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B859" w14:textId="17DA2EDA" w:rsidR="00BA444D" w:rsidRPr="00582AC9" w:rsidRDefault="00A5785F" w:rsidP="008459FF">
      <w:pPr>
        <w:pStyle w:val="NoSpacing"/>
        <w:rPr>
          <w:rFonts w:ascii="Tahoma" w:hAnsi="Tahoma" w:cs="Tahoma"/>
          <w:noProof/>
          <w:lang w:eastAsia="hr-HR"/>
        </w:rPr>
      </w:pPr>
      <w:r w:rsidRPr="00582AC9">
        <w:rPr>
          <w:noProof/>
          <w:lang w:eastAsia="hr-HR"/>
        </w:rPr>
        <w:drawing>
          <wp:anchor distT="0" distB="0" distL="114300" distR="114300" simplePos="0" relativeHeight="251658240" behindDoc="0" locked="0" layoutInCell="1" allowOverlap="1" wp14:anchorId="20F21A95" wp14:editId="2B10F23E">
            <wp:simplePos x="0" y="0"/>
            <wp:positionH relativeFrom="margin">
              <wp:align>left</wp:align>
            </wp:positionH>
            <wp:positionV relativeFrom="paragraph">
              <wp:posOffset>0</wp:posOffset>
            </wp:positionV>
            <wp:extent cx="1621825" cy="228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825" cy="228600"/>
                    </a:xfrm>
                    <a:prstGeom prst="rect">
                      <a:avLst/>
                    </a:prstGeom>
                  </pic:spPr>
                </pic:pic>
              </a:graphicData>
            </a:graphic>
          </wp:anchor>
        </w:drawing>
      </w:r>
    </w:p>
    <w:p w14:paraId="500B1A27" w14:textId="0B00B092" w:rsidR="00BA444D" w:rsidRPr="00582AC9" w:rsidRDefault="00BA444D" w:rsidP="008459FF">
      <w:pPr>
        <w:pStyle w:val="NoSpacing"/>
        <w:rPr>
          <w:rFonts w:ascii="Tahoma" w:hAnsi="Tahoma" w:cs="Tahoma"/>
          <w:noProof/>
          <w:lang w:eastAsia="hr-HR"/>
        </w:rPr>
      </w:pPr>
    </w:p>
    <w:p w14:paraId="65CBA969" w14:textId="7AEDA637" w:rsidR="008459FF" w:rsidRPr="00582AC9" w:rsidRDefault="008459FF" w:rsidP="008459FF">
      <w:pPr>
        <w:pStyle w:val="NoSpacing"/>
        <w:rPr>
          <w:rFonts w:ascii="Tahoma" w:eastAsia="Tahoma" w:hAnsi="Tahoma" w:cs="Tahoma"/>
          <w:b/>
        </w:rPr>
      </w:pPr>
      <w:r w:rsidRPr="00582AC9">
        <w:rPr>
          <w:rFonts w:ascii="Tahoma" w:eastAsia="Tahoma" w:hAnsi="Tahoma" w:cs="Tahoma"/>
          <w:b/>
        </w:rPr>
        <w:t>UB-</w:t>
      </w:r>
      <w:r w:rsidR="00F602A6" w:rsidRPr="00582AC9">
        <w:rPr>
          <w:rFonts w:ascii="Tahoma" w:eastAsia="Tahoma" w:hAnsi="Tahoma" w:cs="Tahoma"/>
          <w:b/>
        </w:rPr>
        <w:t>171</w:t>
      </w:r>
      <w:r w:rsidR="00114FB9" w:rsidRPr="00582AC9">
        <w:rPr>
          <w:rFonts w:ascii="Tahoma" w:eastAsia="Tahoma" w:hAnsi="Tahoma" w:cs="Tahoma"/>
          <w:b/>
        </w:rPr>
        <w:t>/202</w:t>
      </w:r>
      <w:r w:rsidR="00C36291" w:rsidRPr="00582AC9">
        <w:rPr>
          <w:rFonts w:ascii="Tahoma" w:eastAsia="Tahoma" w:hAnsi="Tahoma" w:cs="Tahoma"/>
          <w:b/>
        </w:rPr>
        <w:t>2</w:t>
      </w:r>
    </w:p>
    <w:p w14:paraId="3F1F6432" w14:textId="77777777" w:rsidR="00D87BEC" w:rsidRPr="00582AC9" w:rsidRDefault="00D87BEC" w:rsidP="008459FF">
      <w:pPr>
        <w:pStyle w:val="NoSpacing"/>
        <w:rPr>
          <w:rFonts w:ascii="Tahoma" w:eastAsia="Tahoma" w:hAnsi="Tahoma" w:cs="Tahoma"/>
          <w:b/>
        </w:rPr>
      </w:pPr>
    </w:p>
    <w:p w14:paraId="512F205F" w14:textId="42DAE0CB" w:rsidR="008459FF" w:rsidRPr="00582AC9" w:rsidRDefault="00A5785F" w:rsidP="0085229B">
      <w:pPr>
        <w:pStyle w:val="NoSpacing"/>
        <w:tabs>
          <w:tab w:val="left" w:pos="7655"/>
        </w:tabs>
        <w:jc w:val="both"/>
        <w:rPr>
          <w:rFonts w:ascii="Tahoma" w:eastAsia="Tahoma" w:hAnsi="Tahoma" w:cs="Tahoma"/>
        </w:rPr>
      </w:pPr>
      <w:r w:rsidRPr="00582AC9">
        <w:rPr>
          <w:rFonts w:ascii="Tahoma" w:hAnsi="Tahoma" w:cs="Tahoma"/>
        </w:rPr>
        <w:t xml:space="preserve">Temeljem članka 61. Statuta Podravske banke, dioničko društvo, Koprivnica, Uprava Banke na </w:t>
      </w:r>
      <w:r w:rsidR="00F602A6" w:rsidRPr="00582AC9">
        <w:rPr>
          <w:rFonts w:ascii="Tahoma" w:hAnsi="Tahoma" w:cs="Tahoma"/>
        </w:rPr>
        <w:t>14</w:t>
      </w:r>
      <w:r w:rsidRPr="00582AC9">
        <w:rPr>
          <w:rFonts w:ascii="Tahoma" w:hAnsi="Tahoma" w:cs="Tahoma"/>
        </w:rPr>
        <w:t>. sjednici održanoj</w:t>
      </w:r>
      <w:r w:rsidR="00297F94" w:rsidRPr="00582AC9">
        <w:rPr>
          <w:rFonts w:ascii="Tahoma" w:hAnsi="Tahoma" w:cs="Tahoma"/>
        </w:rPr>
        <w:t xml:space="preserve"> </w:t>
      </w:r>
      <w:r w:rsidR="00F602A6" w:rsidRPr="00582AC9">
        <w:rPr>
          <w:rFonts w:ascii="Tahoma" w:hAnsi="Tahoma" w:cs="Tahoma"/>
        </w:rPr>
        <w:t>07</w:t>
      </w:r>
      <w:r w:rsidRPr="00582AC9">
        <w:rPr>
          <w:rFonts w:ascii="Tahoma" w:hAnsi="Tahoma" w:cs="Tahoma"/>
        </w:rPr>
        <w:t>.</w:t>
      </w:r>
      <w:r w:rsidR="00F602A6" w:rsidRPr="00582AC9">
        <w:rPr>
          <w:rFonts w:ascii="Tahoma" w:hAnsi="Tahoma" w:cs="Tahoma"/>
        </w:rPr>
        <w:t>04</w:t>
      </w:r>
      <w:r w:rsidR="00297F94" w:rsidRPr="00582AC9">
        <w:rPr>
          <w:rFonts w:ascii="Tahoma" w:hAnsi="Tahoma" w:cs="Tahoma"/>
        </w:rPr>
        <w:t>.202</w:t>
      </w:r>
      <w:r w:rsidR="00F602A6" w:rsidRPr="00582AC9">
        <w:rPr>
          <w:rFonts w:ascii="Tahoma" w:hAnsi="Tahoma" w:cs="Tahoma"/>
        </w:rPr>
        <w:t>2</w:t>
      </w:r>
      <w:r w:rsidR="00297F94" w:rsidRPr="00582AC9">
        <w:rPr>
          <w:rFonts w:ascii="Tahoma" w:hAnsi="Tahoma" w:cs="Tahoma"/>
        </w:rPr>
        <w:t>.</w:t>
      </w:r>
      <w:r w:rsidRPr="00582AC9">
        <w:rPr>
          <w:rFonts w:ascii="Tahoma" w:hAnsi="Tahoma" w:cs="Tahoma"/>
        </w:rPr>
        <w:t xml:space="preserve"> godine donosi sljedeće</w:t>
      </w:r>
    </w:p>
    <w:p w14:paraId="17F9C6B0" w14:textId="77777777" w:rsidR="005165E3" w:rsidRPr="00582AC9" w:rsidRDefault="005165E3">
      <w:pPr>
        <w:spacing w:before="9" w:line="140" w:lineRule="exact"/>
        <w:rPr>
          <w:rFonts w:ascii="Tahoma" w:hAnsi="Tahoma" w:cs="Tahoma"/>
        </w:rPr>
      </w:pPr>
    </w:p>
    <w:p w14:paraId="6448102C" w14:textId="01B65E75" w:rsidR="005A6BE6" w:rsidRPr="00582AC9" w:rsidRDefault="000C53E7" w:rsidP="00DA6F41">
      <w:pPr>
        <w:pStyle w:val="NoSpacing"/>
        <w:jc w:val="center"/>
        <w:rPr>
          <w:rFonts w:ascii="Tahoma" w:eastAsia="Tahoma" w:hAnsi="Tahoma" w:cs="Tahoma"/>
          <w:b/>
          <w:sz w:val="22"/>
        </w:rPr>
      </w:pPr>
      <w:r w:rsidRPr="00582AC9">
        <w:rPr>
          <w:rFonts w:ascii="Tahoma" w:eastAsia="Tahoma" w:hAnsi="Tahoma" w:cs="Tahoma"/>
          <w:b/>
          <w:sz w:val="22"/>
        </w:rPr>
        <w:t>OPĆ</w:t>
      </w:r>
      <w:r w:rsidR="001B415D" w:rsidRPr="00582AC9">
        <w:rPr>
          <w:rFonts w:ascii="Tahoma" w:eastAsia="Tahoma" w:hAnsi="Tahoma" w:cs="Tahoma"/>
          <w:b/>
          <w:sz w:val="22"/>
        </w:rPr>
        <w:t>E</w:t>
      </w:r>
      <w:r w:rsidRPr="00582AC9">
        <w:rPr>
          <w:rFonts w:ascii="Tahoma" w:eastAsia="Tahoma" w:hAnsi="Tahoma" w:cs="Tahoma"/>
          <w:b/>
          <w:sz w:val="22"/>
        </w:rPr>
        <w:t xml:space="preserve"> UVJET</w:t>
      </w:r>
      <w:r w:rsidR="001B415D" w:rsidRPr="00582AC9">
        <w:rPr>
          <w:rFonts w:ascii="Tahoma" w:eastAsia="Tahoma" w:hAnsi="Tahoma" w:cs="Tahoma"/>
          <w:b/>
          <w:sz w:val="22"/>
        </w:rPr>
        <w:t>E</w:t>
      </w:r>
      <w:r w:rsidRPr="00582AC9">
        <w:rPr>
          <w:rFonts w:ascii="Tahoma" w:eastAsia="Tahoma" w:hAnsi="Tahoma" w:cs="Tahoma"/>
          <w:b/>
          <w:sz w:val="22"/>
        </w:rPr>
        <w:t xml:space="preserve"> ZA UPOT</w:t>
      </w:r>
      <w:r w:rsidRPr="00582AC9">
        <w:rPr>
          <w:rFonts w:ascii="Tahoma" w:eastAsia="Tahoma" w:hAnsi="Tahoma" w:cs="Tahoma"/>
          <w:b/>
          <w:spacing w:val="-2"/>
          <w:sz w:val="22"/>
        </w:rPr>
        <w:t>R</w:t>
      </w:r>
      <w:r w:rsidRPr="00582AC9">
        <w:rPr>
          <w:rFonts w:ascii="Tahoma" w:eastAsia="Tahoma" w:hAnsi="Tahoma" w:cs="Tahoma"/>
          <w:b/>
          <w:sz w:val="22"/>
        </w:rPr>
        <w:t>EBU DI</w:t>
      </w:r>
      <w:r w:rsidRPr="00582AC9">
        <w:rPr>
          <w:rFonts w:ascii="Tahoma" w:eastAsia="Tahoma" w:hAnsi="Tahoma" w:cs="Tahoma"/>
          <w:b/>
          <w:spacing w:val="-2"/>
          <w:sz w:val="22"/>
        </w:rPr>
        <w:t>R</w:t>
      </w:r>
      <w:r w:rsidRPr="00582AC9">
        <w:rPr>
          <w:rFonts w:ascii="Tahoma" w:eastAsia="Tahoma" w:hAnsi="Tahoma" w:cs="Tahoma"/>
          <w:b/>
          <w:sz w:val="22"/>
        </w:rPr>
        <w:t xml:space="preserve">EKTNIH KANALA </w:t>
      </w:r>
    </w:p>
    <w:p w14:paraId="3BA157B4" w14:textId="77777777" w:rsidR="005165E3" w:rsidRPr="00582AC9" w:rsidRDefault="005165E3">
      <w:pPr>
        <w:spacing w:line="200" w:lineRule="exact"/>
        <w:rPr>
          <w:rFonts w:ascii="Tahoma" w:hAnsi="Tahoma" w:cs="Tahoma"/>
        </w:rPr>
      </w:pPr>
    </w:p>
    <w:p w14:paraId="37AE6790" w14:textId="77777777" w:rsidR="005165E3" w:rsidRPr="00582AC9" w:rsidRDefault="00E73078" w:rsidP="00B73462">
      <w:pPr>
        <w:ind w:right="2327"/>
        <w:jc w:val="both"/>
        <w:rPr>
          <w:rFonts w:ascii="Tahoma" w:eastAsia="Tahoma" w:hAnsi="Tahoma" w:cs="Tahoma"/>
        </w:rPr>
      </w:pPr>
      <w:r w:rsidRPr="00582AC9">
        <w:rPr>
          <w:rFonts w:ascii="Tahoma" w:eastAsia="Tahoma" w:hAnsi="Tahoma" w:cs="Tahoma"/>
        </w:rPr>
        <w:t xml:space="preserve">1. </w:t>
      </w:r>
      <w:r w:rsidR="002753E7" w:rsidRPr="00582AC9">
        <w:rPr>
          <w:rFonts w:ascii="Tahoma" w:eastAsia="Tahoma" w:hAnsi="Tahoma" w:cs="Tahoma"/>
        </w:rPr>
        <w:t>UVODNE ODREDBE</w:t>
      </w:r>
    </w:p>
    <w:p w14:paraId="38C7CA9E" w14:textId="5D4C6C73" w:rsidR="005165E3" w:rsidRPr="00582AC9" w:rsidRDefault="00E73078" w:rsidP="00B73462">
      <w:pPr>
        <w:spacing w:before="39"/>
        <w:ind w:right="-36"/>
        <w:jc w:val="both"/>
        <w:rPr>
          <w:rFonts w:ascii="Tahoma" w:eastAsia="Tahoma" w:hAnsi="Tahoma" w:cs="Tahoma"/>
        </w:rPr>
      </w:pPr>
      <w:r w:rsidRPr="00582AC9">
        <w:rPr>
          <w:rFonts w:ascii="Tahoma" w:eastAsia="Tahoma" w:hAnsi="Tahoma" w:cs="Tahoma"/>
        </w:rPr>
        <w:t>Ovi</w:t>
      </w:r>
      <w:r w:rsidR="001A2884" w:rsidRPr="00582AC9">
        <w:rPr>
          <w:rFonts w:ascii="Tahoma" w:eastAsia="Tahoma" w:hAnsi="Tahoma" w:cs="Tahoma"/>
        </w:rPr>
        <w:t xml:space="preserve"> </w:t>
      </w:r>
      <w:r w:rsidRPr="00582AC9">
        <w:rPr>
          <w:rFonts w:ascii="Tahoma" w:eastAsia="Tahoma" w:hAnsi="Tahoma" w:cs="Tahoma"/>
        </w:rPr>
        <w:t>Opći uvjeti posl</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 xml:space="preserve">anja </w:t>
      </w:r>
      <w:r w:rsidRPr="00582AC9">
        <w:rPr>
          <w:rFonts w:ascii="Tahoma" w:eastAsia="Tahoma" w:hAnsi="Tahoma" w:cs="Tahoma"/>
          <w:spacing w:val="-1"/>
        </w:rPr>
        <w:t>r</w:t>
      </w:r>
      <w:r w:rsidRPr="00582AC9">
        <w:rPr>
          <w:rFonts w:ascii="Tahoma" w:eastAsia="Tahoma" w:hAnsi="Tahoma" w:cs="Tahoma"/>
        </w:rPr>
        <w:t>eguli</w:t>
      </w:r>
      <w:r w:rsidRPr="00582AC9">
        <w:rPr>
          <w:rFonts w:ascii="Tahoma" w:eastAsia="Tahoma" w:hAnsi="Tahoma" w:cs="Tahoma"/>
          <w:spacing w:val="-3"/>
        </w:rPr>
        <w:t>r</w:t>
      </w:r>
      <w:r w:rsidRPr="00582AC9">
        <w:rPr>
          <w:rFonts w:ascii="Tahoma" w:eastAsia="Tahoma" w:hAnsi="Tahoma" w:cs="Tahoma"/>
        </w:rPr>
        <w:t>aju 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 ob</w:t>
      </w:r>
      <w:r w:rsidRPr="00582AC9">
        <w:rPr>
          <w:rFonts w:ascii="Tahoma" w:eastAsia="Tahoma" w:hAnsi="Tahoma" w:cs="Tahoma"/>
          <w:spacing w:val="-2"/>
        </w:rPr>
        <w:t>v</w:t>
      </w:r>
      <w:r w:rsidRPr="00582AC9">
        <w:rPr>
          <w:rFonts w:ascii="Tahoma" w:eastAsia="Tahoma" w:hAnsi="Tahoma" w:cs="Tahoma"/>
        </w:rPr>
        <w:t>e</w:t>
      </w:r>
      <w:r w:rsidRPr="00582AC9">
        <w:rPr>
          <w:rFonts w:ascii="Tahoma" w:eastAsia="Tahoma" w:hAnsi="Tahoma" w:cs="Tahoma"/>
          <w:spacing w:val="-1"/>
        </w:rPr>
        <w:t>z</w:t>
      </w:r>
      <w:r w:rsidRPr="00582AC9">
        <w:rPr>
          <w:rFonts w:ascii="Tahoma" w:eastAsia="Tahoma" w:hAnsi="Tahoma" w:cs="Tahoma"/>
        </w:rPr>
        <w:t xml:space="preserve">e i uvjete </w:t>
      </w:r>
      <w:r w:rsidRPr="00582AC9">
        <w:rPr>
          <w:rFonts w:ascii="Tahoma" w:eastAsia="Tahoma" w:hAnsi="Tahoma" w:cs="Tahoma"/>
          <w:spacing w:val="-2"/>
        </w:rPr>
        <w:t>k</w:t>
      </w:r>
      <w:r w:rsidRPr="00582AC9">
        <w:rPr>
          <w:rFonts w:ascii="Tahoma" w:eastAsia="Tahoma" w:hAnsi="Tahoma" w:cs="Tahoma"/>
        </w:rPr>
        <w:t>orištenja di</w:t>
      </w:r>
      <w:r w:rsidRPr="00582AC9">
        <w:rPr>
          <w:rFonts w:ascii="Tahoma" w:eastAsia="Tahoma" w:hAnsi="Tahoma" w:cs="Tahoma"/>
          <w:spacing w:val="-1"/>
        </w:rPr>
        <w:t>r</w:t>
      </w:r>
      <w:r w:rsidRPr="00582AC9">
        <w:rPr>
          <w:rFonts w:ascii="Tahoma" w:eastAsia="Tahoma" w:hAnsi="Tahoma" w:cs="Tahoma"/>
        </w:rPr>
        <w:t>ektnih kanala od st</w:t>
      </w:r>
      <w:r w:rsidRPr="00582AC9">
        <w:rPr>
          <w:rFonts w:ascii="Tahoma" w:eastAsia="Tahoma" w:hAnsi="Tahoma" w:cs="Tahoma"/>
          <w:spacing w:val="-3"/>
        </w:rPr>
        <w:t>r</w:t>
      </w:r>
      <w:r w:rsidRPr="00582AC9">
        <w:rPr>
          <w:rFonts w:ascii="Tahoma" w:eastAsia="Tahoma" w:hAnsi="Tahoma" w:cs="Tahoma"/>
        </w:rPr>
        <w:t xml:space="preserve">ane </w:t>
      </w:r>
      <w:r w:rsidR="00F75212" w:rsidRPr="00582AC9">
        <w:rPr>
          <w:rFonts w:ascii="Tahoma" w:eastAsia="Tahoma" w:hAnsi="Tahoma" w:cs="Tahoma"/>
        </w:rPr>
        <w:t>korisnika</w:t>
      </w:r>
      <w:r w:rsidR="009D1B2D" w:rsidRPr="00582AC9">
        <w:rPr>
          <w:rFonts w:ascii="Tahoma" w:eastAsia="Tahoma" w:hAnsi="Tahoma" w:cs="Tahoma"/>
        </w:rPr>
        <w:t xml:space="preserve"> – građana</w:t>
      </w:r>
      <w:r w:rsidR="000C2AD6" w:rsidRPr="00582AC9">
        <w:rPr>
          <w:rFonts w:ascii="Tahoma" w:eastAsia="Tahoma" w:hAnsi="Tahoma" w:cs="Tahoma"/>
        </w:rPr>
        <w:t>-fizičkih osoba</w:t>
      </w:r>
      <w:r w:rsidR="009D1B2D" w:rsidRPr="00582AC9">
        <w:rPr>
          <w:rFonts w:ascii="Tahoma" w:eastAsia="Tahoma" w:hAnsi="Tahoma" w:cs="Tahoma"/>
        </w:rPr>
        <w:t xml:space="preserve"> i poslovnih subjekata</w:t>
      </w:r>
      <w:r w:rsidRPr="00582AC9">
        <w:rPr>
          <w:rFonts w:ascii="Tahoma" w:eastAsia="Tahoma" w:hAnsi="Tahoma" w:cs="Tahoma"/>
        </w:rPr>
        <w:t xml:space="preserve"> (u</w:t>
      </w:r>
      <w:r w:rsidRPr="00582AC9">
        <w:rPr>
          <w:rFonts w:ascii="Tahoma" w:eastAsia="Tahoma" w:hAnsi="Tahoma" w:cs="Tahoma"/>
          <w:spacing w:val="-10"/>
        </w:rPr>
        <w:t xml:space="preserve"> </w:t>
      </w:r>
      <w:r w:rsidRPr="00582AC9">
        <w:rPr>
          <w:rFonts w:ascii="Tahoma" w:eastAsia="Tahoma" w:hAnsi="Tahoma" w:cs="Tahoma"/>
        </w:rPr>
        <w:t>daljnjem</w:t>
      </w:r>
      <w:r w:rsidRPr="00582AC9">
        <w:rPr>
          <w:rFonts w:ascii="Tahoma" w:eastAsia="Tahoma" w:hAnsi="Tahoma" w:cs="Tahoma"/>
          <w:spacing w:val="-10"/>
        </w:rPr>
        <w:t xml:space="preserve"> </w:t>
      </w:r>
      <w:r w:rsidRPr="00582AC9">
        <w:rPr>
          <w:rFonts w:ascii="Tahoma" w:eastAsia="Tahoma" w:hAnsi="Tahoma" w:cs="Tahoma"/>
        </w:rPr>
        <w:t>tekstu:</w:t>
      </w:r>
      <w:r w:rsidRPr="00582AC9">
        <w:rPr>
          <w:rFonts w:ascii="Tahoma" w:eastAsia="Tahoma" w:hAnsi="Tahoma" w:cs="Tahoma"/>
          <w:spacing w:val="-10"/>
        </w:rPr>
        <w:t xml:space="preserve"> </w:t>
      </w:r>
      <w:r w:rsidRPr="00582AC9">
        <w:rPr>
          <w:rFonts w:ascii="Tahoma" w:eastAsia="Tahoma" w:hAnsi="Tahoma" w:cs="Tahoma"/>
          <w:spacing w:val="-6"/>
        </w:rPr>
        <w:t>K</w:t>
      </w:r>
      <w:r w:rsidRPr="00582AC9">
        <w:rPr>
          <w:rFonts w:ascii="Tahoma" w:eastAsia="Tahoma" w:hAnsi="Tahoma" w:cs="Tahoma"/>
        </w:rPr>
        <w:t>orisnik)</w:t>
      </w:r>
      <w:r w:rsidR="009D1B2D" w:rsidRPr="00582AC9">
        <w:rPr>
          <w:rFonts w:ascii="Tahoma" w:eastAsia="Tahoma" w:hAnsi="Tahoma" w:cs="Tahoma"/>
        </w:rPr>
        <w:t>, kao i opunomoćenika po računima korisnika</w:t>
      </w:r>
      <w:r w:rsidRPr="00582AC9">
        <w:rPr>
          <w:rFonts w:ascii="Tahoma" w:eastAsia="Tahoma" w:hAnsi="Tahoma" w:cs="Tahoma"/>
        </w:rPr>
        <w:t>.</w:t>
      </w:r>
      <w:r w:rsidR="000F3169" w:rsidRPr="00582AC9">
        <w:rPr>
          <w:rFonts w:ascii="Tahoma" w:hAnsi="Tahoma" w:cs="Tahoma"/>
          <w:w w:val="105"/>
        </w:rPr>
        <w:t xml:space="preserve"> Ovi Opći uvjeti primjenjuju se zajedno s</w:t>
      </w:r>
      <w:r w:rsidR="000F3169" w:rsidRPr="00582AC9">
        <w:rPr>
          <w:rFonts w:ascii="Tahoma" w:hAnsi="Tahoma" w:cs="Tahoma"/>
        </w:rPr>
        <w:t xml:space="preserve"> Općim uvjetima poslovanja po transakcijskim računima i obavljanju platnih i ostalih usluga, te čine njihov sastavni dio.</w:t>
      </w:r>
    </w:p>
    <w:p w14:paraId="63B4D7ED" w14:textId="77777777" w:rsidR="005165E3" w:rsidRPr="00582AC9" w:rsidRDefault="005165E3" w:rsidP="00B73462">
      <w:pPr>
        <w:spacing w:before="6"/>
        <w:rPr>
          <w:rFonts w:ascii="Tahoma" w:hAnsi="Tahoma" w:cs="Tahoma"/>
        </w:rPr>
      </w:pPr>
    </w:p>
    <w:p w14:paraId="2BCC98B5" w14:textId="77777777" w:rsidR="005165E3" w:rsidRPr="00582AC9" w:rsidRDefault="00E73078" w:rsidP="00B73462">
      <w:pPr>
        <w:ind w:right="2046"/>
        <w:jc w:val="both"/>
        <w:rPr>
          <w:rFonts w:ascii="Tahoma" w:eastAsia="Tahoma" w:hAnsi="Tahoma" w:cs="Tahoma"/>
        </w:rPr>
      </w:pPr>
      <w:r w:rsidRPr="00582AC9">
        <w:rPr>
          <w:rFonts w:ascii="Tahoma" w:eastAsia="Tahoma" w:hAnsi="Tahoma" w:cs="Tahoma"/>
        </w:rPr>
        <w:t>2. P</w:t>
      </w:r>
      <w:r w:rsidRPr="00582AC9">
        <w:rPr>
          <w:rFonts w:ascii="Tahoma" w:eastAsia="Tahoma" w:hAnsi="Tahoma" w:cs="Tahoma"/>
          <w:spacing w:val="-1"/>
        </w:rPr>
        <w:t>O</w:t>
      </w:r>
      <w:r w:rsidRPr="00582AC9">
        <w:rPr>
          <w:rFonts w:ascii="Tahoma" w:eastAsia="Tahoma" w:hAnsi="Tahoma" w:cs="Tahoma"/>
        </w:rPr>
        <w:t>JMOVNO ODREĐENJE</w:t>
      </w:r>
    </w:p>
    <w:p w14:paraId="630B2A06" w14:textId="77777777" w:rsidR="005165E3" w:rsidRPr="00582AC9" w:rsidRDefault="00E73078" w:rsidP="00B73462">
      <w:pPr>
        <w:spacing w:before="39"/>
        <w:ind w:right="-36"/>
        <w:jc w:val="both"/>
        <w:rPr>
          <w:rFonts w:ascii="Tahoma" w:eastAsia="Tahoma" w:hAnsi="Tahoma" w:cs="Tahoma"/>
        </w:rPr>
      </w:pPr>
      <w:r w:rsidRPr="00582AC9">
        <w:rPr>
          <w:rFonts w:ascii="Tahoma" w:eastAsia="Tahoma" w:hAnsi="Tahoma" w:cs="Tahoma"/>
          <w:spacing w:val="-5"/>
        </w:rPr>
        <w:t>P</w:t>
      </w:r>
      <w:r w:rsidRPr="00582AC9">
        <w:rPr>
          <w:rFonts w:ascii="Tahoma" w:eastAsia="Tahoma" w:hAnsi="Tahoma" w:cs="Tahoma"/>
        </w:rPr>
        <w:t>ojedini</w:t>
      </w:r>
      <w:r w:rsidRPr="00582AC9">
        <w:rPr>
          <w:rFonts w:ascii="Tahoma" w:eastAsia="Tahoma" w:hAnsi="Tahoma" w:cs="Tahoma"/>
          <w:spacing w:val="-5"/>
        </w:rPr>
        <w:t xml:space="preserve"> </w:t>
      </w:r>
      <w:r w:rsidRPr="00582AC9">
        <w:rPr>
          <w:rFonts w:ascii="Tahoma" w:eastAsia="Tahoma" w:hAnsi="Tahoma" w:cs="Tahoma"/>
        </w:rPr>
        <w:t>pojm</w:t>
      </w:r>
      <w:r w:rsidRPr="00582AC9">
        <w:rPr>
          <w:rFonts w:ascii="Tahoma" w:eastAsia="Tahoma" w:hAnsi="Tahoma" w:cs="Tahoma"/>
          <w:spacing w:val="-1"/>
        </w:rPr>
        <w:t>o</w:t>
      </w:r>
      <w:r w:rsidRPr="00582AC9">
        <w:rPr>
          <w:rFonts w:ascii="Tahoma" w:eastAsia="Tahoma" w:hAnsi="Tahoma" w:cs="Tahoma"/>
        </w:rPr>
        <w:t>vi</w:t>
      </w:r>
      <w:r w:rsidRPr="00582AC9">
        <w:rPr>
          <w:rFonts w:ascii="Tahoma" w:eastAsia="Tahoma" w:hAnsi="Tahoma" w:cs="Tahoma"/>
          <w:spacing w:val="-5"/>
        </w:rPr>
        <w:t xml:space="preserve"> </w:t>
      </w:r>
      <w:r w:rsidRPr="00582AC9">
        <w:rPr>
          <w:rFonts w:ascii="Tahoma" w:eastAsia="Tahoma" w:hAnsi="Tahoma" w:cs="Tahoma"/>
        </w:rPr>
        <w:t>upotrijebljeni</w:t>
      </w:r>
      <w:r w:rsidRPr="00582AC9">
        <w:rPr>
          <w:rFonts w:ascii="Tahoma" w:eastAsia="Tahoma" w:hAnsi="Tahoma" w:cs="Tahoma"/>
          <w:spacing w:val="-5"/>
        </w:rPr>
        <w:t xml:space="preserve"> </w:t>
      </w:r>
      <w:r w:rsidRPr="00582AC9">
        <w:rPr>
          <w:rFonts w:ascii="Tahoma" w:eastAsia="Tahoma" w:hAnsi="Tahoma" w:cs="Tahoma"/>
        </w:rPr>
        <w:t>u</w:t>
      </w:r>
      <w:r w:rsidRPr="00582AC9">
        <w:rPr>
          <w:rFonts w:ascii="Tahoma" w:eastAsia="Tahoma" w:hAnsi="Tahoma" w:cs="Tahoma"/>
          <w:spacing w:val="-5"/>
        </w:rPr>
        <w:t xml:space="preserve"> </w:t>
      </w:r>
      <w:r w:rsidRPr="00582AC9">
        <w:rPr>
          <w:rFonts w:ascii="Tahoma" w:eastAsia="Tahoma" w:hAnsi="Tahoma" w:cs="Tahoma"/>
          <w:spacing w:val="-1"/>
        </w:rPr>
        <w:t>o</w:t>
      </w:r>
      <w:r w:rsidRPr="00582AC9">
        <w:rPr>
          <w:rFonts w:ascii="Tahoma" w:eastAsia="Tahoma" w:hAnsi="Tahoma" w:cs="Tahoma"/>
        </w:rPr>
        <w:t>vim</w:t>
      </w:r>
      <w:r w:rsidRPr="00582AC9">
        <w:rPr>
          <w:rFonts w:ascii="Tahoma" w:eastAsia="Tahoma" w:hAnsi="Tahoma" w:cs="Tahoma"/>
          <w:spacing w:val="-5"/>
        </w:rPr>
        <w:t xml:space="preserve"> </w:t>
      </w:r>
      <w:r w:rsidRPr="00582AC9">
        <w:rPr>
          <w:rFonts w:ascii="Tahoma" w:eastAsia="Tahoma" w:hAnsi="Tahoma" w:cs="Tahoma"/>
        </w:rPr>
        <w:t>Općim</w:t>
      </w:r>
      <w:r w:rsidRPr="00582AC9">
        <w:rPr>
          <w:rFonts w:ascii="Tahoma" w:eastAsia="Tahoma" w:hAnsi="Tahoma" w:cs="Tahoma"/>
          <w:spacing w:val="-5"/>
        </w:rPr>
        <w:t xml:space="preserve"> </w:t>
      </w:r>
      <w:r w:rsidRPr="00582AC9">
        <w:rPr>
          <w:rFonts w:ascii="Tahoma" w:eastAsia="Tahoma" w:hAnsi="Tahoma" w:cs="Tahoma"/>
        </w:rPr>
        <w:t>uvjetima posl</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anja imaju sljedeće značenje:</w:t>
      </w:r>
    </w:p>
    <w:p w14:paraId="3E5812F4" w14:textId="5C4A0A88" w:rsidR="005165E3" w:rsidRPr="00582AC9" w:rsidRDefault="00E73078" w:rsidP="00C36291">
      <w:pPr>
        <w:pStyle w:val="ListParagraph"/>
        <w:numPr>
          <w:ilvl w:val="0"/>
          <w:numId w:val="4"/>
        </w:numPr>
        <w:ind w:left="284" w:right="-36" w:hanging="284"/>
        <w:jc w:val="both"/>
        <w:rPr>
          <w:rFonts w:ascii="Tahoma" w:eastAsia="Tahoma" w:hAnsi="Tahoma" w:cs="Tahoma"/>
        </w:rPr>
      </w:pPr>
      <w:r w:rsidRPr="00582AC9">
        <w:rPr>
          <w:rFonts w:ascii="Tahoma" w:eastAsia="Tahoma" w:hAnsi="Tahoma" w:cs="Tahoma"/>
          <w:b/>
          <w:spacing w:val="-2"/>
        </w:rPr>
        <w:t>direktn</w:t>
      </w:r>
      <w:r w:rsidRPr="00582AC9">
        <w:rPr>
          <w:rFonts w:ascii="Tahoma" w:eastAsia="Tahoma" w:hAnsi="Tahoma" w:cs="Tahoma"/>
          <w:b/>
        </w:rPr>
        <w:t>i</w:t>
      </w:r>
      <w:r w:rsidRPr="00582AC9">
        <w:rPr>
          <w:rFonts w:ascii="Tahoma" w:eastAsia="Tahoma" w:hAnsi="Tahoma" w:cs="Tahoma"/>
          <w:b/>
          <w:spacing w:val="4"/>
        </w:rPr>
        <w:t xml:space="preserve"> </w:t>
      </w:r>
      <w:r w:rsidRPr="00582AC9">
        <w:rPr>
          <w:rFonts w:ascii="Tahoma" w:eastAsia="Tahoma" w:hAnsi="Tahoma" w:cs="Tahoma"/>
          <w:b/>
          <w:spacing w:val="-2"/>
        </w:rPr>
        <w:t>kanal</w:t>
      </w:r>
      <w:r w:rsidRPr="00582AC9">
        <w:rPr>
          <w:rFonts w:ascii="Tahoma" w:eastAsia="Tahoma" w:hAnsi="Tahoma" w:cs="Tahoma"/>
          <w:b/>
        </w:rPr>
        <w:t>i</w:t>
      </w:r>
      <w:r w:rsidRPr="00582AC9">
        <w:rPr>
          <w:rFonts w:ascii="Tahoma" w:eastAsia="Tahoma" w:hAnsi="Tahoma" w:cs="Tahoma"/>
          <w:b/>
          <w:spacing w:val="8"/>
        </w:rPr>
        <w:t xml:space="preserve"> </w:t>
      </w:r>
      <w:r w:rsidRPr="00582AC9">
        <w:rPr>
          <w:rFonts w:ascii="Tahoma" w:eastAsia="Tahoma" w:hAnsi="Tahoma" w:cs="Tahoma"/>
          <w:spacing w:val="-2"/>
        </w:rPr>
        <w:t>s</w:t>
      </w:r>
      <w:r w:rsidRPr="00582AC9">
        <w:rPr>
          <w:rFonts w:ascii="Tahoma" w:eastAsia="Tahoma" w:hAnsi="Tahoma" w:cs="Tahoma"/>
        </w:rPr>
        <w:t>u</w:t>
      </w:r>
      <w:r w:rsidRPr="00582AC9">
        <w:rPr>
          <w:rFonts w:ascii="Tahoma" w:eastAsia="Tahoma" w:hAnsi="Tahoma" w:cs="Tahoma"/>
          <w:spacing w:val="4"/>
        </w:rPr>
        <w:t xml:space="preserve"> </w:t>
      </w:r>
      <w:r w:rsidRPr="00582AC9">
        <w:rPr>
          <w:rFonts w:ascii="Tahoma" w:eastAsia="Tahoma" w:hAnsi="Tahoma" w:cs="Tahoma"/>
          <w:spacing w:val="-2"/>
        </w:rPr>
        <w:t>s</w:t>
      </w:r>
      <w:r w:rsidRPr="00582AC9">
        <w:rPr>
          <w:rFonts w:ascii="Tahoma" w:eastAsia="Tahoma" w:hAnsi="Tahoma" w:cs="Tahoma"/>
          <w:spacing w:val="-3"/>
        </w:rPr>
        <w:t>r</w:t>
      </w:r>
      <w:r w:rsidRPr="00582AC9">
        <w:rPr>
          <w:rFonts w:ascii="Tahoma" w:eastAsia="Tahoma" w:hAnsi="Tahoma" w:cs="Tahoma"/>
          <w:spacing w:val="-2"/>
        </w:rPr>
        <w:t>eds</w:t>
      </w:r>
      <w:r w:rsidRPr="00582AC9">
        <w:rPr>
          <w:rFonts w:ascii="Tahoma" w:eastAsia="Tahoma" w:hAnsi="Tahoma" w:cs="Tahoma"/>
          <w:spacing w:val="-4"/>
        </w:rPr>
        <w:t>t</w:t>
      </w:r>
      <w:r w:rsidRPr="00582AC9">
        <w:rPr>
          <w:rFonts w:ascii="Tahoma" w:eastAsia="Tahoma" w:hAnsi="Tahoma" w:cs="Tahoma"/>
          <w:spacing w:val="-6"/>
        </w:rPr>
        <w:t>v</w:t>
      </w:r>
      <w:r w:rsidRPr="00582AC9">
        <w:rPr>
          <w:rFonts w:ascii="Tahoma" w:eastAsia="Tahoma" w:hAnsi="Tahoma" w:cs="Tahoma"/>
        </w:rPr>
        <w:t>a</w:t>
      </w:r>
      <w:r w:rsidRPr="00582AC9">
        <w:rPr>
          <w:rFonts w:ascii="Tahoma" w:eastAsia="Tahoma" w:hAnsi="Tahoma" w:cs="Tahoma"/>
          <w:spacing w:val="4"/>
        </w:rPr>
        <w:t xml:space="preserve"> </w:t>
      </w:r>
      <w:r w:rsidRPr="00582AC9">
        <w:rPr>
          <w:rFonts w:ascii="Tahoma" w:eastAsia="Tahoma" w:hAnsi="Tahoma" w:cs="Tahoma"/>
          <w:spacing w:val="-2"/>
        </w:rPr>
        <w:t>daljins</w:t>
      </w:r>
      <w:r w:rsidRPr="00582AC9">
        <w:rPr>
          <w:rFonts w:ascii="Tahoma" w:eastAsia="Tahoma" w:hAnsi="Tahoma" w:cs="Tahoma"/>
          <w:spacing w:val="-4"/>
        </w:rPr>
        <w:t>k</w:t>
      </w:r>
      <w:r w:rsidRPr="00582AC9">
        <w:rPr>
          <w:rFonts w:ascii="Tahoma" w:eastAsia="Tahoma" w:hAnsi="Tahoma" w:cs="Tahoma"/>
        </w:rPr>
        <w:t>e</w:t>
      </w:r>
      <w:r w:rsidRPr="00582AC9">
        <w:rPr>
          <w:rFonts w:ascii="Tahoma" w:eastAsia="Tahoma" w:hAnsi="Tahoma" w:cs="Tahoma"/>
          <w:spacing w:val="4"/>
        </w:rPr>
        <w:t xml:space="preserve"> </w:t>
      </w:r>
      <w:r w:rsidRPr="00582AC9">
        <w:rPr>
          <w:rFonts w:ascii="Tahoma" w:eastAsia="Tahoma" w:hAnsi="Tahoma" w:cs="Tahoma"/>
          <w:spacing w:val="-4"/>
        </w:rPr>
        <w:t>k</w:t>
      </w:r>
      <w:r w:rsidRPr="00582AC9">
        <w:rPr>
          <w:rFonts w:ascii="Tahoma" w:eastAsia="Tahoma" w:hAnsi="Tahoma" w:cs="Tahoma"/>
          <w:spacing w:val="-2"/>
        </w:rPr>
        <w:t xml:space="preserve">omunikacije </w:t>
      </w:r>
      <w:r w:rsidRPr="00582AC9">
        <w:rPr>
          <w:rFonts w:ascii="Tahoma" w:eastAsia="Tahoma" w:hAnsi="Tahoma" w:cs="Tahoma"/>
          <w:spacing w:val="-4"/>
        </w:rPr>
        <w:t>k</w:t>
      </w:r>
      <w:r w:rsidRPr="00582AC9">
        <w:rPr>
          <w:rFonts w:ascii="Tahoma" w:eastAsia="Tahoma" w:hAnsi="Tahoma" w:cs="Tahoma"/>
          <w:spacing w:val="-2"/>
        </w:rPr>
        <w:t>oj</w:t>
      </w:r>
      <w:r w:rsidRPr="00582AC9">
        <w:rPr>
          <w:rFonts w:ascii="Tahoma" w:eastAsia="Tahoma" w:hAnsi="Tahoma" w:cs="Tahoma"/>
        </w:rPr>
        <w:t xml:space="preserve">a </w:t>
      </w:r>
      <w:r w:rsidRPr="00582AC9">
        <w:rPr>
          <w:rFonts w:ascii="Tahoma" w:eastAsia="Tahoma" w:hAnsi="Tahoma" w:cs="Tahoma"/>
          <w:spacing w:val="-2"/>
        </w:rPr>
        <w:t>omogućuj</w:t>
      </w:r>
      <w:r w:rsidRPr="00582AC9">
        <w:rPr>
          <w:rFonts w:ascii="Tahoma" w:eastAsia="Tahoma" w:hAnsi="Tahoma" w:cs="Tahoma"/>
        </w:rPr>
        <w:t xml:space="preserve">u </w:t>
      </w:r>
      <w:r w:rsidRPr="00582AC9">
        <w:rPr>
          <w:rFonts w:ascii="Tahoma" w:eastAsia="Tahoma" w:hAnsi="Tahoma" w:cs="Tahoma"/>
          <w:spacing w:val="-2"/>
        </w:rPr>
        <w:t>ug</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w:t>
      </w:r>
      <w:r w:rsidRPr="00582AC9">
        <w:rPr>
          <w:rFonts w:ascii="Tahoma" w:eastAsia="Tahoma" w:hAnsi="Tahoma" w:cs="Tahoma"/>
          <w:spacing w:val="-5"/>
        </w:rPr>
        <w:t>r</w:t>
      </w:r>
      <w:r w:rsidRPr="00582AC9">
        <w:rPr>
          <w:rFonts w:ascii="Tahoma" w:eastAsia="Tahoma" w:hAnsi="Tahoma" w:cs="Tahoma"/>
          <w:spacing w:val="-2"/>
        </w:rPr>
        <w:t>anj</w:t>
      </w:r>
      <w:r w:rsidRPr="00582AC9">
        <w:rPr>
          <w:rFonts w:ascii="Tahoma" w:eastAsia="Tahoma" w:hAnsi="Tahoma" w:cs="Tahoma"/>
        </w:rPr>
        <w:t xml:space="preserve">e i </w:t>
      </w:r>
      <w:r w:rsidRPr="00582AC9">
        <w:rPr>
          <w:rFonts w:ascii="Tahoma" w:eastAsia="Tahoma" w:hAnsi="Tahoma" w:cs="Tahoma"/>
          <w:spacing w:val="-4"/>
        </w:rPr>
        <w:t>k</w:t>
      </w:r>
      <w:r w:rsidRPr="00582AC9">
        <w:rPr>
          <w:rFonts w:ascii="Tahoma" w:eastAsia="Tahoma" w:hAnsi="Tahoma" w:cs="Tahoma"/>
          <w:spacing w:val="-2"/>
        </w:rPr>
        <w:t>orištenj</w:t>
      </w:r>
      <w:r w:rsidRPr="00582AC9">
        <w:rPr>
          <w:rFonts w:ascii="Tahoma" w:eastAsia="Tahoma" w:hAnsi="Tahoma" w:cs="Tahoma"/>
        </w:rPr>
        <w:t xml:space="preserve">e </w:t>
      </w:r>
      <w:r w:rsidRPr="00582AC9">
        <w:rPr>
          <w:rFonts w:ascii="Tahoma" w:eastAsia="Tahoma" w:hAnsi="Tahoma" w:cs="Tahoma"/>
          <w:spacing w:val="-2"/>
        </w:rPr>
        <w:t>ban</w:t>
      </w:r>
      <w:r w:rsidRPr="00582AC9">
        <w:rPr>
          <w:rFonts w:ascii="Tahoma" w:eastAsia="Tahoma" w:hAnsi="Tahoma" w:cs="Tahoma"/>
          <w:spacing w:val="-4"/>
        </w:rPr>
        <w:t>k</w:t>
      </w:r>
      <w:r w:rsidRPr="00582AC9">
        <w:rPr>
          <w:rFonts w:ascii="Tahoma" w:eastAsia="Tahoma" w:hAnsi="Tahoma" w:cs="Tahoma"/>
          <w:spacing w:val="-3"/>
        </w:rPr>
        <w:t>o</w:t>
      </w:r>
      <w:r w:rsidRPr="00582AC9">
        <w:rPr>
          <w:rFonts w:ascii="Tahoma" w:eastAsia="Tahoma" w:hAnsi="Tahoma" w:cs="Tahoma"/>
          <w:spacing w:val="-2"/>
        </w:rPr>
        <w:t>vni</w:t>
      </w:r>
      <w:r w:rsidRPr="00582AC9">
        <w:rPr>
          <w:rFonts w:ascii="Tahoma" w:eastAsia="Tahoma" w:hAnsi="Tahoma" w:cs="Tahoma"/>
        </w:rPr>
        <w:t xml:space="preserve">h i </w:t>
      </w:r>
      <w:r w:rsidRPr="00582AC9">
        <w:rPr>
          <w:rFonts w:ascii="Tahoma" w:eastAsia="Tahoma" w:hAnsi="Tahoma" w:cs="Tahoma"/>
          <w:spacing w:val="-2"/>
        </w:rPr>
        <w:t>drugi</w:t>
      </w:r>
      <w:r w:rsidRPr="00582AC9">
        <w:rPr>
          <w:rFonts w:ascii="Tahoma" w:eastAsia="Tahoma" w:hAnsi="Tahoma" w:cs="Tahoma"/>
        </w:rPr>
        <w:t>h</w:t>
      </w:r>
      <w:r w:rsidRPr="00582AC9">
        <w:rPr>
          <w:rFonts w:ascii="Tahoma" w:eastAsia="Tahoma" w:hAnsi="Tahoma" w:cs="Tahoma"/>
          <w:spacing w:val="-28"/>
        </w:rPr>
        <w:t xml:space="preserve"> </w:t>
      </w:r>
      <w:r w:rsidRPr="00582AC9">
        <w:rPr>
          <w:rFonts w:ascii="Tahoma" w:eastAsia="Tahoma" w:hAnsi="Tahoma" w:cs="Tahoma"/>
          <w:spacing w:val="-2"/>
          <w:w w:val="99"/>
        </w:rPr>
        <w:t>financijski</w:t>
      </w:r>
      <w:r w:rsidRPr="00582AC9">
        <w:rPr>
          <w:rFonts w:ascii="Tahoma" w:eastAsia="Tahoma" w:hAnsi="Tahoma" w:cs="Tahoma"/>
          <w:w w:val="99"/>
        </w:rPr>
        <w:t>h</w:t>
      </w:r>
      <w:r w:rsidRPr="00582AC9">
        <w:rPr>
          <w:rFonts w:ascii="Tahoma" w:eastAsia="Tahoma" w:hAnsi="Tahoma" w:cs="Tahoma"/>
          <w:spacing w:val="-24"/>
          <w:w w:val="99"/>
        </w:rPr>
        <w:t xml:space="preserve"> </w:t>
      </w:r>
      <w:r w:rsidRPr="00582AC9">
        <w:rPr>
          <w:rFonts w:ascii="Tahoma" w:eastAsia="Tahoma" w:hAnsi="Tahoma" w:cs="Tahoma"/>
          <w:w w:val="99"/>
        </w:rPr>
        <w:t>i</w:t>
      </w:r>
      <w:r w:rsidRPr="00582AC9">
        <w:rPr>
          <w:rFonts w:ascii="Tahoma" w:eastAsia="Tahoma" w:hAnsi="Tahoma" w:cs="Tahoma"/>
          <w:spacing w:val="-28"/>
          <w:w w:val="99"/>
        </w:rPr>
        <w:t xml:space="preserve"> </w:t>
      </w:r>
      <w:r w:rsidRPr="00582AC9">
        <w:rPr>
          <w:rFonts w:ascii="Tahoma" w:eastAsia="Tahoma" w:hAnsi="Tahoma" w:cs="Tahoma"/>
          <w:spacing w:val="-2"/>
          <w:w w:val="99"/>
        </w:rPr>
        <w:t>nefinancijski</w:t>
      </w:r>
      <w:r w:rsidRPr="00582AC9">
        <w:rPr>
          <w:rFonts w:ascii="Tahoma" w:eastAsia="Tahoma" w:hAnsi="Tahoma" w:cs="Tahoma"/>
          <w:w w:val="99"/>
        </w:rPr>
        <w:t>h</w:t>
      </w:r>
      <w:r w:rsidRPr="00582AC9">
        <w:rPr>
          <w:rFonts w:ascii="Tahoma" w:eastAsia="Tahoma" w:hAnsi="Tahoma" w:cs="Tahoma"/>
          <w:spacing w:val="-24"/>
          <w:w w:val="99"/>
        </w:rPr>
        <w:t xml:space="preserve"> </w:t>
      </w:r>
      <w:r w:rsidRPr="00582AC9">
        <w:rPr>
          <w:rFonts w:ascii="Tahoma" w:eastAsia="Tahoma" w:hAnsi="Tahoma" w:cs="Tahoma"/>
          <w:spacing w:val="-2"/>
          <w:w w:val="99"/>
        </w:rPr>
        <w:t>uslug</w:t>
      </w:r>
      <w:r w:rsidRPr="00582AC9">
        <w:rPr>
          <w:rFonts w:ascii="Tahoma" w:eastAsia="Tahoma" w:hAnsi="Tahoma" w:cs="Tahoma"/>
          <w:w w:val="99"/>
        </w:rPr>
        <w:t>a</w:t>
      </w:r>
      <w:r w:rsidRPr="00582AC9">
        <w:rPr>
          <w:rFonts w:ascii="Tahoma" w:eastAsia="Tahoma" w:hAnsi="Tahoma" w:cs="Tahoma"/>
          <w:spacing w:val="-28"/>
          <w:w w:val="99"/>
        </w:rPr>
        <w:t xml:space="preserve"> </w:t>
      </w:r>
      <w:r w:rsidRPr="00582AC9">
        <w:rPr>
          <w:rFonts w:ascii="Tahoma" w:eastAsia="Tahoma" w:hAnsi="Tahoma" w:cs="Tahoma"/>
          <w:w w:val="99"/>
        </w:rPr>
        <w:t>i</w:t>
      </w:r>
      <w:r w:rsidRPr="00582AC9">
        <w:rPr>
          <w:rFonts w:ascii="Tahoma" w:eastAsia="Tahoma" w:hAnsi="Tahoma" w:cs="Tahoma"/>
          <w:spacing w:val="-28"/>
          <w:w w:val="99"/>
        </w:rPr>
        <w:t xml:space="preserve"> </w:t>
      </w:r>
      <w:r w:rsidRPr="00582AC9">
        <w:rPr>
          <w:rFonts w:ascii="Tahoma" w:eastAsia="Tahoma" w:hAnsi="Tahoma" w:cs="Tahoma"/>
          <w:spacing w:val="-2"/>
        </w:rPr>
        <w:t>in</w:t>
      </w:r>
      <w:r w:rsidRPr="00582AC9">
        <w:rPr>
          <w:rFonts w:ascii="Tahoma" w:eastAsia="Tahoma" w:hAnsi="Tahoma" w:cs="Tahoma"/>
          <w:spacing w:val="-4"/>
        </w:rPr>
        <w:t>f</w:t>
      </w:r>
      <w:r w:rsidRPr="00582AC9">
        <w:rPr>
          <w:rFonts w:ascii="Tahoma" w:eastAsia="Tahoma" w:hAnsi="Tahoma" w:cs="Tahoma"/>
          <w:spacing w:val="-2"/>
        </w:rPr>
        <w:t xml:space="preserve">ormacije </w:t>
      </w:r>
      <w:r w:rsidRPr="00582AC9">
        <w:rPr>
          <w:rFonts w:ascii="Tahoma" w:eastAsia="Tahoma" w:hAnsi="Tahoma" w:cs="Tahoma"/>
        </w:rPr>
        <w:t>s</w:t>
      </w:r>
      <w:r w:rsidRPr="00582AC9">
        <w:rPr>
          <w:rFonts w:ascii="Tahoma" w:eastAsia="Tahoma" w:hAnsi="Tahoma" w:cs="Tahoma"/>
          <w:spacing w:val="-32"/>
        </w:rPr>
        <w:t xml:space="preserve"> </w:t>
      </w:r>
      <w:r w:rsidRPr="00582AC9">
        <w:rPr>
          <w:rFonts w:ascii="Tahoma" w:eastAsia="Tahoma" w:hAnsi="Tahoma" w:cs="Tahoma"/>
          <w:spacing w:val="-2"/>
        </w:rPr>
        <w:t>ti</w:t>
      </w:r>
      <w:r w:rsidRPr="00582AC9">
        <w:rPr>
          <w:rFonts w:ascii="Tahoma" w:eastAsia="Tahoma" w:hAnsi="Tahoma" w:cs="Tahoma"/>
        </w:rPr>
        <w:t>m</w:t>
      </w:r>
      <w:r w:rsidRPr="00582AC9">
        <w:rPr>
          <w:rFonts w:ascii="Tahoma" w:eastAsia="Tahoma" w:hAnsi="Tahoma" w:cs="Tahoma"/>
          <w:spacing w:val="-32"/>
        </w:rPr>
        <w:t xml:space="preserve"> </w:t>
      </w:r>
      <w:r w:rsidRPr="00582AC9">
        <w:rPr>
          <w:rFonts w:ascii="Tahoma" w:eastAsia="Tahoma" w:hAnsi="Tahoma" w:cs="Tahoma"/>
        </w:rPr>
        <w:t>u</w:t>
      </w:r>
      <w:r w:rsidRPr="00582AC9">
        <w:rPr>
          <w:rFonts w:ascii="Tahoma" w:eastAsia="Tahoma" w:hAnsi="Tahoma" w:cs="Tahoma"/>
          <w:spacing w:val="-32"/>
        </w:rPr>
        <w:t xml:space="preserve"> </w:t>
      </w:r>
      <w:r w:rsidRPr="00582AC9">
        <w:rPr>
          <w:rFonts w:ascii="Tahoma" w:eastAsia="Tahoma" w:hAnsi="Tahoma" w:cs="Tahoma"/>
          <w:spacing w:val="-4"/>
        </w:rPr>
        <w:t>v</w:t>
      </w:r>
      <w:r w:rsidRPr="00582AC9">
        <w:rPr>
          <w:rFonts w:ascii="Tahoma" w:eastAsia="Tahoma" w:hAnsi="Tahoma" w:cs="Tahoma"/>
          <w:spacing w:val="-2"/>
        </w:rPr>
        <w:t>ez</w:t>
      </w:r>
      <w:r w:rsidRPr="00582AC9">
        <w:rPr>
          <w:rFonts w:ascii="Tahoma" w:eastAsia="Tahoma" w:hAnsi="Tahoma" w:cs="Tahoma"/>
        </w:rPr>
        <w:t>i</w:t>
      </w:r>
      <w:r w:rsidRPr="00582AC9">
        <w:rPr>
          <w:rFonts w:ascii="Tahoma" w:eastAsia="Tahoma" w:hAnsi="Tahoma" w:cs="Tahoma"/>
          <w:spacing w:val="-32"/>
        </w:rPr>
        <w:t xml:space="preserve"> </w:t>
      </w:r>
      <w:r w:rsidRPr="00582AC9">
        <w:rPr>
          <w:rFonts w:ascii="Tahoma" w:eastAsia="Tahoma" w:hAnsi="Tahoma" w:cs="Tahoma"/>
          <w:spacing w:val="-2"/>
        </w:rPr>
        <w:t>(</w:t>
      </w:r>
      <w:r w:rsidRPr="00582AC9">
        <w:rPr>
          <w:rFonts w:ascii="Tahoma" w:eastAsia="Tahoma" w:hAnsi="Tahoma" w:cs="Tahoma"/>
        </w:rPr>
        <w:t>u</w:t>
      </w:r>
      <w:r w:rsidRPr="00582AC9">
        <w:rPr>
          <w:rFonts w:ascii="Tahoma" w:eastAsia="Tahoma" w:hAnsi="Tahoma" w:cs="Tahoma"/>
          <w:spacing w:val="-32"/>
        </w:rPr>
        <w:t xml:space="preserve"> </w:t>
      </w:r>
      <w:r w:rsidRPr="00582AC9">
        <w:rPr>
          <w:rFonts w:ascii="Tahoma" w:eastAsia="Tahoma" w:hAnsi="Tahoma" w:cs="Tahoma"/>
          <w:spacing w:val="-2"/>
        </w:rPr>
        <w:t>daljnje</w:t>
      </w:r>
      <w:r w:rsidRPr="00582AC9">
        <w:rPr>
          <w:rFonts w:ascii="Tahoma" w:eastAsia="Tahoma" w:hAnsi="Tahoma" w:cs="Tahoma"/>
        </w:rPr>
        <w:t>m</w:t>
      </w:r>
      <w:r w:rsidRPr="00582AC9">
        <w:rPr>
          <w:rFonts w:ascii="Tahoma" w:eastAsia="Tahoma" w:hAnsi="Tahoma" w:cs="Tahoma"/>
          <w:spacing w:val="-32"/>
        </w:rPr>
        <w:t xml:space="preserve"> </w:t>
      </w:r>
      <w:r w:rsidRPr="00582AC9">
        <w:rPr>
          <w:rFonts w:ascii="Tahoma" w:eastAsia="Tahoma" w:hAnsi="Tahoma" w:cs="Tahoma"/>
          <w:spacing w:val="-2"/>
        </w:rPr>
        <w:t>tekstu</w:t>
      </w:r>
      <w:r w:rsidRPr="00582AC9">
        <w:rPr>
          <w:rFonts w:ascii="Tahoma" w:eastAsia="Tahoma" w:hAnsi="Tahoma" w:cs="Tahoma"/>
        </w:rPr>
        <w:t>:</w:t>
      </w:r>
      <w:r w:rsidRPr="00582AC9">
        <w:rPr>
          <w:rFonts w:ascii="Tahoma" w:eastAsia="Tahoma" w:hAnsi="Tahoma" w:cs="Tahoma"/>
          <w:spacing w:val="-32"/>
        </w:rPr>
        <w:t xml:space="preserve"> </w:t>
      </w:r>
      <w:r w:rsidRPr="00582AC9">
        <w:rPr>
          <w:rFonts w:ascii="Tahoma" w:eastAsia="Tahoma" w:hAnsi="Tahoma" w:cs="Tahoma"/>
          <w:spacing w:val="-2"/>
        </w:rPr>
        <w:t>uslug</w:t>
      </w:r>
      <w:r w:rsidRPr="00582AC9">
        <w:rPr>
          <w:rFonts w:ascii="Tahoma" w:eastAsia="Tahoma" w:hAnsi="Tahoma" w:cs="Tahoma"/>
        </w:rPr>
        <w:t>e</w:t>
      </w:r>
      <w:r w:rsidRPr="00582AC9">
        <w:rPr>
          <w:rFonts w:ascii="Tahoma" w:eastAsia="Tahoma" w:hAnsi="Tahoma" w:cs="Tahoma"/>
          <w:spacing w:val="-32"/>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h</w:t>
      </w:r>
      <w:r w:rsidRPr="00582AC9">
        <w:rPr>
          <w:rFonts w:ascii="Tahoma" w:eastAsia="Tahoma" w:hAnsi="Tahoma" w:cs="Tahoma"/>
          <w:spacing w:val="-32"/>
        </w:rPr>
        <w:t xml:space="preserve"> </w:t>
      </w:r>
      <w:r w:rsidRPr="00582AC9">
        <w:rPr>
          <w:rFonts w:ascii="Tahoma" w:eastAsia="Tahoma" w:hAnsi="Tahoma" w:cs="Tahoma"/>
          <w:spacing w:val="-2"/>
        </w:rPr>
        <w:t>kanal</w:t>
      </w:r>
      <w:r w:rsidRPr="00582AC9">
        <w:rPr>
          <w:rFonts w:ascii="Tahoma" w:eastAsia="Tahoma" w:hAnsi="Tahoma" w:cs="Tahoma"/>
        </w:rPr>
        <w:t>a</w:t>
      </w:r>
      <w:r w:rsidR="002E24EA" w:rsidRPr="00582AC9">
        <w:rPr>
          <w:rFonts w:ascii="Tahoma" w:eastAsia="Tahoma" w:hAnsi="Tahoma" w:cs="Tahoma"/>
        </w:rPr>
        <w:t>)</w:t>
      </w:r>
      <w:r w:rsidRPr="00582AC9">
        <w:rPr>
          <w:rFonts w:ascii="Tahoma" w:eastAsia="Tahoma" w:hAnsi="Tahoma" w:cs="Tahoma"/>
        </w:rPr>
        <w:t xml:space="preserve"> </w:t>
      </w:r>
      <w:r w:rsidRPr="00582AC9">
        <w:rPr>
          <w:rFonts w:ascii="Tahoma" w:eastAsia="Tahoma" w:hAnsi="Tahoma" w:cs="Tahoma"/>
          <w:spacing w:val="-4"/>
        </w:rPr>
        <w:t>k</w:t>
      </w:r>
      <w:r w:rsidRPr="00582AC9">
        <w:rPr>
          <w:rFonts w:ascii="Tahoma" w:eastAsia="Tahoma" w:hAnsi="Tahoma" w:cs="Tahoma"/>
          <w:spacing w:val="-2"/>
        </w:rPr>
        <w:t>orištenje</w:t>
      </w:r>
      <w:r w:rsidRPr="00582AC9">
        <w:rPr>
          <w:rFonts w:ascii="Tahoma" w:eastAsia="Tahoma" w:hAnsi="Tahoma" w:cs="Tahoma"/>
        </w:rPr>
        <w:t xml:space="preserve">m </w:t>
      </w:r>
      <w:r w:rsidRPr="00582AC9">
        <w:rPr>
          <w:rFonts w:ascii="Tahoma" w:eastAsia="Tahoma" w:hAnsi="Tahoma" w:cs="Tahoma"/>
          <w:spacing w:val="-2"/>
        </w:rPr>
        <w:t>elekt</w:t>
      </w:r>
      <w:r w:rsidRPr="00582AC9">
        <w:rPr>
          <w:rFonts w:ascii="Tahoma" w:eastAsia="Tahoma" w:hAnsi="Tahoma" w:cs="Tahoma"/>
          <w:spacing w:val="-3"/>
        </w:rPr>
        <w:t>r</w:t>
      </w:r>
      <w:r w:rsidRPr="00582AC9">
        <w:rPr>
          <w:rFonts w:ascii="Tahoma" w:eastAsia="Tahoma" w:hAnsi="Tahoma" w:cs="Tahoma"/>
          <w:spacing w:val="-2"/>
        </w:rPr>
        <w:t>onički</w:t>
      </w:r>
      <w:r w:rsidRPr="00582AC9">
        <w:rPr>
          <w:rFonts w:ascii="Tahoma" w:eastAsia="Tahoma" w:hAnsi="Tahoma" w:cs="Tahoma"/>
        </w:rPr>
        <w:t xml:space="preserve">h </w:t>
      </w:r>
      <w:r w:rsidRPr="00582AC9">
        <w:rPr>
          <w:rFonts w:ascii="Tahoma" w:eastAsia="Tahoma" w:hAnsi="Tahoma" w:cs="Tahoma"/>
          <w:spacing w:val="-2"/>
        </w:rPr>
        <w:t>način</w:t>
      </w:r>
      <w:r w:rsidRPr="00582AC9">
        <w:rPr>
          <w:rFonts w:ascii="Tahoma" w:eastAsia="Tahoma" w:hAnsi="Tahoma" w:cs="Tahoma"/>
        </w:rPr>
        <w:t xml:space="preserve">a </w:t>
      </w:r>
      <w:r w:rsidRPr="00582AC9">
        <w:rPr>
          <w:rFonts w:ascii="Tahoma" w:eastAsia="Tahoma" w:hAnsi="Tahoma" w:cs="Tahoma"/>
          <w:spacing w:val="-4"/>
        </w:rPr>
        <w:t>k</w:t>
      </w:r>
      <w:r w:rsidRPr="00582AC9">
        <w:rPr>
          <w:rFonts w:ascii="Tahoma" w:eastAsia="Tahoma" w:hAnsi="Tahoma" w:cs="Tahoma"/>
          <w:spacing w:val="-2"/>
        </w:rPr>
        <w:t>omunici</w:t>
      </w:r>
      <w:r w:rsidRPr="00582AC9">
        <w:rPr>
          <w:rFonts w:ascii="Tahoma" w:eastAsia="Tahoma" w:hAnsi="Tahoma" w:cs="Tahoma"/>
          <w:spacing w:val="-5"/>
        </w:rPr>
        <w:t>r</w:t>
      </w:r>
      <w:r w:rsidRPr="00582AC9">
        <w:rPr>
          <w:rFonts w:ascii="Tahoma" w:eastAsia="Tahoma" w:hAnsi="Tahoma" w:cs="Tahoma"/>
          <w:spacing w:val="-2"/>
        </w:rPr>
        <w:t>anja</w:t>
      </w:r>
      <w:r w:rsidRPr="00582AC9">
        <w:rPr>
          <w:rFonts w:ascii="Tahoma" w:eastAsia="Tahoma" w:hAnsi="Tahoma" w:cs="Tahoma"/>
        </w:rPr>
        <w:t xml:space="preserve">, </w:t>
      </w:r>
      <w:r w:rsidRPr="00582AC9">
        <w:rPr>
          <w:rFonts w:ascii="Tahoma" w:eastAsia="Tahoma" w:hAnsi="Tahoma" w:cs="Tahoma"/>
          <w:spacing w:val="-2"/>
        </w:rPr>
        <w:t>bez istodobn</w:t>
      </w:r>
      <w:r w:rsidRPr="00582AC9">
        <w:rPr>
          <w:rFonts w:ascii="Tahoma" w:eastAsia="Tahoma" w:hAnsi="Tahoma" w:cs="Tahoma"/>
        </w:rPr>
        <w:t>e</w:t>
      </w:r>
      <w:r w:rsidRPr="00582AC9">
        <w:rPr>
          <w:rFonts w:ascii="Tahoma" w:eastAsia="Tahoma" w:hAnsi="Tahoma" w:cs="Tahoma"/>
          <w:spacing w:val="2"/>
        </w:rPr>
        <w:t xml:space="preserve"> </w:t>
      </w:r>
      <w:r w:rsidRPr="00582AC9">
        <w:rPr>
          <w:rFonts w:ascii="Tahoma" w:eastAsia="Tahoma" w:hAnsi="Tahoma" w:cs="Tahoma"/>
          <w:spacing w:val="-2"/>
        </w:rPr>
        <w:t>fizič</w:t>
      </w:r>
      <w:r w:rsidRPr="00582AC9">
        <w:rPr>
          <w:rFonts w:ascii="Tahoma" w:eastAsia="Tahoma" w:hAnsi="Tahoma" w:cs="Tahoma"/>
          <w:spacing w:val="-4"/>
        </w:rPr>
        <w:t>k</w:t>
      </w:r>
      <w:r w:rsidRPr="00582AC9">
        <w:rPr>
          <w:rFonts w:ascii="Tahoma" w:eastAsia="Tahoma" w:hAnsi="Tahoma" w:cs="Tahoma"/>
        </w:rPr>
        <w:t xml:space="preserve">e </w:t>
      </w:r>
      <w:r w:rsidRPr="00582AC9">
        <w:rPr>
          <w:rFonts w:ascii="Tahoma" w:eastAsia="Tahoma" w:hAnsi="Tahoma" w:cs="Tahoma"/>
          <w:spacing w:val="-2"/>
        </w:rPr>
        <w:t>na</w:t>
      </w:r>
      <w:r w:rsidRPr="00582AC9">
        <w:rPr>
          <w:rFonts w:ascii="Tahoma" w:eastAsia="Tahoma" w:hAnsi="Tahoma" w:cs="Tahoma"/>
          <w:spacing w:val="-3"/>
        </w:rPr>
        <w:t>z</w:t>
      </w:r>
      <w:r w:rsidRPr="00582AC9">
        <w:rPr>
          <w:rFonts w:ascii="Tahoma" w:eastAsia="Tahoma" w:hAnsi="Tahoma" w:cs="Tahoma"/>
          <w:spacing w:val="-2"/>
        </w:rPr>
        <w:t>očnost</w:t>
      </w:r>
      <w:r w:rsidRPr="00582AC9">
        <w:rPr>
          <w:rFonts w:ascii="Tahoma" w:eastAsia="Tahoma" w:hAnsi="Tahoma" w:cs="Tahoma"/>
        </w:rPr>
        <w:t>i</w:t>
      </w:r>
      <w:r w:rsidRPr="00582AC9">
        <w:rPr>
          <w:rFonts w:ascii="Tahoma" w:eastAsia="Tahoma" w:hAnsi="Tahoma" w:cs="Tahoma"/>
          <w:spacing w:val="2"/>
        </w:rPr>
        <w:t xml:space="preserve"> </w:t>
      </w:r>
      <w:r w:rsidRPr="00582AC9">
        <w:rPr>
          <w:rFonts w:ascii="Tahoma" w:eastAsia="Tahoma" w:hAnsi="Tahoma" w:cs="Tahoma"/>
          <w:spacing w:val="-8"/>
        </w:rPr>
        <w:t>K</w:t>
      </w:r>
      <w:r w:rsidRPr="00582AC9">
        <w:rPr>
          <w:rFonts w:ascii="Tahoma" w:eastAsia="Tahoma" w:hAnsi="Tahoma" w:cs="Tahoma"/>
          <w:spacing w:val="-2"/>
        </w:rPr>
        <w:t>orisnik</w:t>
      </w:r>
      <w:r w:rsidRPr="00582AC9">
        <w:rPr>
          <w:rFonts w:ascii="Tahoma" w:eastAsia="Tahoma" w:hAnsi="Tahoma" w:cs="Tahoma"/>
        </w:rPr>
        <w:t>a</w:t>
      </w:r>
      <w:r w:rsidRPr="00582AC9">
        <w:rPr>
          <w:rFonts w:ascii="Tahoma" w:eastAsia="Tahoma" w:hAnsi="Tahoma" w:cs="Tahoma"/>
          <w:spacing w:val="2"/>
        </w:rPr>
        <w:t xml:space="preserve"> </w:t>
      </w:r>
      <w:r w:rsidRPr="00582AC9">
        <w:rPr>
          <w:rFonts w:ascii="Tahoma" w:eastAsia="Tahoma" w:hAnsi="Tahoma" w:cs="Tahoma"/>
        </w:rPr>
        <w:t>i</w:t>
      </w:r>
      <w:r w:rsidRPr="00582AC9">
        <w:rPr>
          <w:rFonts w:ascii="Tahoma" w:eastAsia="Tahoma" w:hAnsi="Tahoma" w:cs="Tahoma"/>
          <w:spacing w:val="2"/>
        </w:rPr>
        <w:t xml:space="preserve"> </w:t>
      </w:r>
      <w:r w:rsidRPr="00582AC9">
        <w:rPr>
          <w:rFonts w:ascii="Tahoma" w:eastAsia="Tahoma" w:hAnsi="Tahoma" w:cs="Tahoma"/>
          <w:spacing w:val="-2"/>
        </w:rPr>
        <w:t xml:space="preserve">zaposlenika </w:t>
      </w:r>
      <w:r w:rsidRPr="00582AC9">
        <w:rPr>
          <w:rFonts w:ascii="Tahoma" w:eastAsia="Tahoma" w:hAnsi="Tahoma" w:cs="Tahoma"/>
          <w:spacing w:val="-1"/>
        </w:rPr>
        <w:t>B</w:t>
      </w:r>
      <w:r w:rsidRPr="00582AC9">
        <w:rPr>
          <w:rFonts w:ascii="Tahoma" w:eastAsia="Tahoma" w:hAnsi="Tahoma" w:cs="Tahoma"/>
          <w:spacing w:val="-2"/>
        </w:rPr>
        <w:t>an</w:t>
      </w:r>
      <w:r w:rsidRPr="00582AC9">
        <w:rPr>
          <w:rFonts w:ascii="Tahoma" w:eastAsia="Tahoma" w:hAnsi="Tahoma" w:cs="Tahoma"/>
          <w:spacing w:val="-4"/>
        </w:rPr>
        <w:t>k</w:t>
      </w:r>
      <w:r w:rsidRPr="00582AC9">
        <w:rPr>
          <w:rFonts w:ascii="Tahoma" w:eastAsia="Tahoma" w:hAnsi="Tahoma" w:cs="Tahoma"/>
        </w:rPr>
        <w:t xml:space="preserve">e </w:t>
      </w:r>
      <w:r w:rsidRPr="00582AC9">
        <w:rPr>
          <w:rFonts w:ascii="Tahoma" w:eastAsia="Tahoma" w:hAnsi="Tahoma" w:cs="Tahoma"/>
          <w:spacing w:val="-2"/>
        </w:rPr>
        <w:t>n</w:t>
      </w:r>
      <w:r w:rsidRPr="00582AC9">
        <w:rPr>
          <w:rFonts w:ascii="Tahoma" w:eastAsia="Tahoma" w:hAnsi="Tahoma" w:cs="Tahoma"/>
        </w:rPr>
        <w:t xml:space="preserve">a </w:t>
      </w:r>
      <w:r w:rsidRPr="00582AC9">
        <w:rPr>
          <w:rFonts w:ascii="Tahoma" w:eastAsia="Tahoma" w:hAnsi="Tahoma" w:cs="Tahoma"/>
          <w:spacing w:val="-2"/>
        </w:rPr>
        <w:t>isto</w:t>
      </w:r>
      <w:r w:rsidRPr="00582AC9">
        <w:rPr>
          <w:rFonts w:ascii="Tahoma" w:eastAsia="Tahoma" w:hAnsi="Tahoma" w:cs="Tahoma"/>
        </w:rPr>
        <w:t xml:space="preserve">m </w:t>
      </w:r>
      <w:r w:rsidRPr="00582AC9">
        <w:rPr>
          <w:rFonts w:ascii="Tahoma" w:eastAsia="Tahoma" w:hAnsi="Tahoma" w:cs="Tahoma"/>
          <w:spacing w:val="-2"/>
        </w:rPr>
        <w:t>mjestu</w:t>
      </w:r>
      <w:r w:rsidRPr="00582AC9">
        <w:rPr>
          <w:rFonts w:ascii="Tahoma" w:eastAsia="Tahoma" w:hAnsi="Tahoma" w:cs="Tahoma"/>
        </w:rPr>
        <w:t xml:space="preserve">, a </w:t>
      </w:r>
      <w:r w:rsidRPr="00582AC9">
        <w:rPr>
          <w:rFonts w:ascii="Tahoma" w:eastAsia="Tahoma" w:hAnsi="Tahoma" w:cs="Tahoma"/>
          <w:spacing w:val="-2"/>
        </w:rPr>
        <w:t>obu</w:t>
      </w:r>
      <w:r w:rsidRPr="00582AC9">
        <w:rPr>
          <w:rFonts w:ascii="Tahoma" w:eastAsia="Tahoma" w:hAnsi="Tahoma" w:cs="Tahoma"/>
          <w:spacing w:val="-4"/>
        </w:rPr>
        <w:t>h</w:t>
      </w:r>
      <w:r w:rsidRPr="00582AC9">
        <w:rPr>
          <w:rFonts w:ascii="Tahoma" w:eastAsia="Tahoma" w:hAnsi="Tahoma" w:cs="Tahoma"/>
          <w:spacing w:val="-6"/>
        </w:rPr>
        <w:t>v</w:t>
      </w:r>
      <w:r w:rsidRPr="00582AC9">
        <w:rPr>
          <w:rFonts w:ascii="Tahoma" w:eastAsia="Tahoma" w:hAnsi="Tahoma" w:cs="Tahoma"/>
          <w:spacing w:val="-2"/>
        </w:rPr>
        <w:t>aćaj</w:t>
      </w:r>
      <w:r w:rsidRPr="00582AC9">
        <w:rPr>
          <w:rFonts w:ascii="Tahoma" w:eastAsia="Tahoma" w:hAnsi="Tahoma" w:cs="Tahoma"/>
        </w:rPr>
        <w:t xml:space="preserve">u </w:t>
      </w:r>
      <w:r w:rsidRPr="00582AC9">
        <w:rPr>
          <w:rFonts w:ascii="Tahoma" w:eastAsia="Tahoma" w:hAnsi="Tahoma" w:cs="Tahoma"/>
          <w:spacing w:val="-2"/>
        </w:rPr>
        <w:t>m</w:t>
      </w:r>
      <w:r w:rsidRPr="00582AC9">
        <w:rPr>
          <w:rFonts w:ascii="Tahoma" w:eastAsia="Tahoma" w:hAnsi="Tahoma" w:cs="Tahoma"/>
          <w:spacing w:val="-3"/>
        </w:rPr>
        <w:t>r</w:t>
      </w:r>
      <w:r w:rsidRPr="00582AC9">
        <w:rPr>
          <w:rFonts w:ascii="Tahoma" w:eastAsia="Tahoma" w:hAnsi="Tahoma" w:cs="Tahoma"/>
          <w:spacing w:val="-2"/>
        </w:rPr>
        <w:t>ežu samouslužni</w:t>
      </w:r>
      <w:r w:rsidRPr="00582AC9">
        <w:rPr>
          <w:rFonts w:ascii="Tahoma" w:eastAsia="Tahoma" w:hAnsi="Tahoma" w:cs="Tahoma"/>
        </w:rPr>
        <w:t xml:space="preserve">h </w:t>
      </w:r>
      <w:r w:rsidRPr="00582AC9">
        <w:rPr>
          <w:rFonts w:ascii="Tahoma" w:eastAsia="Tahoma" w:hAnsi="Tahoma" w:cs="Tahoma"/>
          <w:spacing w:val="-2"/>
        </w:rPr>
        <w:t>u</w:t>
      </w:r>
      <w:r w:rsidRPr="00582AC9">
        <w:rPr>
          <w:rFonts w:ascii="Tahoma" w:eastAsia="Tahoma" w:hAnsi="Tahoma" w:cs="Tahoma"/>
          <w:spacing w:val="-3"/>
        </w:rPr>
        <w:t>r</w:t>
      </w:r>
      <w:r w:rsidRPr="00582AC9">
        <w:rPr>
          <w:rFonts w:ascii="Tahoma" w:eastAsia="Tahoma" w:hAnsi="Tahoma" w:cs="Tahoma"/>
          <w:spacing w:val="-2"/>
        </w:rPr>
        <w:t>eđaj</w:t>
      </w:r>
      <w:r w:rsidR="006B4291" w:rsidRPr="00582AC9">
        <w:rPr>
          <w:rFonts w:ascii="Tahoma" w:eastAsia="Tahoma" w:hAnsi="Tahoma" w:cs="Tahoma"/>
        </w:rPr>
        <w:t xml:space="preserve">a </w:t>
      </w:r>
      <w:r w:rsidRPr="00582AC9">
        <w:rPr>
          <w:rFonts w:ascii="Tahoma" w:eastAsia="Tahoma" w:hAnsi="Tahoma" w:cs="Tahoma"/>
          <w:spacing w:val="-4"/>
        </w:rPr>
        <w:t>k</w:t>
      </w:r>
      <w:r w:rsidRPr="00582AC9">
        <w:rPr>
          <w:rFonts w:ascii="Tahoma" w:eastAsia="Tahoma" w:hAnsi="Tahoma" w:cs="Tahoma"/>
          <w:spacing w:val="-2"/>
        </w:rPr>
        <w:t>oj</w:t>
      </w:r>
      <w:r w:rsidRPr="00582AC9">
        <w:rPr>
          <w:rFonts w:ascii="Tahoma" w:eastAsia="Tahoma" w:hAnsi="Tahoma" w:cs="Tahoma"/>
        </w:rPr>
        <w:t>e</w:t>
      </w:r>
      <w:r w:rsidRPr="00582AC9">
        <w:rPr>
          <w:rFonts w:ascii="Tahoma" w:eastAsia="Tahoma" w:hAnsi="Tahoma" w:cs="Tahoma"/>
          <w:spacing w:val="1"/>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2"/>
        </w:rPr>
        <w:t>st</w:t>
      </w:r>
      <w:r w:rsidRPr="00582AC9">
        <w:rPr>
          <w:rFonts w:ascii="Tahoma" w:eastAsia="Tahoma" w:hAnsi="Tahoma" w:cs="Tahoma"/>
          <w:spacing w:val="-3"/>
        </w:rPr>
        <w:t>a</w:t>
      </w:r>
      <w:r w:rsidRPr="00582AC9">
        <w:rPr>
          <w:rFonts w:ascii="Tahoma" w:eastAsia="Tahoma" w:hAnsi="Tahoma" w:cs="Tahoma"/>
          <w:spacing w:val="-2"/>
        </w:rPr>
        <w:t>v</w:t>
      </w:r>
      <w:r w:rsidRPr="00582AC9">
        <w:rPr>
          <w:rFonts w:ascii="Tahoma" w:eastAsia="Tahoma" w:hAnsi="Tahoma" w:cs="Tahoma"/>
        </w:rPr>
        <w:t xml:space="preserve">i </w:t>
      </w:r>
      <w:r w:rsidRPr="00582AC9">
        <w:rPr>
          <w:rFonts w:ascii="Tahoma" w:eastAsia="Tahoma" w:hAnsi="Tahoma" w:cs="Tahoma"/>
          <w:spacing w:val="-2"/>
        </w:rPr>
        <w:t xml:space="preserve">na </w:t>
      </w:r>
      <w:r w:rsidRPr="00582AC9">
        <w:rPr>
          <w:rFonts w:ascii="Tahoma" w:eastAsia="Tahoma" w:hAnsi="Tahoma" w:cs="Tahoma"/>
          <w:spacing w:val="-5"/>
        </w:rPr>
        <w:t>r</w:t>
      </w:r>
      <w:r w:rsidRPr="00582AC9">
        <w:rPr>
          <w:rFonts w:ascii="Tahoma" w:eastAsia="Tahoma" w:hAnsi="Tahoma" w:cs="Tahoma"/>
          <w:spacing w:val="-2"/>
        </w:rPr>
        <w:t>aspolaganj</w:t>
      </w:r>
      <w:r w:rsidRPr="00582AC9">
        <w:rPr>
          <w:rFonts w:ascii="Tahoma" w:eastAsia="Tahoma" w:hAnsi="Tahoma" w:cs="Tahoma"/>
        </w:rPr>
        <w:t xml:space="preserve">e </w:t>
      </w:r>
      <w:r w:rsidRPr="00582AC9">
        <w:rPr>
          <w:rFonts w:ascii="Tahoma" w:eastAsia="Tahoma" w:hAnsi="Tahoma" w:cs="Tahoma"/>
          <w:spacing w:val="-8"/>
        </w:rPr>
        <w:t>K</w:t>
      </w:r>
      <w:r w:rsidRPr="00582AC9">
        <w:rPr>
          <w:rFonts w:ascii="Tahoma" w:eastAsia="Tahoma" w:hAnsi="Tahoma" w:cs="Tahoma"/>
          <w:spacing w:val="-2"/>
        </w:rPr>
        <w:t>orisnik</w:t>
      </w:r>
      <w:r w:rsidRPr="00582AC9">
        <w:rPr>
          <w:rFonts w:ascii="Tahoma" w:eastAsia="Tahoma" w:hAnsi="Tahoma" w:cs="Tahoma"/>
        </w:rPr>
        <w:t xml:space="preserve">u </w:t>
      </w:r>
      <w:r w:rsidRPr="00582AC9">
        <w:rPr>
          <w:rFonts w:ascii="Tahoma" w:eastAsia="Tahoma" w:hAnsi="Tahoma" w:cs="Tahoma"/>
          <w:spacing w:val="-2"/>
        </w:rPr>
        <w:t>tije</w:t>
      </w:r>
      <w:r w:rsidRPr="00582AC9">
        <w:rPr>
          <w:rFonts w:ascii="Tahoma" w:eastAsia="Tahoma" w:hAnsi="Tahoma" w:cs="Tahoma"/>
          <w:spacing w:val="-4"/>
        </w:rPr>
        <w:t>k</w:t>
      </w:r>
      <w:r w:rsidRPr="00582AC9">
        <w:rPr>
          <w:rFonts w:ascii="Tahoma" w:eastAsia="Tahoma" w:hAnsi="Tahoma" w:cs="Tahoma"/>
          <w:spacing w:val="-2"/>
        </w:rPr>
        <w:t>o</w:t>
      </w:r>
      <w:r w:rsidRPr="00582AC9">
        <w:rPr>
          <w:rFonts w:ascii="Tahoma" w:eastAsia="Tahoma" w:hAnsi="Tahoma" w:cs="Tahoma"/>
        </w:rPr>
        <w:t xml:space="preserve">m </w:t>
      </w:r>
      <w:r w:rsidRPr="00582AC9">
        <w:rPr>
          <w:rFonts w:ascii="Tahoma" w:eastAsia="Tahoma" w:hAnsi="Tahoma" w:cs="Tahoma"/>
          <w:spacing w:val="-2"/>
        </w:rPr>
        <w:t>t</w:t>
      </w:r>
      <w:r w:rsidRPr="00582AC9">
        <w:rPr>
          <w:rFonts w:ascii="Tahoma" w:eastAsia="Tahoma" w:hAnsi="Tahoma" w:cs="Tahoma"/>
          <w:spacing w:val="-5"/>
        </w:rPr>
        <w:t>r</w:t>
      </w:r>
      <w:r w:rsidRPr="00582AC9">
        <w:rPr>
          <w:rFonts w:ascii="Tahoma" w:eastAsia="Tahoma" w:hAnsi="Tahoma" w:cs="Tahoma"/>
          <w:spacing w:val="-2"/>
        </w:rPr>
        <w:t>ajanj</w:t>
      </w:r>
      <w:r w:rsidRPr="00582AC9">
        <w:rPr>
          <w:rFonts w:ascii="Tahoma" w:eastAsia="Tahoma" w:hAnsi="Tahoma" w:cs="Tahoma"/>
        </w:rPr>
        <w:t xml:space="preserve">a </w:t>
      </w:r>
      <w:r w:rsidRPr="00582AC9">
        <w:rPr>
          <w:rFonts w:ascii="Tahoma" w:eastAsia="Tahoma" w:hAnsi="Tahoma" w:cs="Tahoma"/>
          <w:spacing w:val="-2"/>
        </w:rPr>
        <w:t>ug</w:t>
      </w:r>
      <w:r w:rsidRPr="00582AC9">
        <w:rPr>
          <w:rFonts w:ascii="Tahoma" w:eastAsia="Tahoma" w:hAnsi="Tahoma" w:cs="Tahoma"/>
          <w:spacing w:val="-3"/>
        </w:rPr>
        <w:t>o</w:t>
      </w:r>
      <w:r w:rsidRPr="00582AC9">
        <w:rPr>
          <w:rFonts w:ascii="Tahoma" w:eastAsia="Tahoma" w:hAnsi="Tahoma" w:cs="Tahoma"/>
          <w:spacing w:val="-4"/>
        </w:rPr>
        <w:t>v</w:t>
      </w:r>
      <w:r w:rsidR="00472F32" w:rsidRPr="00582AC9">
        <w:rPr>
          <w:rFonts w:ascii="Tahoma" w:eastAsia="Tahoma" w:hAnsi="Tahoma" w:cs="Tahoma"/>
          <w:spacing w:val="-2"/>
        </w:rPr>
        <w:t>ornog odnosa</w:t>
      </w:r>
      <w:r w:rsidRPr="00582AC9">
        <w:rPr>
          <w:rFonts w:ascii="Tahoma" w:eastAsia="Tahoma" w:hAnsi="Tahoma" w:cs="Tahoma"/>
        </w:rPr>
        <w:t>.</w:t>
      </w:r>
      <w:r w:rsidRPr="00582AC9">
        <w:rPr>
          <w:rFonts w:ascii="Tahoma" w:eastAsia="Tahoma" w:hAnsi="Tahoma" w:cs="Tahoma"/>
          <w:spacing w:val="-2"/>
        </w:rPr>
        <w:t xml:space="preserve"> Di</w:t>
      </w:r>
      <w:r w:rsidRPr="00582AC9">
        <w:rPr>
          <w:rFonts w:ascii="Tahoma" w:eastAsia="Tahoma" w:hAnsi="Tahoma" w:cs="Tahoma"/>
          <w:spacing w:val="-3"/>
        </w:rPr>
        <w:t>r</w:t>
      </w:r>
      <w:r w:rsidRPr="00582AC9">
        <w:rPr>
          <w:rFonts w:ascii="Tahoma" w:eastAsia="Tahoma" w:hAnsi="Tahoma" w:cs="Tahoma"/>
          <w:spacing w:val="-2"/>
        </w:rPr>
        <w:t>ektn</w:t>
      </w:r>
      <w:r w:rsidRPr="00582AC9">
        <w:rPr>
          <w:rFonts w:ascii="Tahoma" w:eastAsia="Tahoma" w:hAnsi="Tahoma" w:cs="Tahoma"/>
        </w:rPr>
        <w:t>i</w:t>
      </w:r>
      <w:r w:rsidRPr="00582AC9">
        <w:rPr>
          <w:rFonts w:ascii="Tahoma" w:eastAsia="Tahoma" w:hAnsi="Tahoma" w:cs="Tahoma"/>
          <w:spacing w:val="-2"/>
        </w:rPr>
        <w:t xml:space="preserve"> kanal</w:t>
      </w:r>
      <w:r w:rsidRPr="00582AC9">
        <w:rPr>
          <w:rFonts w:ascii="Tahoma" w:eastAsia="Tahoma" w:hAnsi="Tahoma" w:cs="Tahoma"/>
        </w:rPr>
        <w:t>i</w:t>
      </w:r>
      <w:r w:rsidRPr="00582AC9">
        <w:rPr>
          <w:rFonts w:ascii="Tahoma" w:eastAsia="Tahoma" w:hAnsi="Tahoma" w:cs="Tahoma"/>
          <w:spacing w:val="-2"/>
        </w:rPr>
        <w:t xml:space="preserve"> obu</w:t>
      </w:r>
      <w:r w:rsidRPr="00582AC9">
        <w:rPr>
          <w:rFonts w:ascii="Tahoma" w:eastAsia="Tahoma" w:hAnsi="Tahoma" w:cs="Tahoma"/>
          <w:spacing w:val="-4"/>
        </w:rPr>
        <w:t>h</w:t>
      </w:r>
      <w:r w:rsidRPr="00582AC9">
        <w:rPr>
          <w:rFonts w:ascii="Tahoma" w:eastAsia="Tahoma" w:hAnsi="Tahoma" w:cs="Tahoma"/>
          <w:spacing w:val="-6"/>
        </w:rPr>
        <w:t>v</w:t>
      </w:r>
      <w:r w:rsidRPr="00582AC9">
        <w:rPr>
          <w:rFonts w:ascii="Tahoma" w:eastAsia="Tahoma" w:hAnsi="Tahoma" w:cs="Tahoma"/>
          <w:spacing w:val="-2"/>
        </w:rPr>
        <w:t>aćaj</w:t>
      </w:r>
      <w:r w:rsidRPr="00582AC9">
        <w:rPr>
          <w:rFonts w:ascii="Tahoma" w:eastAsia="Tahoma" w:hAnsi="Tahoma" w:cs="Tahoma"/>
        </w:rPr>
        <w:t>u</w:t>
      </w:r>
      <w:r w:rsidRPr="00582AC9">
        <w:rPr>
          <w:rFonts w:ascii="Tahoma" w:eastAsia="Tahoma" w:hAnsi="Tahoma" w:cs="Tahoma"/>
          <w:spacing w:val="-2"/>
        </w:rPr>
        <w:t xml:space="preserve"> </w:t>
      </w:r>
      <w:r w:rsidRPr="00582AC9">
        <w:rPr>
          <w:rFonts w:ascii="Tahoma" w:eastAsia="Tahoma" w:hAnsi="Tahoma" w:cs="Tahoma"/>
        </w:rPr>
        <w:t>i</w:t>
      </w:r>
      <w:r w:rsidRPr="00582AC9">
        <w:rPr>
          <w:rFonts w:ascii="Tahoma" w:eastAsia="Tahoma" w:hAnsi="Tahoma" w:cs="Tahoma"/>
          <w:spacing w:val="-2"/>
        </w:rPr>
        <w:t xml:space="preserve"> uslug</w:t>
      </w:r>
      <w:r w:rsidRPr="00582AC9">
        <w:rPr>
          <w:rFonts w:ascii="Tahoma" w:eastAsia="Tahoma" w:hAnsi="Tahoma" w:cs="Tahoma"/>
        </w:rPr>
        <w:t>e</w:t>
      </w:r>
      <w:r w:rsidRPr="00582AC9">
        <w:rPr>
          <w:rFonts w:ascii="Tahoma" w:eastAsia="Tahoma" w:hAnsi="Tahoma" w:cs="Tahoma"/>
          <w:spacing w:val="-2"/>
        </w:rPr>
        <w:t xml:space="preserve"> SMS</w:t>
      </w:r>
      <w:r w:rsidRPr="00582AC9">
        <w:rPr>
          <w:rFonts w:ascii="Tahoma" w:eastAsia="Tahoma" w:hAnsi="Tahoma" w:cs="Tahoma"/>
          <w:spacing w:val="-4"/>
        </w:rPr>
        <w:t>-</w:t>
      </w:r>
      <w:r w:rsidRPr="00582AC9">
        <w:rPr>
          <w:rFonts w:ascii="Tahoma" w:eastAsia="Tahoma" w:hAnsi="Tahoma" w:cs="Tahoma"/>
          <w:spacing w:val="-2"/>
        </w:rPr>
        <w:t>a, internets</w:t>
      </w:r>
      <w:r w:rsidRPr="00582AC9">
        <w:rPr>
          <w:rFonts w:ascii="Tahoma" w:eastAsia="Tahoma" w:hAnsi="Tahoma" w:cs="Tahoma"/>
          <w:spacing w:val="-4"/>
        </w:rPr>
        <w:t>k</w:t>
      </w:r>
      <w:r w:rsidRPr="00582AC9">
        <w:rPr>
          <w:rFonts w:ascii="Tahoma" w:eastAsia="Tahoma" w:hAnsi="Tahoma" w:cs="Tahoma"/>
          <w:spacing w:val="-2"/>
        </w:rPr>
        <w:t>o</w:t>
      </w:r>
      <w:r w:rsidRPr="00582AC9">
        <w:rPr>
          <w:rFonts w:ascii="Tahoma" w:eastAsia="Tahoma" w:hAnsi="Tahoma" w:cs="Tahoma"/>
        </w:rPr>
        <w:t xml:space="preserve">g </w:t>
      </w:r>
      <w:r w:rsidRPr="00582AC9">
        <w:rPr>
          <w:rFonts w:ascii="Tahoma" w:eastAsia="Tahoma" w:hAnsi="Tahoma" w:cs="Tahoma"/>
          <w:spacing w:val="-2"/>
        </w:rPr>
        <w:t>bankars</w:t>
      </w:r>
      <w:r w:rsidRPr="00582AC9">
        <w:rPr>
          <w:rFonts w:ascii="Tahoma" w:eastAsia="Tahoma" w:hAnsi="Tahoma" w:cs="Tahoma"/>
          <w:spacing w:val="-4"/>
        </w:rPr>
        <w:t>t</w:t>
      </w:r>
      <w:r w:rsidRPr="00582AC9">
        <w:rPr>
          <w:rFonts w:ascii="Tahoma" w:eastAsia="Tahoma" w:hAnsi="Tahoma" w:cs="Tahoma"/>
          <w:spacing w:val="-6"/>
        </w:rPr>
        <w:t>v</w:t>
      </w:r>
      <w:r w:rsidRPr="00582AC9">
        <w:rPr>
          <w:rFonts w:ascii="Tahoma" w:eastAsia="Tahoma" w:hAnsi="Tahoma" w:cs="Tahoma"/>
          <w:spacing w:val="-2"/>
        </w:rPr>
        <w:t>a</w:t>
      </w:r>
      <w:r w:rsidRPr="00582AC9">
        <w:rPr>
          <w:rFonts w:ascii="Tahoma" w:eastAsia="Tahoma" w:hAnsi="Tahoma" w:cs="Tahoma"/>
        </w:rPr>
        <w:t xml:space="preserve">, </w:t>
      </w:r>
      <w:r w:rsidRPr="00582AC9">
        <w:rPr>
          <w:rFonts w:ascii="Tahoma" w:eastAsia="Tahoma" w:hAnsi="Tahoma" w:cs="Tahoma"/>
          <w:spacing w:val="-2"/>
        </w:rPr>
        <w:t>bankars</w:t>
      </w:r>
      <w:r w:rsidRPr="00582AC9">
        <w:rPr>
          <w:rFonts w:ascii="Tahoma" w:eastAsia="Tahoma" w:hAnsi="Tahoma" w:cs="Tahoma"/>
          <w:spacing w:val="-4"/>
        </w:rPr>
        <w:t>t</w:t>
      </w:r>
      <w:r w:rsidRPr="00582AC9">
        <w:rPr>
          <w:rFonts w:ascii="Tahoma" w:eastAsia="Tahoma" w:hAnsi="Tahoma" w:cs="Tahoma"/>
          <w:spacing w:val="-6"/>
        </w:rPr>
        <w:t>v</w:t>
      </w:r>
      <w:r w:rsidRPr="00582AC9">
        <w:rPr>
          <w:rFonts w:ascii="Tahoma" w:eastAsia="Tahoma" w:hAnsi="Tahoma" w:cs="Tahoma"/>
        </w:rPr>
        <w:t xml:space="preserve">a </w:t>
      </w:r>
      <w:r w:rsidRPr="00582AC9">
        <w:rPr>
          <w:rFonts w:ascii="Tahoma" w:eastAsia="Tahoma" w:hAnsi="Tahoma" w:cs="Tahoma"/>
          <w:spacing w:val="-2"/>
        </w:rPr>
        <w:t>pute</w:t>
      </w:r>
      <w:r w:rsidRPr="00582AC9">
        <w:rPr>
          <w:rFonts w:ascii="Tahoma" w:eastAsia="Tahoma" w:hAnsi="Tahoma" w:cs="Tahoma"/>
        </w:rPr>
        <w:t xml:space="preserve">m </w:t>
      </w:r>
      <w:r w:rsidRPr="00582AC9">
        <w:rPr>
          <w:rFonts w:ascii="Tahoma" w:eastAsia="Tahoma" w:hAnsi="Tahoma" w:cs="Tahoma"/>
          <w:spacing w:val="-2"/>
        </w:rPr>
        <w:t>mobilni</w:t>
      </w:r>
      <w:r w:rsidRPr="00582AC9">
        <w:rPr>
          <w:rFonts w:ascii="Tahoma" w:eastAsia="Tahoma" w:hAnsi="Tahoma" w:cs="Tahoma"/>
        </w:rPr>
        <w:t xml:space="preserve">h </w:t>
      </w:r>
      <w:r w:rsidRPr="00582AC9">
        <w:rPr>
          <w:rFonts w:ascii="Tahoma" w:eastAsia="Tahoma" w:hAnsi="Tahoma" w:cs="Tahoma"/>
          <w:spacing w:val="-2"/>
        </w:rPr>
        <w:t>u</w:t>
      </w:r>
      <w:r w:rsidRPr="00582AC9">
        <w:rPr>
          <w:rFonts w:ascii="Tahoma" w:eastAsia="Tahoma" w:hAnsi="Tahoma" w:cs="Tahoma"/>
          <w:spacing w:val="-3"/>
        </w:rPr>
        <w:t>r</w:t>
      </w:r>
      <w:r w:rsidRPr="00582AC9">
        <w:rPr>
          <w:rFonts w:ascii="Tahoma" w:eastAsia="Tahoma" w:hAnsi="Tahoma" w:cs="Tahoma"/>
          <w:spacing w:val="-2"/>
        </w:rPr>
        <w:t>eđaj</w:t>
      </w:r>
      <w:r w:rsidRPr="00582AC9">
        <w:rPr>
          <w:rFonts w:ascii="Tahoma" w:eastAsia="Tahoma" w:hAnsi="Tahoma" w:cs="Tahoma"/>
        </w:rPr>
        <w:t xml:space="preserve">a i </w:t>
      </w:r>
      <w:r w:rsidRPr="00582AC9">
        <w:rPr>
          <w:rFonts w:ascii="Tahoma" w:eastAsia="Tahoma" w:hAnsi="Tahoma" w:cs="Tahoma"/>
          <w:spacing w:val="-2"/>
        </w:rPr>
        <w:t>drugi</w:t>
      </w:r>
      <w:r w:rsidRPr="00582AC9">
        <w:rPr>
          <w:rFonts w:ascii="Tahoma" w:eastAsia="Tahoma" w:hAnsi="Tahoma" w:cs="Tahoma"/>
        </w:rPr>
        <w:t xml:space="preserve">h </w:t>
      </w:r>
      <w:r w:rsidRPr="00582AC9">
        <w:rPr>
          <w:rFonts w:ascii="Tahoma" w:eastAsia="Tahoma" w:hAnsi="Tahoma" w:cs="Tahoma"/>
          <w:spacing w:val="-2"/>
        </w:rPr>
        <w:t>ug</w:t>
      </w:r>
      <w:r w:rsidRPr="00582AC9">
        <w:rPr>
          <w:rFonts w:ascii="Tahoma" w:eastAsia="Tahoma" w:hAnsi="Tahoma" w:cs="Tahoma"/>
          <w:spacing w:val="-3"/>
        </w:rPr>
        <w:t>o</w:t>
      </w:r>
      <w:r w:rsidRPr="00582AC9">
        <w:rPr>
          <w:rFonts w:ascii="Tahoma" w:eastAsia="Tahoma" w:hAnsi="Tahoma" w:cs="Tahoma"/>
          <w:spacing w:val="-4"/>
        </w:rPr>
        <w:t>v</w:t>
      </w:r>
      <w:r w:rsidRPr="00582AC9">
        <w:rPr>
          <w:rFonts w:ascii="Tahoma" w:eastAsia="Tahoma" w:hAnsi="Tahoma" w:cs="Tahoma"/>
          <w:spacing w:val="-2"/>
        </w:rPr>
        <w:t>o</w:t>
      </w:r>
      <w:r w:rsidRPr="00582AC9">
        <w:rPr>
          <w:rFonts w:ascii="Tahoma" w:eastAsia="Tahoma" w:hAnsi="Tahoma" w:cs="Tahoma"/>
          <w:spacing w:val="-3"/>
        </w:rPr>
        <w:t>r</w:t>
      </w:r>
      <w:r w:rsidRPr="00582AC9">
        <w:rPr>
          <w:rFonts w:ascii="Tahoma" w:eastAsia="Tahoma" w:hAnsi="Tahoma" w:cs="Tahoma"/>
          <w:spacing w:val="-2"/>
        </w:rPr>
        <w:t>eni</w:t>
      </w:r>
      <w:r w:rsidRPr="00582AC9">
        <w:rPr>
          <w:rFonts w:ascii="Tahoma" w:eastAsia="Tahoma" w:hAnsi="Tahoma" w:cs="Tahoma"/>
        </w:rPr>
        <w:t xml:space="preserve">h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h</w:t>
      </w:r>
      <w:r w:rsidRPr="00582AC9">
        <w:rPr>
          <w:rFonts w:ascii="Tahoma" w:eastAsia="Tahoma" w:hAnsi="Tahoma" w:cs="Tahoma"/>
          <w:spacing w:val="1"/>
        </w:rPr>
        <w:t xml:space="preserve"> </w:t>
      </w:r>
      <w:r w:rsidRPr="00582AC9">
        <w:rPr>
          <w:rFonts w:ascii="Tahoma" w:eastAsia="Tahoma" w:hAnsi="Tahoma" w:cs="Tahoma"/>
          <w:spacing w:val="-2"/>
        </w:rPr>
        <w:t>kanal</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7"/>
        </w:rPr>
        <w:t>P</w:t>
      </w:r>
      <w:r w:rsidRPr="00582AC9">
        <w:rPr>
          <w:rFonts w:ascii="Tahoma" w:eastAsia="Tahoma" w:hAnsi="Tahoma" w:cs="Tahoma"/>
          <w:spacing w:val="-2"/>
        </w:rPr>
        <w:t>opis, opse</w:t>
      </w:r>
      <w:r w:rsidRPr="00582AC9">
        <w:rPr>
          <w:rFonts w:ascii="Tahoma" w:eastAsia="Tahoma" w:hAnsi="Tahoma" w:cs="Tahoma"/>
        </w:rPr>
        <w:t>g</w:t>
      </w:r>
      <w:r w:rsidRPr="00582AC9">
        <w:rPr>
          <w:rFonts w:ascii="Tahoma" w:eastAsia="Tahoma" w:hAnsi="Tahoma" w:cs="Tahoma"/>
          <w:spacing w:val="27"/>
        </w:rPr>
        <w:t xml:space="preserve"> </w:t>
      </w:r>
      <w:r w:rsidRPr="00582AC9">
        <w:rPr>
          <w:rFonts w:ascii="Tahoma" w:eastAsia="Tahoma" w:hAnsi="Tahoma" w:cs="Tahoma"/>
        </w:rPr>
        <w:t>i</w:t>
      </w:r>
      <w:r w:rsidRPr="00582AC9">
        <w:rPr>
          <w:rFonts w:ascii="Tahoma" w:eastAsia="Tahoma" w:hAnsi="Tahoma" w:cs="Tahoma"/>
          <w:spacing w:val="27"/>
        </w:rPr>
        <w:t xml:space="preserve"> </w:t>
      </w:r>
      <w:r w:rsidRPr="00582AC9">
        <w:rPr>
          <w:rFonts w:ascii="Tahoma" w:eastAsia="Tahoma" w:hAnsi="Tahoma" w:cs="Tahoma"/>
          <w:spacing w:val="-2"/>
        </w:rPr>
        <w:t>nači</w:t>
      </w:r>
      <w:r w:rsidRPr="00582AC9">
        <w:rPr>
          <w:rFonts w:ascii="Tahoma" w:eastAsia="Tahoma" w:hAnsi="Tahoma" w:cs="Tahoma"/>
        </w:rPr>
        <w:t>n</w:t>
      </w:r>
      <w:r w:rsidRPr="00582AC9">
        <w:rPr>
          <w:rFonts w:ascii="Tahoma" w:eastAsia="Tahoma" w:hAnsi="Tahoma" w:cs="Tahoma"/>
          <w:spacing w:val="27"/>
        </w:rPr>
        <w:t xml:space="preserve"> </w:t>
      </w:r>
      <w:r w:rsidRPr="00582AC9">
        <w:rPr>
          <w:rFonts w:ascii="Tahoma" w:eastAsia="Tahoma" w:hAnsi="Tahoma" w:cs="Tahoma"/>
          <w:spacing w:val="-4"/>
        </w:rPr>
        <w:t>k</w:t>
      </w:r>
      <w:r w:rsidRPr="00582AC9">
        <w:rPr>
          <w:rFonts w:ascii="Tahoma" w:eastAsia="Tahoma" w:hAnsi="Tahoma" w:cs="Tahoma"/>
          <w:spacing w:val="-2"/>
        </w:rPr>
        <w:t>orištenj</w:t>
      </w:r>
      <w:r w:rsidRPr="00582AC9">
        <w:rPr>
          <w:rFonts w:ascii="Tahoma" w:eastAsia="Tahoma" w:hAnsi="Tahoma" w:cs="Tahoma"/>
        </w:rPr>
        <w:t>a</w:t>
      </w:r>
      <w:r w:rsidRPr="00582AC9">
        <w:rPr>
          <w:rFonts w:ascii="Tahoma" w:eastAsia="Tahoma" w:hAnsi="Tahoma" w:cs="Tahoma"/>
          <w:spacing w:val="27"/>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h</w:t>
      </w:r>
      <w:r w:rsidRPr="00582AC9">
        <w:rPr>
          <w:rFonts w:ascii="Tahoma" w:eastAsia="Tahoma" w:hAnsi="Tahoma" w:cs="Tahoma"/>
          <w:spacing w:val="27"/>
        </w:rPr>
        <w:t xml:space="preserve"> </w:t>
      </w:r>
      <w:r w:rsidRPr="00582AC9">
        <w:rPr>
          <w:rFonts w:ascii="Tahoma" w:eastAsia="Tahoma" w:hAnsi="Tahoma" w:cs="Tahoma"/>
          <w:spacing w:val="-2"/>
        </w:rPr>
        <w:t>kanal</w:t>
      </w:r>
      <w:r w:rsidRPr="00582AC9">
        <w:rPr>
          <w:rFonts w:ascii="Tahoma" w:eastAsia="Tahoma" w:hAnsi="Tahoma" w:cs="Tahoma"/>
        </w:rPr>
        <w:t>a</w:t>
      </w:r>
      <w:r w:rsidRPr="00582AC9">
        <w:rPr>
          <w:rFonts w:ascii="Tahoma" w:eastAsia="Tahoma" w:hAnsi="Tahoma" w:cs="Tahoma"/>
          <w:spacing w:val="27"/>
        </w:rPr>
        <w:t xml:space="preserve"> </w:t>
      </w:r>
      <w:r w:rsidRPr="00582AC9">
        <w:rPr>
          <w:rFonts w:ascii="Tahoma" w:eastAsia="Tahoma" w:hAnsi="Tahoma" w:cs="Tahoma"/>
          <w:spacing w:val="-2"/>
        </w:rPr>
        <w:t>n</w:t>
      </w:r>
      <w:r w:rsidRPr="00582AC9">
        <w:rPr>
          <w:rFonts w:ascii="Tahoma" w:eastAsia="Tahoma" w:hAnsi="Tahoma" w:cs="Tahoma"/>
          <w:spacing w:val="-3"/>
        </w:rPr>
        <w:t>a</w:t>
      </w:r>
      <w:r w:rsidRPr="00582AC9">
        <w:rPr>
          <w:rFonts w:ascii="Tahoma" w:eastAsia="Tahoma" w:hAnsi="Tahoma" w:cs="Tahoma"/>
          <w:spacing w:val="-4"/>
        </w:rPr>
        <w:t>v</w:t>
      </w:r>
      <w:r w:rsidRPr="00582AC9">
        <w:rPr>
          <w:rFonts w:ascii="Tahoma" w:eastAsia="Tahoma" w:hAnsi="Tahoma" w:cs="Tahoma"/>
          <w:spacing w:val="-2"/>
        </w:rPr>
        <w:t>edeni s</w:t>
      </w:r>
      <w:r w:rsidRPr="00582AC9">
        <w:rPr>
          <w:rFonts w:ascii="Tahoma" w:eastAsia="Tahoma" w:hAnsi="Tahoma" w:cs="Tahoma"/>
        </w:rPr>
        <w:t>u</w:t>
      </w:r>
      <w:r w:rsidRPr="00582AC9">
        <w:rPr>
          <w:rFonts w:ascii="Tahoma" w:eastAsia="Tahoma" w:hAnsi="Tahoma" w:cs="Tahoma"/>
          <w:spacing w:val="-11"/>
        </w:rPr>
        <w:t xml:space="preserve"> </w:t>
      </w:r>
      <w:r w:rsidRPr="00582AC9">
        <w:rPr>
          <w:rFonts w:ascii="Tahoma" w:eastAsia="Tahoma" w:hAnsi="Tahoma" w:cs="Tahoma"/>
        </w:rPr>
        <w:t>u</w:t>
      </w:r>
      <w:r w:rsidRPr="00582AC9">
        <w:rPr>
          <w:rFonts w:ascii="Tahoma" w:eastAsia="Tahoma" w:hAnsi="Tahoma" w:cs="Tahoma"/>
          <w:spacing w:val="-11"/>
        </w:rPr>
        <w:t xml:space="preserve"> </w:t>
      </w:r>
      <w:r w:rsidRPr="00582AC9">
        <w:rPr>
          <w:rFonts w:ascii="Tahoma" w:eastAsia="Tahoma" w:hAnsi="Tahoma" w:cs="Tahoma"/>
          <w:spacing w:val="-4"/>
        </w:rPr>
        <w:t>k</w:t>
      </w:r>
      <w:r w:rsidRPr="00582AC9">
        <w:rPr>
          <w:rFonts w:ascii="Tahoma" w:eastAsia="Tahoma" w:hAnsi="Tahoma" w:cs="Tahoma"/>
          <w:spacing w:val="-2"/>
        </w:rPr>
        <w:t>orisnički</w:t>
      </w:r>
      <w:r w:rsidRPr="00582AC9">
        <w:rPr>
          <w:rFonts w:ascii="Tahoma" w:eastAsia="Tahoma" w:hAnsi="Tahoma" w:cs="Tahoma"/>
        </w:rPr>
        <w:t>m</w:t>
      </w:r>
      <w:r w:rsidRPr="00582AC9">
        <w:rPr>
          <w:rFonts w:ascii="Tahoma" w:eastAsia="Tahoma" w:hAnsi="Tahoma" w:cs="Tahoma"/>
          <w:spacing w:val="-11"/>
        </w:rPr>
        <w:t xml:space="preserve"> </w:t>
      </w:r>
      <w:r w:rsidRPr="00582AC9">
        <w:rPr>
          <w:rFonts w:ascii="Tahoma" w:eastAsia="Tahoma" w:hAnsi="Tahoma" w:cs="Tahoma"/>
          <w:spacing w:val="-2"/>
        </w:rPr>
        <w:t>uputam</w:t>
      </w:r>
      <w:r w:rsidRPr="00582AC9">
        <w:rPr>
          <w:rFonts w:ascii="Tahoma" w:eastAsia="Tahoma" w:hAnsi="Tahoma" w:cs="Tahoma"/>
        </w:rPr>
        <w:t>a</w:t>
      </w:r>
      <w:r w:rsidR="00F50EAD" w:rsidRPr="00582AC9">
        <w:rPr>
          <w:rFonts w:ascii="Tahoma" w:eastAsia="Tahoma" w:hAnsi="Tahoma" w:cs="Tahoma"/>
        </w:rPr>
        <w:t>, odnosno ugovorima, ako postoje za pojedine kanale ili će se sklapati</w:t>
      </w:r>
      <w:r w:rsidR="00F50EAD" w:rsidRPr="00582AC9">
        <w:rPr>
          <w:rFonts w:ascii="Tahoma" w:eastAsia="Tahoma" w:hAnsi="Tahoma" w:cs="Tahoma"/>
          <w:spacing w:val="-2"/>
        </w:rPr>
        <w:t xml:space="preserve">  za </w:t>
      </w:r>
      <w:r w:rsidRPr="00582AC9">
        <w:rPr>
          <w:rFonts w:ascii="Tahoma" w:eastAsia="Tahoma" w:hAnsi="Tahoma" w:cs="Tahoma"/>
          <w:spacing w:val="-2"/>
        </w:rPr>
        <w:t>pojedine di</w:t>
      </w:r>
      <w:r w:rsidRPr="00582AC9">
        <w:rPr>
          <w:rFonts w:ascii="Tahoma" w:eastAsia="Tahoma" w:hAnsi="Tahoma" w:cs="Tahoma"/>
          <w:spacing w:val="-3"/>
        </w:rPr>
        <w:t>r</w:t>
      </w:r>
      <w:r w:rsidRPr="00582AC9">
        <w:rPr>
          <w:rFonts w:ascii="Tahoma" w:eastAsia="Tahoma" w:hAnsi="Tahoma" w:cs="Tahoma"/>
          <w:spacing w:val="-2"/>
        </w:rPr>
        <w:t>ektn</w:t>
      </w:r>
      <w:r w:rsidRPr="00582AC9">
        <w:rPr>
          <w:rFonts w:ascii="Tahoma" w:eastAsia="Tahoma" w:hAnsi="Tahoma" w:cs="Tahoma"/>
        </w:rPr>
        <w:t xml:space="preserve">e </w:t>
      </w:r>
      <w:r w:rsidRPr="00582AC9">
        <w:rPr>
          <w:rFonts w:ascii="Tahoma" w:eastAsia="Tahoma" w:hAnsi="Tahoma" w:cs="Tahoma"/>
          <w:spacing w:val="-2"/>
        </w:rPr>
        <w:t>kanal</w:t>
      </w:r>
      <w:r w:rsidRPr="00582AC9">
        <w:rPr>
          <w:rFonts w:ascii="Tahoma" w:eastAsia="Tahoma" w:hAnsi="Tahoma" w:cs="Tahoma"/>
        </w:rPr>
        <w:t>e</w:t>
      </w:r>
      <w:r w:rsidR="00F50EAD" w:rsidRPr="00582AC9">
        <w:rPr>
          <w:rFonts w:ascii="Tahoma" w:eastAsia="Tahoma" w:hAnsi="Tahoma" w:cs="Tahoma"/>
        </w:rPr>
        <w:t xml:space="preserve">, </w:t>
      </w:r>
      <w:r w:rsidRPr="00582AC9">
        <w:rPr>
          <w:rFonts w:ascii="Tahoma" w:eastAsia="Tahoma" w:hAnsi="Tahoma" w:cs="Tahoma"/>
        </w:rPr>
        <w:t xml:space="preserve"> </w:t>
      </w:r>
      <w:r w:rsidRPr="00582AC9">
        <w:rPr>
          <w:rFonts w:ascii="Tahoma" w:eastAsia="Tahoma" w:hAnsi="Tahoma" w:cs="Tahoma"/>
          <w:spacing w:val="-2"/>
        </w:rPr>
        <w:t>odnosn</w:t>
      </w:r>
      <w:r w:rsidRPr="00582AC9">
        <w:rPr>
          <w:rFonts w:ascii="Tahoma" w:eastAsia="Tahoma" w:hAnsi="Tahoma" w:cs="Tahoma"/>
        </w:rPr>
        <w:t xml:space="preserve">o </w:t>
      </w:r>
      <w:r w:rsidRPr="00582AC9">
        <w:rPr>
          <w:rFonts w:ascii="Tahoma" w:eastAsia="Tahoma" w:hAnsi="Tahoma" w:cs="Tahoma"/>
          <w:spacing w:val="-2"/>
        </w:rPr>
        <w:t>z</w:t>
      </w:r>
      <w:r w:rsidRPr="00582AC9">
        <w:rPr>
          <w:rFonts w:ascii="Tahoma" w:eastAsia="Tahoma" w:hAnsi="Tahoma" w:cs="Tahoma"/>
        </w:rPr>
        <w:t xml:space="preserve">a </w:t>
      </w:r>
      <w:r w:rsidRPr="00582AC9">
        <w:rPr>
          <w:rFonts w:ascii="Tahoma" w:eastAsia="Tahoma" w:hAnsi="Tahoma" w:cs="Tahoma"/>
          <w:spacing w:val="-2"/>
        </w:rPr>
        <w:t>pojedin</w:t>
      </w:r>
      <w:r w:rsidRPr="00582AC9">
        <w:rPr>
          <w:rFonts w:ascii="Tahoma" w:eastAsia="Tahoma" w:hAnsi="Tahoma" w:cs="Tahoma"/>
        </w:rPr>
        <w:t xml:space="preserve">e </w:t>
      </w:r>
      <w:r w:rsidRPr="00582AC9">
        <w:rPr>
          <w:rFonts w:ascii="Tahoma" w:eastAsia="Tahoma" w:hAnsi="Tahoma" w:cs="Tahoma"/>
          <w:spacing w:val="-2"/>
        </w:rPr>
        <w:t>p</w:t>
      </w:r>
      <w:r w:rsidRPr="00582AC9">
        <w:rPr>
          <w:rFonts w:ascii="Tahoma" w:eastAsia="Tahoma" w:hAnsi="Tahoma" w:cs="Tahoma"/>
          <w:spacing w:val="-3"/>
        </w:rPr>
        <w:t>r</w:t>
      </w:r>
      <w:r w:rsidRPr="00582AC9">
        <w:rPr>
          <w:rFonts w:ascii="Tahoma" w:eastAsia="Tahoma" w:hAnsi="Tahoma" w:cs="Tahoma"/>
          <w:spacing w:val="-2"/>
        </w:rPr>
        <w:t>oiz</w:t>
      </w:r>
      <w:r w:rsidRPr="00582AC9">
        <w:rPr>
          <w:rFonts w:ascii="Tahoma" w:eastAsia="Tahoma" w:hAnsi="Tahoma" w:cs="Tahoma"/>
          <w:spacing w:val="-4"/>
        </w:rPr>
        <w:t>v</w:t>
      </w:r>
      <w:r w:rsidRPr="00582AC9">
        <w:rPr>
          <w:rFonts w:ascii="Tahoma" w:eastAsia="Tahoma" w:hAnsi="Tahoma" w:cs="Tahoma"/>
          <w:spacing w:val="-2"/>
        </w:rPr>
        <w:t>od</w:t>
      </w:r>
      <w:r w:rsidRPr="00582AC9">
        <w:rPr>
          <w:rFonts w:ascii="Tahoma" w:eastAsia="Tahoma" w:hAnsi="Tahoma" w:cs="Tahoma"/>
        </w:rPr>
        <w:t xml:space="preserve">e i </w:t>
      </w:r>
      <w:r w:rsidRPr="00582AC9">
        <w:rPr>
          <w:rFonts w:ascii="Tahoma" w:eastAsia="Tahoma" w:hAnsi="Tahoma" w:cs="Tahoma"/>
          <w:spacing w:val="-2"/>
        </w:rPr>
        <w:t>uslug</w:t>
      </w:r>
      <w:r w:rsidRPr="00582AC9">
        <w:rPr>
          <w:rFonts w:ascii="Tahoma" w:eastAsia="Tahoma" w:hAnsi="Tahoma" w:cs="Tahoma"/>
        </w:rPr>
        <w:t>e</w:t>
      </w:r>
      <w:r w:rsidRPr="00582AC9">
        <w:rPr>
          <w:rFonts w:ascii="Tahoma" w:eastAsia="Tahoma" w:hAnsi="Tahoma" w:cs="Tahoma"/>
          <w:spacing w:val="-4"/>
        </w:rPr>
        <w:t xml:space="preserve"> </w:t>
      </w:r>
      <w:r w:rsidRPr="00582AC9">
        <w:rPr>
          <w:rFonts w:ascii="Tahoma" w:eastAsia="Tahoma" w:hAnsi="Tahoma" w:cs="Tahoma"/>
          <w:spacing w:val="-2"/>
        </w:rPr>
        <w:t>dostupn</w:t>
      </w:r>
      <w:r w:rsidRPr="00582AC9">
        <w:rPr>
          <w:rFonts w:ascii="Tahoma" w:eastAsia="Tahoma" w:hAnsi="Tahoma" w:cs="Tahoma"/>
        </w:rPr>
        <w:t>e</w:t>
      </w:r>
      <w:r w:rsidRPr="00582AC9">
        <w:rPr>
          <w:rFonts w:ascii="Tahoma" w:eastAsia="Tahoma" w:hAnsi="Tahoma" w:cs="Tahoma"/>
          <w:spacing w:val="-4"/>
        </w:rPr>
        <w:t xml:space="preserve"> </w:t>
      </w:r>
      <w:r w:rsidRPr="00582AC9">
        <w:rPr>
          <w:rFonts w:ascii="Tahoma" w:eastAsia="Tahoma" w:hAnsi="Tahoma" w:cs="Tahoma"/>
          <w:spacing w:val="-2"/>
        </w:rPr>
        <w:t>pute</w:t>
      </w:r>
      <w:r w:rsidRPr="00582AC9">
        <w:rPr>
          <w:rFonts w:ascii="Tahoma" w:eastAsia="Tahoma" w:hAnsi="Tahoma" w:cs="Tahoma"/>
        </w:rPr>
        <w:t>m</w:t>
      </w:r>
      <w:r w:rsidRPr="00582AC9">
        <w:rPr>
          <w:rFonts w:ascii="Tahoma" w:eastAsia="Tahoma" w:hAnsi="Tahoma" w:cs="Tahoma"/>
          <w:spacing w:val="-4"/>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h</w:t>
      </w:r>
      <w:r w:rsidRPr="00582AC9">
        <w:rPr>
          <w:rFonts w:ascii="Tahoma" w:eastAsia="Tahoma" w:hAnsi="Tahoma" w:cs="Tahoma"/>
          <w:spacing w:val="-4"/>
        </w:rPr>
        <w:t xml:space="preserve"> </w:t>
      </w:r>
      <w:r w:rsidRPr="00582AC9">
        <w:rPr>
          <w:rFonts w:ascii="Tahoma" w:eastAsia="Tahoma" w:hAnsi="Tahoma" w:cs="Tahoma"/>
          <w:spacing w:val="-2"/>
        </w:rPr>
        <w:t>kanala.</w:t>
      </w:r>
    </w:p>
    <w:p w14:paraId="58321999" w14:textId="63CF167F" w:rsidR="000C2AD6" w:rsidRPr="00582AC9" w:rsidRDefault="000C2AD6" w:rsidP="00C36291">
      <w:pPr>
        <w:pStyle w:val="ListParagraph"/>
        <w:numPr>
          <w:ilvl w:val="0"/>
          <w:numId w:val="4"/>
        </w:numPr>
        <w:ind w:left="284" w:right="-26" w:hanging="284"/>
        <w:jc w:val="both"/>
        <w:rPr>
          <w:rFonts w:ascii="Tahoma" w:hAnsi="Tahoma" w:cs="Tahoma"/>
        </w:rPr>
      </w:pPr>
      <w:r w:rsidRPr="00582AC9">
        <w:rPr>
          <w:rFonts w:ascii="Tahoma" w:hAnsi="Tahoma" w:cs="Tahoma"/>
          <w:b/>
        </w:rPr>
        <w:t>Korisnik</w:t>
      </w:r>
      <w:r w:rsidRPr="00582AC9">
        <w:rPr>
          <w:rFonts w:ascii="Tahoma" w:hAnsi="Tahoma" w:cs="Tahoma"/>
        </w:rPr>
        <w:t xml:space="preserve"> – fizičke osobe/građani i poslovni subjekti koji koriste usluge direktnog bankarstva. Korisnikom može postati fizička osoba koja u Banci ima otvoren transakcijski račun.</w:t>
      </w:r>
    </w:p>
    <w:p w14:paraId="53DBEE42" w14:textId="1070F34A" w:rsidR="005165E3" w:rsidRPr="00582AC9" w:rsidRDefault="00E73078" w:rsidP="00C36291">
      <w:pPr>
        <w:pStyle w:val="ListParagraph"/>
        <w:numPr>
          <w:ilvl w:val="0"/>
          <w:numId w:val="4"/>
        </w:numPr>
        <w:ind w:left="284" w:right="-26" w:hanging="284"/>
        <w:jc w:val="both"/>
        <w:rPr>
          <w:rFonts w:ascii="Tahoma" w:hAnsi="Tahoma" w:cs="Tahoma"/>
        </w:rPr>
      </w:pPr>
      <w:r w:rsidRPr="00582AC9">
        <w:rPr>
          <w:rFonts w:ascii="Tahoma" w:eastAsia="Tahoma" w:hAnsi="Tahoma" w:cs="Tahoma"/>
          <w:b/>
          <w:spacing w:val="-4"/>
        </w:rPr>
        <w:t>sredstv</w:t>
      </w:r>
      <w:r w:rsidRPr="00582AC9">
        <w:rPr>
          <w:rFonts w:ascii="Tahoma" w:eastAsia="Tahoma" w:hAnsi="Tahoma" w:cs="Tahoma"/>
          <w:b/>
        </w:rPr>
        <w:t>o</w:t>
      </w:r>
      <w:r w:rsidRPr="00582AC9">
        <w:rPr>
          <w:rFonts w:ascii="Tahoma" w:eastAsia="Tahoma" w:hAnsi="Tahoma" w:cs="Tahoma"/>
          <w:b/>
          <w:spacing w:val="-23"/>
        </w:rPr>
        <w:t xml:space="preserve"> </w:t>
      </w:r>
      <w:r w:rsidRPr="00582AC9">
        <w:rPr>
          <w:rFonts w:ascii="Tahoma" w:eastAsia="Tahoma" w:hAnsi="Tahoma" w:cs="Tahoma"/>
          <w:b/>
          <w:spacing w:val="-4"/>
        </w:rPr>
        <w:t>z</w:t>
      </w:r>
      <w:r w:rsidRPr="00582AC9">
        <w:rPr>
          <w:rFonts w:ascii="Tahoma" w:eastAsia="Tahoma" w:hAnsi="Tahoma" w:cs="Tahoma"/>
          <w:b/>
        </w:rPr>
        <w:t>a</w:t>
      </w:r>
      <w:r w:rsidRPr="00582AC9">
        <w:rPr>
          <w:rFonts w:ascii="Tahoma" w:eastAsia="Tahoma" w:hAnsi="Tahoma" w:cs="Tahoma"/>
          <w:b/>
          <w:spacing w:val="-23"/>
        </w:rPr>
        <w:t xml:space="preserve"> </w:t>
      </w:r>
      <w:r w:rsidRPr="00582AC9">
        <w:rPr>
          <w:rFonts w:ascii="Tahoma" w:eastAsia="Tahoma" w:hAnsi="Tahoma" w:cs="Tahoma"/>
          <w:b/>
          <w:spacing w:val="-4"/>
          <w:w w:val="99"/>
        </w:rPr>
        <w:t>identifikacij</w:t>
      </w:r>
      <w:r w:rsidRPr="00582AC9">
        <w:rPr>
          <w:rFonts w:ascii="Tahoma" w:eastAsia="Tahoma" w:hAnsi="Tahoma" w:cs="Tahoma"/>
          <w:b/>
          <w:w w:val="99"/>
        </w:rPr>
        <w:t>u</w:t>
      </w:r>
      <w:r w:rsidRPr="00582AC9">
        <w:rPr>
          <w:rFonts w:ascii="Tahoma" w:eastAsia="Tahoma" w:hAnsi="Tahoma" w:cs="Tahoma"/>
          <w:b/>
          <w:spacing w:val="-18"/>
          <w:w w:val="99"/>
        </w:rPr>
        <w:t xml:space="preserve"> </w:t>
      </w:r>
      <w:r w:rsidRPr="00582AC9">
        <w:rPr>
          <w:rFonts w:ascii="Tahoma" w:eastAsia="Tahoma" w:hAnsi="Tahoma" w:cs="Tahoma"/>
          <w:b/>
        </w:rPr>
        <w:t>i</w:t>
      </w:r>
      <w:r w:rsidRPr="00582AC9">
        <w:rPr>
          <w:rFonts w:ascii="Tahoma" w:eastAsia="Tahoma" w:hAnsi="Tahoma" w:cs="Tahoma"/>
          <w:b/>
          <w:spacing w:val="-23"/>
        </w:rPr>
        <w:t xml:space="preserve"> </w:t>
      </w:r>
      <w:r w:rsidRPr="00582AC9">
        <w:rPr>
          <w:rFonts w:ascii="Tahoma" w:eastAsia="Tahoma" w:hAnsi="Tahoma" w:cs="Tahoma"/>
          <w:b/>
          <w:spacing w:val="-4"/>
        </w:rPr>
        <w:t>ovjer</w:t>
      </w:r>
      <w:r w:rsidRPr="00582AC9">
        <w:rPr>
          <w:rFonts w:ascii="Tahoma" w:eastAsia="Tahoma" w:hAnsi="Tahoma" w:cs="Tahoma"/>
          <w:b/>
        </w:rPr>
        <w:t>u</w:t>
      </w:r>
      <w:r w:rsidRPr="00582AC9">
        <w:rPr>
          <w:rFonts w:ascii="Tahoma" w:eastAsia="Tahoma" w:hAnsi="Tahoma" w:cs="Tahoma"/>
          <w:b/>
          <w:spacing w:val="-21"/>
        </w:rPr>
        <w:t xml:space="preserve"> </w:t>
      </w:r>
      <w:r w:rsidRPr="00582AC9">
        <w:rPr>
          <w:rFonts w:ascii="Tahoma" w:eastAsia="Tahoma" w:hAnsi="Tahoma" w:cs="Tahoma"/>
          <w:spacing w:val="-4"/>
        </w:rPr>
        <w:t>j</w:t>
      </w:r>
      <w:r w:rsidRPr="00582AC9">
        <w:rPr>
          <w:rFonts w:ascii="Tahoma" w:eastAsia="Tahoma" w:hAnsi="Tahoma" w:cs="Tahoma"/>
        </w:rPr>
        <w:t>e</w:t>
      </w:r>
      <w:r w:rsidRPr="00582AC9">
        <w:rPr>
          <w:rFonts w:ascii="Tahoma" w:eastAsia="Tahoma" w:hAnsi="Tahoma" w:cs="Tahoma"/>
          <w:spacing w:val="-25"/>
        </w:rPr>
        <w:t xml:space="preserve"> </w:t>
      </w:r>
      <w:r w:rsidRPr="00582AC9">
        <w:rPr>
          <w:rFonts w:ascii="Tahoma" w:eastAsia="Tahoma" w:hAnsi="Tahoma" w:cs="Tahoma"/>
          <w:spacing w:val="-4"/>
        </w:rPr>
        <w:t>s</w:t>
      </w:r>
      <w:r w:rsidRPr="00582AC9">
        <w:rPr>
          <w:rFonts w:ascii="Tahoma" w:eastAsia="Tahoma" w:hAnsi="Tahoma" w:cs="Tahoma"/>
          <w:spacing w:val="-5"/>
        </w:rPr>
        <w:t>r</w:t>
      </w:r>
      <w:r w:rsidRPr="00582AC9">
        <w:rPr>
          <w:rFonts w:ascii="Tahoma" w:eastAsia="Tahoma" w:hAnsi="Tahoma" w:cs="Tahoma"/>
          <w:spacing w:val="-4"/>
        </w:rPr>
        <w:t>eds</w:t>
      </w:r>
      <w:r w:rsidRPr="00582AC9">
        <w:rPr>
          <w:rFonts w:ascii="Tahoma" w:eastAsia="Tahoma" w:hAnsi="Tahoma" w:cs="Tahoma"/>
          <w:spacing w:val="-6"/>
        </w:rPr>
        <w:t>tv</w:t>
      </w:r>
      <w:r w:rsidRPr="00582AC9">
        <w:rPr>
          <w:rFonts w:ascii="Tahoma" w:eastAsia="Tahoma" w:hAnsi="Tahoma" w:cs="Tahoma"/>
        </w:rPr>
        <w:t>o</w:t>
      </w:r>
      <w:r w:rsidRPr="00582AC9">
        <w:rPr>
          <w:rFonts w:ascii="Tahoma" w:eastAsia="Tahoma" w:hAnsi="Tahoma" w:cs="Tahoma"/>
          <w:spacing w:val="-25"/>
        </w:rPr>
        <w:t xml:space="preserve"> </w:t>
      </w:r>
      <w:r w:rsidRPr="00582AC9">
        <w:rPr>
          <w:rFonts w:ascii="Tahoma" w:eastAsia="Tahoma" w:hAnsi="Tahoma" w:cs="Tahoma"/>
          <w:spacing w:val="-6"/>
        </w:rPr>
        <w:t>k</w:t>
      </w:r>
      <w:r w:rsidRPr="00582AC9">
        <w:rPr>
          <w:rFonts w:ascii="Tahoma" w:eastAsia="Tahoma" w:hAnsi="Tahoma" w:cs="Tahoma"/>
          <w:spacing w:val="-4"/>
        </w:rPr>
        <w:t>oje</w:t>
      </w:r>
      <w:r w:rsidR="00520B6C" w:rsidRPr="00582AC9">
        <w:rPr>
          <w:rFonts w:ascii="Tahoma" w:eastAsia="Tahoma" w:hAnsi="Tahoma" w:cs="Tahoma"/>
          <w:spacing w:val="-4"/>
        </w:rPr>
        <w:t xml:space="preserve"> o</w:t>
      </w:r>
      <w:r w:rsidRPr="00582AC9">
        <w:rPr>
          <w:rFonts w:ascii="Tahoma" w:eastAsia="Tahoma" w:hAnsi="Tahoma" w:cs="Tahoma"/>
          <w:spacing w:val="-4"/>
        </w:rPr>
        <w:t>sigu</w:t>
      </w:r>
      <w:r w:rsidRPr="00582AC9">
        <w:rPr>
          <w:rFonts w:ascii="Tahoma" w:eastAsia="Tahoma" w:hAnsi="Tahoma" w:cs="Tahoma"/>
          <w:spacing w:val="-7"/>
        </w:rPr>
        <w:t>r</w:t>
      </w:r>
      <w:r w:rsidRPr="00582AC9">
        <w:rPr>
          <w:rFonts w:ascii="Tahoma" w:eastAsia="Tahoma" w:hAnsi="Tahoma" w:cs="Tahoma"/>
          <w:spacing w:val="-5"/>
        </w:rPr>
        <w:t>a</w:t>
      </w:r>
      <w:r w:rsidRPr="00582AC9">
        <w:rPr>
          <w:rFonts w:ascii="Tahoma" w:eastAsia="Tahoma" w:hAnsi="Tahoma" w:cs="Tahoma"/>
          <w:spacing w:val="-8"/>
        </w:rPr>
        <w:t>v</w:t>
      </w:r>
      <w:r w:rsidRPr="00582AC9">
        <w:rPr>
          <w:rFonts w:ascii="Tahoma" w:eastAsia="Tahoma" w:hAnsi="Tahoma" w:cs="Tahoma"/>
        </w:rPr>
        <w:t>a</w:t>
      </w:r>
      <w:r w:rsidRPr="00582AC9">
        <w:rPr>
          <w:rFonts w:ascii="Tahoma" w:eastAsia="Tahoma" w:hAnsi="Tahoma" w:cs="Tahoma"/>
          <w:spacing w:val="-2"/>
        </w:rPr>
        <w:t xml:space="preserve"> </w:t>
      </w:r>
      <w:r w:rsidRPr="00582AC9">
        <w:rPr>
          <w:rFonts w:ascii="Tahoma" w:eastAsia="Tahoma" w:hAnsi="Tahoma" w:cs="Tahoma"/>
          <w:spacing w:val="-4"/>
        </w:rPr>
        <w:t>identifikacij</w:t>
      </w:r>
      <w:r w:rsidRPr="00582AC9">
        <w:rPr>
          <w:rFonts w:ascii="Tahoma" w:eastAsia="Tahoma" w:hAnsi="Tahoma" w:cs="Tahoma"/>
        </w:rPr>
        <w:t>u</w:t>
      </w:r>
      <w:r w:rsidRPr="00582AC9">
        <w:rPr>
          <w:rFonts w:ascii="Tahoma" w:eastAsia="Tahoma" w:hAnsi="Tahoma" w:cs="Tahoma"/>
          <w:spacing w:val="-7"/>
        </w:rPr>
        <w:t xml:space="preserve"> </w:t>
      </w:r>
      <w:r w:rsidRPr="00582AC9">
        <w:rPr>
          <w:rFonts w:ascii="Tahoma" w:eastAsia="Tahoma" w:hAnsi="Tahoma" w:cs="Tahoma"/>
          <w:spacing w:val="-10"/>
        </w:rPr>
        <w:t>K</w:t>
      </w:r>
      <w:r w:rsidRPr="00582AC9">
        <w:rPr>
          <w:rFonts w:ascii="Tahoma" w:eastAsia="Tahoma" w:hAnsi="Tahoma" w:cs="Tahoma"/>
          <w:spacing w:val="-4"/>
        </w:rPr>
        <w:t>orisnik</w:t>
      </w:r>
      <w:r w:rsidRPr="00582AC9">
        <w:rPr>
          <w:rFonts w:ascii="Tahoma" w:eastAsia="Tahoma" w:hAnsi="Tahoma" w:cs="Tahoma"/>
        </w:rPr>
        <w:t>a</w:t>
      </w:r>
      <w:r w:rsidRPr="00582AC9">
        <w:rPr>
          <w:rFonts w:ascii="Tahoma" w:eastAsia="Tahoma" w:hAnsi="Tahoma" w:cs="Tahoma"/>
          <w:spacing w:val="-2"/>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2"/>
        </w:rPr>
        <w:t xml:space="preserve"> </w:t>
      </w:r>
      <w:r w:rsidRPr="00582AC9">
        <w:rPr>
          <w:rFonts w:ascii="Tahoma" w:eastAsia="Tahoma" w:hAnsi="Tahoma" w:cs="Tahoma"/>
          <w:spacing w:val="-4"/>
        </w:rPr>
        <w:t>pristu</w:t>
      </w:r>
      <w:r w:rsidRPr="00582AC9">
        <w:rPr>
          <w:rFonts w:ascii="Tahoma" w:eastAsia="Tahoma" w:hAnsi="Tahoma" w:cs="Tahoma"/>
        </w:rPr>
        <w:t>p</w:t>
      </w:r>
      <w:r w:rsidRPr="00582AC9">
        <w:rPr>
          <w:rFonts w:ascii="Tahoma" w:eastAsia="Tahoma" w:hAnsi="Tahoma" w:cs="Tahoma"/>
          <w:spacing w:val="-2"/>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 xml:space="preserve">m </w:t>
      </w:r>
      <w:r w:rsidRPr="00582AC9">
        <w:rPr>
          <w:rFonts w:ascii="Tahoma" w:eastAsia="Tahoma" w:hAnsi="Tahoma" w:cs="Tahoma"/>
          <w:spacing w:val="-4"/>
        </w:rPr>
        <w:t>kanalima</w:t>
      </w:r>
      <w:r w:rsidRPr="00582AC9">
        <w:rPr>
          <w:rFonts w:ascii="Tahoma" w:eastAsia="Tahoma" w:hAnsi="Tahoma" w:cs="Tahoma"/>
        </w:rPr>
        <w:t xml:space="preserve">,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8"/>
        </w:rPr>
        <w:t>v</w:t>
      </w:r>
      <w:r w:rsidRPr="00582AC9">
        <w:rPr>
          <w:rFonts w:ascii="Tahoma" w:eastAsia="Tahoma" w:hAnsi="Tahoma" w:cs="Tahoma"/>
          <w:spacing w:val="-4"/>
        </w:rPr>
        <w:t>a</w:t>
      </w:r>
      <w:r w:rsidRPr="00582AC9">
        <w:rPr>
          <w:rFonts w:ascii="Tahoma" w:eastAsia="Tahoma" w:hAnsi="Tahoma" w:cs="Tahoma"/>
          <w:spacing w:val="-7"/>
        </w:rPr>
        <w:t>r</w:t>
      </w:r>
      <w:r w:rsidRPr="00582AC9">
        <w:rPr>
          <w:rFonts w:ascii="Tahoma" w:eastAsia="Tahoma" w:hAnsi="Tahoma" w:cs="Tahoma"/>
          <w:spacing w:val="-4"/>
        </w:rPr>
        <w:t>anj</w:t>
      </w:r>
      <w:r w:rsidRPr="00582AC9">
        <w:rPr>
          <w:rFonts w:ascii="Tahoma" w:eastAsia="Tahoma" w:hAnsi="Tahoma" w:cs="Tahoma"/>
        </w:rPr>
        <w:t xml:space="preserve">e </w:t>
      </w:r>
      <w:r w:rsidRPr="00582AC9">
        <w:rPr>
          <w:rFonts w:ascii="Tahoma" w:eastAsia="Tahoma" w:hAnsi="Tahoma" w:cs="Tahoma"/>
          <w:spacing w:val="-4"/>
        </w:rPr>
        <w:t>n</w:t>
      </w:r>
      <w:r w:rsidRPr="00582AC9">
        <w:rPr>
          <w:rFonts w:ascii="Tahoma" w:eastAsia="Tahoma" w:hAnsi="Tahoma" w:cs="Tahoma"/>
          <w:spacing w:val="-5"/>
        </w:rPr>
        <w:t>o</w:t>
      </w:r>
      <w:r w:rsidRPr="00582AC9">
        <w:rPr>
          <w:rFonts w:ascii="Tahoma" w:eastAsia="Tahoma" w:hAnsi="Tahoma" w:cs="Tahoma"/>
          <w:spacing w:val="-4"/>
        </w:rPr>
        <w:t>vi</w:t>
      </w:r>
      <w:r w:rsidRPr="00582AC9">
        <w:rPr>
          <w:rFonts w:ascii="Tahoma" w:eastAsia="Tahoma" w:hAnsi="Tahoma" w:cs="Tahoma"/>
        </w:rPr>
        <w:t xml:space="preserve">h </w:t>
      </w:r>
      <w:r w:rsidRPr="00582AC9">
        <w:rPr>
          <w:rFonts w:ascii="Tahoma" w:eastAsia="Tahoma" w:hAnsi="Tahoma" w:cs="Tahoma"/>
          <w:spacing w:val="-4"/>
        </w:rPr>
        <w:t>uslug</w:t>
      </w:r>
      <w:r w:rsidRPr="00582AC9">
        <w:rPr>
          <w:rFonts w:ascii="Tahoma" w:eastAsia="Tahoma" w:hAnsi="Tahoma" w:cs="Tahoma"/>
        </w:rPr>
        <w:t xml:space="preserve">a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 xml:space="preserve">h </w:t>
      </w:r>
      <w:r w:rsidRPr="00582AC9">
        <w:rPr>
          <w:rFonts w:ascii="Tahoma" w:eastAsia="Tahoma" w:hAnsi="Tahoma" w:cs="Tahoma"/>
          <w:spacing w:val="-4"/>
        </w:rPr>
        <w:t>kanala, t</w:t>
      </w:r>
      <w:r w:rsidRPr="00582AC9">
        <w:rPr>
          <w:rFonts w:ascii="Tahoma" w:eastAsia="Tahoma" w:hAnsi="Tahoma" w:cs="Tahoma"/>
        </w:rPr>
        <w:t>e</w:t>
      </w:r>
      <w:r w:rsidRPr="00582AC9">
        <w:rPr>
          <w:rFonts w:ascii="Tahoma" w:eastAsia="Tahoma" w:hAnsi="Tahoma" w:cs="Tahoma"/>
          <w:spacing w:val="-16"/>
        </w:rPr>
        <w:t xml:space="preserve"> </w:t>
      </w:r>
      <w:r w:rsidRPr="00582AC9">
        <w:rPr>
          <w:rFonts w:ascii="Tahoma" w:eastAsia="Tahoma" w:hAnsi="Tahoma" w:cs="Tahoma"/>
          <w:spacing w:val="-4"/>
        </w:rPr>
        <w:t>d</w:t>
      </w:r>
      <w:r w:rsidRPr="00582AC9">
        <w:rPr>
          <w:rFonts w:ascii="Tahoma" w:eastAsia="Tahoma" w:hAnsi="Tahoma" w:cs="Tahoma"/>
          <w:spacing w:val="-5"/>
        </w:rPr>
        <w:t>a</w:t>
      </w:r>
      <w:r w:rsidRPr="00582AC9">
        <w:rPr>
          <w:rFonts w:ascii="Tahoma" w:eastAsia="Tahoma" w:hAnsi="Tahoma" w:cs="Tahoma"/>
          <w:spacing w:val="-8"/>
        </w:rPr>
        <w:t>v</w:t>
      </w:r>
      <w:r w:rsidRPr="00582AC9">
        <w:rPr>
          <w:rFonts w:ascii="Tahoma" w:eastAsia="Tahoma" w:hAnsi="Tahoma" w:cs="Tahoma"/>
          <w:spacing w:val="-4"/>
        </w:rPr>
        <w:t>anj</w:t>
      </w:r>
      <w:r w:rsidRPr="00582AC9">
        <w:rPr>
          <w:rFonts w:ascii="Tahoma" w:eastAsia="Tahoma" w:hAnsi="Tahoma" w:cs="Tahoma"/>
        </w:rPr>
        <w:t>e</w:t>
      </w:r>
      <w:r w:rsidRPr="00582AC9">
        <w:rPr>
          <w:rFonts w:ascii="Tahoma" w:eastAsia="Tahoma" w:hAnsi="Tahoma" w:cs="Tahoma"/>
          <w:spacing w:val="-16"/>
        </w:rPr>
        <w:t xml:space="preserve"> </w:t>
      </w:r>
      <w:r w:rsidRPr="00582AC9">
        <w:rPr>
          <w:rFonts w:ascii="Tahoma" w:eastAsia="Tahoma" w:hAnsi="Tahoma" w:cs="Tahoma"/>
          <w:spacing w:val="-4"/>
        </w:rPr>
        <w:t>suglasnost</w:t>
      </w:r>
      <w:r w:rsidRPr="00582AC9">
        <w:rPr>
          <w:rFonts w:ascii="Tahoma" w:eastAsia="Tahoma" w:hAnsi="Tahoma" w:cs="Tahoma"/>
        </w:rPr>
        <w:t>i</w:t>
      </w:r>
      <w:r w:rsidRPr="00582AC9">
        <w:rPr>
          <w:rFonts w:ascii="Tahoma" w:eastAsia="Tahoma" w:hAnsi="Tahoma" w:cs="Tahoma"/>
          <w:spacing w:val="-16"/>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16"/>
        </w:rPr>
        <w:t xml:space="preserve"> </w:t>
      </w:r>
      <w:r w:rsidRPr="00582AC9">
        <w:rPr>
          <w:rFonts w:ascii="Tahoma" w:eastAsia="Tahoma" w:hAnsi="Tahoma" w:cs="Tahoma"/>
          <w:spacing w:val="-4"/>
        </w:rPr>
        <w:t>izvršenj</w:t>
      </w:r>
      <w:r w:rsidRPr="00582AC9">
        <w:rPr>
          <w:rFonts w:ascii="Tahoma" w:eastAsia="Tahoma" w:hAnsi="Tahoma" w:cs="Tahoma"/>
        </w:rPr>
        <w:t>e</w:t>
      </w:r>
      <w:r w:rsidRPr="00582AC9">
        <w:rPr>
          <w:rFonts w:ascii="Tahoma" w:eastAsia="Tahoma" w:hAnsi="Tahoma" w:cs="Tahoma"/>
          <w:spacing w:val="-16"/>
        </w:rPr>
        <w:t xml:space="preserve"> </w:t>
      </w:r>
      <w:r w:rsidRPr="00582AC9">
        <w:rPr>
          <w:rFonts w:ascii="Tahoma" w:eastAsia="Tahoma" w:hAnsi="Tahoma" w:cs="Tahoma"/>
          <w:spacing w:val="-4"/>
        </w:rPr>
        <w:t>nalog</w:t>
      </w:r>
      <w:r w:rsidRPr="00582AC9">
        <w:rPr>
          <w:rFonts w:ascii="Tahoma" w:eastAsia="Tahoma" w:hAnsi="Tahoma" w:cs="Tahoma"/>
        </w:rPr>
        <w:t>a</w:t>
      </w:r>
      <w:r w:rsidRPr="00582AC9">
        <w:rPr>
          <w:rFonts w:ascii="Tahoma" w:eastAsia="Tahoma" w:hAnsi="Tahoma" w:cs="Tahoma"/>
          <w:spacing w:val="-16"/>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16"/>
        </w:rPr>
        <w:t xml:space="preserve"> </w:t>
      </w:r>
      <w:r w:rsidRPr="00582AC9">
        <w:rPr>
          <w:rFonts w:ascii="Tahoma" w:eastAsia="Tahoma" w:hAnsi="Tahoma" w:cs="Tahoma"/>
          <w:spacing w:val="-4"/>
        </w:rPr>
        <w:t xml:space="preserve">plaćanje </w:t>
      </w:r>
      <w:r w:rsidRPr="00582AC9">
        <w:rPr>
          <w:rFonts w:ascii="Tahoma" w:eastAsia="Tahoma" w:hAnsi="Tahoma" w:cs="Tahoma"/>
        </w:rPr>
        <w:t xml:space="preserve">i </w:t>
      </w:r>
      <w:r w:rsidRPr="00582AC9">
        <w:rPr>
          <w:rFonts w:ascii="Tahoma" w:eastAsia="Tahoma" w:hAnsi="Tahoma" w:cs="Tahoma"/>
          <w:spacing w:val="-4"/>
        </w:rPr>
        <w:t>drugi</w:t>
      </w:r>
      <w:r w:rsidRPr="00582AC9">
        <w:rPr>
          <w:rFonts w:ascii="Tahoma" w:eastAsia="Tahoma" w:hAnsi="Tahoma" w:cs="Tahoma"/>
        </w:rPr>
        <w:t xml:space="preserve">h </w:t>
      </w:r>
      <w:r w:rsidRPr="00582AC9">
        <w:rPr>
          <w:rFonts w:ascii="Tahoma" w:eastAsia="Tahoma" w:hAnsi="Tahoma" w:cs="Tahoma"/>
          <w:spacing w:val="-4"/>
        </w:rPr>
        <w:t>vrst</w:t>
      </w:r>
      <w:r w:rsidRPr="00582AC9">
        <w:rPr>
          <w:rFonts w:ascii="Tahoma" w:eastAsia="Tahoma" w:hAnsi="Tahoma" w:cs="Tahoma"/>
        </w:rPr>
        <w:t xml:space="preserve">a </w:t>
      </w:r>
      <w:r w:rsidRPr="00582AC9">
        <w:rPr>
          <w:rFonts w:ascii="Tahoma" w:eastAsia="Tahoma" w:hAnsi="Tahoma" w:cs="Tahoma"/>
          <w:spacing w:val="-4"/>
        </w:rPr>
        <w:t>nalog</w:t>
      </w:r>
      <w:r w:rsidRPr="00582AC9">
        <w:rPr>
          <w:rFonts w:ascii="Tahoma" w:eastAsia="Tahoma" w:hAnsi="Tahoma" w:cs="Tahoma"/>
        </w:rPr>
        <w:t xml:space="preserve">a </w:t>
      </w:r>
      <w:r w:rsidRPr="00582AC9">
        <w:rPr>
          <w:rFonts w:ascii="Tahoma" w:eastAsia="Tahoma" w:hAnsi="Tahoma" w:cs="Tahoma"/>
          <w:spacing w:val="-4"/>
        </w:rPr>
        <w:t>pr</w:t>
      </w:r>
      <w:r w:rsidRPr="00582AC9">
        <w:rPr>
          <w:rFonts w:ascii="Tahoma" w:eastAsia="Tahoma" w:hAnsi="Tahoma" w:cs="Tahoma"/>
        </w:rPr>
        <w:t xml:space="preserve">i </w:t>
      </w:r>
      <w:r w:rsidRPr="00582AC9">
        <w:rPr>
          <w:rFonts w:ascii="Tahoma" w:eastAsia="Tahoma" w:hAnsi="Tahoma" w:cs="Tahoma"/>
          <w:spacing w:val="-6"/>
        </w:rPr>
        <w:t>k</w:t>
      </w:r>
      <w:r w:rsidRPr="00582AC9">
        <w:rPr>
          <w:rFonts w:ascii="Tahoma" w:eastAsia="Tahoma" w:hAnsi="Tahoma" w:cs="Tahoma"/>
          <w:spacing w:val="-4"/>
        </w:rPr>
        <w:t>orištenj</w:t>
      </w:r>
      <w:r w:rsidRPr="00582AC9">
        <w:rPr>
          <w:rFonts w:ascii="Tahoma" w:eastAsia="Tahoma" w:hAnsi="Tahoma" w:cs="Tahoma"/>
        </w:rPr>
        <w:t xml:space="preserve">u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 xml:space="preserve">h </w:t>
      </w:r>
      <w:r w:rsidRPr="00582AC9">
        <w:rPr>
          <w:rFonts w:ascii="Tahoma" w:eastAsia="Tahoma" w:hAnsi="Tahoma" w:cs="Tahoma"/>
          <w:spacing w:val="-4"/>
        </w:rPr>
        <w:t>kanala. S</w:t>
      </w:r>
      <w:r w:rsidRPr="00582AC9">
        <w:rPr>
          <w:rFonts w:ascii="Tahoma" w:eastAsia="Tahoma" w:hAnsi="Tahoma" w:cs="Tahoma"/>
          <w:spacing w:val="-5"/>
        </w:rPr>
        <w:t>r</w:t>
      </w:r>
      <w:r w:rsidRPr="00582AC9">
        <w:rPr>
          <w:rFonts w:ascii="Tahoma" w:eastAsia="Tahoma" w:hAnsi="Tahoma" w:cs="Tahoma"/>
          <w:spacing w:val="-4"/>
        </w:rPr>
        <w:t>eds</w:t>
      </w:r>
      <w:r w:rsidRPr="00582AC9">
        <w:rPr>
          <w:rFonts w:ascii="Tahoma" w:eastAsia="Tahoma" w:hAnsi="Tahoma" w:cs="Tahoma"/>
          <w:spacing w:val="-6"/>
        </w:rPr>
        <w:t>tv</w:t>
      </w:r>
      <w:r w:rsidRPr="00582AC9">
        <w:rPr>
          <w:rFonts w:ascii="Tahoma" w:eastAsia="Tahoma" w:hAnsi="Tahoma" w:cs="Tahoma"/>
        </w:rPr>
        <w:t>o</w:t>
      </w:r>
      <w:r w:rsidRPr="00582AC9">
        <w:rPr>
          <w:rFonts w:ascii="Tahoma" w:eastAsia="Tahoma" w:hAnsi="Tahoma" w:cs="Tahoma"/>
          <w:spacing w:val="5"/>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5"/>
        </w:rPr>
        <w:t xml:space="preserve"> </w:t>
      </w:r>
      <w:r w:rsidRPr="00582AC9">
        <w:rPr>
          <w:rFonts w:ascii="Tahoma" w:eastAsia="Tahoma" w:hAnsi="Tahoma" w:cs="Tahoma"/>
          <w:spacing w:val="-4"/>
        </w:rPr>
        <w:t>identifikacij</w:t>
      </w:r>
      <w:r w:rsidRPr="00582AC9">
        <w:rPr>
          <w:rFonts w:ascii="Tahoma" w:eastAsia="Tahoma" w:hAnsi="Tahoma" w:cs="Tahoma"/>
        </w:rPr>
        <w:t>u i</w:t>
      </w:r>
      <w:r w:rsidRPr="00582AC9">
        <w:rPr>
          <w:rFonts w:ascii="Tahoma" w:eastAsia="Tahoma" w:hAnsi="Tahoma" w:cs="Tahoma"/>
          <w:spacing w:val="4"/>
        </w:rPr>
        <w:t xml:space="preserve"> </w:t>
      </w:r>
      <w:r w:rsidRPr="00582AC9">
        <w:rPr>
          <w:rFonts w:ascii="Tahoma" w:eastAsia="Tahoma" w:hAnsi="Tahoma" w:cs="Tahoma"/>
          <w:spacing w:val="-5"/>
        </w:rPr>
        <w:t>o</w:t>
      </w:r>
      <w:r w:rsidRPr="00582AC9">
        <w:rPr>
          <w:rFonts w:ascii="Tahoma" w:eastAsia="Tahoma" w:hAnsi="Tahoma" w:cs="Tahoma"/>
          <w:spacing w:val="-4"/>
        </w:rPr>
        <w:t>vjer</w:t>
      </w:r>
      <w:r w:rsidRPr="00582AC9">
        <w:rPr>
          <w:rFonts w:ascii="Tahoma" w:eastAsia="Tahoma" w:hAnsi="Tahoma" w:cs="Tahoma"/>
        </w:rPr>
        <w:t>u</w:t>
      </w:r>
      <w:r w:rsidRPr="00582AC9">
        <w:rPr>
          <w:rFonts w:ascii="Tahoma" w:eastAsia="Tahoma" w:hAnsi="Tahoma" w:cs="Tahoma"/>
          <w:spacing w:val="5"/>
        </w:rPr>
        <w:t xml:space="preserve"> </w:t>
      </w:r>
      <w:r w:rsidRPr="00582AC9">
        <w:rPr>
          <w:rFonts w:ascii="Tahoma" w:eastAsia="Tahoma" w:hAnsi="Tahoma" w:cs="Tahoma"/>
          <w:spacing w:val="-4"/>
        </w:rPr>
        <w:t>mož</w:t>
      </w:r>
      <w:r w:rsidRPr="00582AC9">
        <w:rPr>
          <w:rFonts w:ascii="Tahoma" w:eastAsia="Tahoma" w:hAnsi="Tahoma" w:cs="Tahoma"/>
        </w:rPr>
        <w:t>e</w:t>
      </w:r>
      <w:r w:rsidRPr="00582AC9">
        <w:rPr>
          <w:rFonts w:ascii="Tahoma" w:eastAsia="Tahoma" w:hAnsi="Tahoma" w:cs="Tahoma"/>
          <w:spacing w:val="5"/>
        </w:rPr>
        <w:t xml:space="preserve"> </w:t>
      </w:r>
      <w:r w:rsidRPr="00582AC9">
        <w:rPr>
          <w:rFonts w:ascii="Tahoma" w:eastAsia="Tahoma" w:hAnsi="Tahoma" w:cs="Tahoma"/>
          <w:spacing w:val="-4"/>
        </w:rPr>
        <w:t>bit</w:t>
      </w:r>
      <w:r w:rsidRPr="00582AC9">
        <w:rPr>
          <w:rFonts w:ascii="Tahoma" w:eastAsia="Tahoma" w:hAnsi="Tahoma" w:cs="Tahoma"/>
        </w:rPr>
        <w:t>i</w:t>
      </w:r>
      <w:r w:rsidRPr="00582AC9">
        <w:rPr>
          <w:rFonts w:ascii="Tahoma" w:eastAsia="Tahoma" w:hAnsi="Tahoma" w:cs="Tahoma"/>
          <w:spacing w:val="4"/>
        </w:rPr>
        <w:t xml:space="preserve"> </w:t>
      </w:r>
      <w:r w:rsidRPr="00582AC9">
        <w:rPr>
          <w:rFonts w:ascii="Tahoma" w:eastAsia="Tahoma" w:hAnsi="Tahoma" w:cs="Tahoma"/>
          <w:spacing w:val="-7"/>
        </w:rPr>
        <w:t>r</w:t>
      </w:r>
      <w:r w:rsidRPr="00582AC9">
        <w:rPr>
          <w:rFonts w:ascii="Tahoma" w:eastAsia="Tahoma" w:hAnsi="Tahoma" w:cs="Tahoma"/>
          <w:spacing w:val="-4"/>
        </w:rPr>
        <w:t>azličit</w:t>
      </w:r>
      <w:r w:rsidRPr="00582AC9">
        <w:rPr>
          <w:rFonts w:ascii="Tahoma" w:eastAsia="Tahoma" w:hAnsi="Tahoma" w:cs="Tahoma"/>
          <w:spacing w:val="-7"/>
        </w:rPr>
        <w:t>o</w:t>
      </w:r>
      <w:r w:rsidRPr="00582AC9">
        <w:rPr>
          <w:rFonts w:ascii="Tahoma" w:eastAsia="Tahoma" w:hAnsi="Tahoma" w:cs="Tahoma"/>
        </w:rPr>
        <w:t xml:space="preserve">, </w:t>
      </w:r>
      <w:r w:rsidRPr="00582AC9">
        <w:rPr>
          <w:rFonts w:ascii="Tahoma" w:eastAsia="Tahoma" w:hAnsi="Tahoma" w:cs="Tahoma"/>
          <w:spacing w:val="-5"/>
        </w:rPr>
        <w:t>o</w:t>
      </w:r>
      <w:r w:rsidRPr="00582AC9">
        <w:rPr>
          <w:rFonts w:ascii="Tahoma" w:eastAsia="Tahoma" w:hAnsi="Tahoma" w:cs="Tahoma"/>
          <w:spacing w:val="-4"/>
        </w:rPr>
        <w:t>visn</w:t>
      </w:r>
      <w:r w:rsidRPr="00582AC9">
        <w:rPr>
          <w:rFonts w:ascii="Tahoma" w:eastAsia="Tahoma" w:hAnsi="Tahoma" w:cs="Tahoma"/>
        </w:rPr>
        <w:t>o</w:t>
      </w:r>
      <w:r w:rsidRPr="00582AC9">
        <w:rPr>
          <w:rFonts w:ascii="Tahoma" w:eastAsia="Tahoma" w:hAnsi="Tahoma" w:cs="Tahoma"/>
          <w:spacing w:val="-26"/>
        </w:rPr>
        <w:t xml:space="preserve"> </w:t>
      </w:r>
      <w:r w:rsidRPr="00582AC9">
        <w:rPr>
          <w:rFonts w:ascii="Tahoma" w:eastAsia="Tahoma" w:hAnsi="Tahoma" w:cs="Tahoma"/>
        </w:rPr>
        <w:t>o</w:t>
      </w:r>
      <w:r w:rsidRPr="00582AC9">
        <w:rPr>
          <w:rFonts w:ascii="Tahoma" w:eastAsia="Tahoma" w:hAnsi="Tahoma" w:cs="Tahoma"/>
          <w:spacing w:val="-26"/>
        </w:rPr>
        <w:t xml:space="preserve"> </w:t>
      </w:r>
      <w:r w:rsidRPr="00582AC9">
        <w:rPr>
          <w:rFonts w:ascii="Tahoma" w:eastAsia="Tahoma" w:hAnsi="Tahoma" w:cs="Tahoma"/>
          <w:spacing w:val="-6"/>
        </w:rPr>
        <w:t>k</w:t>
      </w:r>
      <w:r w:rsidRPr="00582AC9">
        <w:rPr>
          <w:rFonts w:ascii="Tahoma" w:eastAsia="Tahoma" w:hAnsi="Tahoma" w:cs="Tahoma"/>
          <w:spacing w:val="-4"/>
        </w:rPr>
        <w:t>orišteno</w:t>
      </w:r>
      <w:r w:rsidRPr="00582AC9">
        <w:rPr>
          <w:rFonts w:ascii="Tahoma" w:eastAsia="Tahoma" w:hAnsi="Tahoma" w:cs="Tahoma"/>
        </w:rPr>
        <w:t>m</w:t>
      </w:r>
      <w:r w:rsidRPr="00582AC9">
        <w:rPr>
          <w:rFonts w:ascii="Tahoma" w:eastAsia="Tahoma" w:hAnsi="Tahoma" w:cs="Tahoma"/>
          <w:spacing w:val="-26"/>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ektno</w:t>
      </w:r>
      <w:r w:rsidRPr="00582AC9">
        <w:rPr>
          <w:rFonts w:ascii="Tahoma" w:eastAsia="Tahoma" w:hAnsi="Tahoma" w:cs="Tahoma"/>
        </w:rPr>
        <w:t>m</w:t>
      </w:r>
      <w:r w:rsidRPr="00582AC9">
        <w:rPr>
          <w:rFonts w:ascii="Tahoma" w:eastAsia="Tahoma" w:hAnsi="Tahoma" w:cs="Tahoma"/>
          <w:spacing w:val="-26"/>
        </w:rPr>
        <w:t xml:space="preserve"> </w:t>
      </w:r>
      <w:r w:rsidRPr="00582AC9">
        <w:rPr>
          <w:rFonts w:ascii="Tahoma" w:eastAsia="Tahoma" w:hAnsi="Tahoma" w:cs="Tahoma"/>
          <w:spacing w:val="-4"/>
        </w:rPr>
        <w:t>kanal</w:t>
      </w:r>
      <w:r w:rsidRPr="00582AC9">
        <w:rPr>
          <w:rFonts w:ascii="Tahoma" w:eastAsia="Tahoma" w:hAnsi="Tahoma" w:cs="Tahoma"/>
        </w:rPr>
        <w:t>u</w:t>
      </w:r>
      <w:r w:rsidRPr="00582AC9">
        <w:rPr>
          <w:rFonts w:ascii="Tahoma" w:eastAsia="Tahoma" w:hAnsi="Tahoma" w:cs="Tahoma"/>
          <w:spacing w:val="-26"/>
        </w:rPr>
        <w:t xml:space="preserve"> </w:t>
      </w:r>
      <w:r w:rsidRPr="00582AC9">
        <w:rPr>
          <w:rFonts w:ascii="Tahoma" w:eastAsia="Tahoma" w:hAnsi="Tahoma" w:cs="Tahoma"/>
          <w:spacing w:val="-4"/>
        </w:rPr>
        <w:t>(kartic</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7"/>
        </w:rPr>
        <w:t>r</w:t>
      </w:r>
      <w:r w:rsidRPr="00582AC9">
        <w:rPr>
          <w:rFonts w:ascii="Tahoma" w:eastAsia="Tahoma" w:hAnsi="Tahoma" w:cs="Tahoma"/>
          <w:spacing w:val="-4"/>
        </w:rPr>
        <w:t xml:space="preserve">ačuna, </w:t>
      </w:r>
      <w:r w:rsidR="00650B2C" w:rsidRPr="00582AC9">
        <w:rPr>
          <w:rFonts w:ascii="Tahoma" w:eastAsia="Tahoma" w:hAnsi="Tahoma" w:cs="Tahoma"/>
          <w:spacing w:val="-4"/>
        </w:rPr>
        <w:t>display kartica, mobilni token</w:t>
      </w:r>
      <w:r w:rsidR="001B41A0" w:rsidRPr="00582AC9">
        <w:rPr>
          <w:rFonts w:ascii="Tahoma" w:eastAsia="Tahoma" w:hAnsi="Tahoma" w:cs="Tahoma"/>
          <w:spacing w:val="-4"/>
        </w:rPr>
        <w:t xml:space="preserve">, </w:t>
      </w:r>
      <w:r w:rsidR="00C36291" w:rsidRPr="00582AC9">
        <w:rPr>
          <w:rFonts w:ascii="Tahoma" w:eastAsia="Tahoma" w:hAnsi="Tahoma" w:cs="Tahoma"/>
          <w:spacing w:val="-4"/>
        </w:rPr>
        <w:t xml:space="preserve">videoelektronička identifikacija,  </w:t>
      </w:r>
      <w:r w:rsidR="001B41A0" w:rsidRPr="00582AC9">
        <w:rPr>
          <w:rFonts w:ascii="Tahoma" w:eastAsia="Tahoma" w:hAnsi="Tahoma" w:cs="Tahoma"/>
          <w:spacing w:val="-4"/>
        </w:rPr>
        <w:t>PIN</w:t>
      </w:r>
      <w:r w:rsidRPr="00582AC9">
        <w:rPr>
          <w:rFonts w:ascii="Tahoma" w:eastAsia="Tahoma" w:hAnsi="Tahoma" w:cs="Tahoma"/>
          <w:spacing w:val="-1"/>
        </w:rPr>
        <w:t xml:space="preserve"> </w:t>
      </w:r>
      <w:r w:rsidRPr="00582AC9">
        <w:rPr>
          <w:rFonts w:ascii="Tahoma" w:eastAsia="Tahoma" w:hAnsi="Tahoma" w:cs="Tahoma"/>
        </w:rPr>
        <w:t>i</w:t>
      </w:r>
      <w:r w:rsidRPr="00582AC9">
        <w:rPr>
          <w:rFonts w:ascii="Tahoma" w:eastAsia="Tahoma" w:hAnsi="Tahoma" w:cs="Tahoma"/>
          <w:spacing w:val="-1"/>
        </w:rPr>
        <w:t xml:space="preserve"> </w:t>
      </w:r>
      <w:r w:rsidRPr="00582AC9">
        <w:rPr>
          <w:rFonts w:ascii="Tahoma" w:eastAsia="Tahoma" w:hAnsi="Tahoma" w:cs="Tahoma"/>
          <w:spacing w:val="-4"/>
        </w:rPr>
        <w:t>drug</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4"/>
        </w:rPr>
        <w:t>s</w:t>
      </w:r>
      <w:r w:rsidRPr="00582AC9">
        <w:rPr>
          <w:rFonts w:ascii="Tahoma" w:eastAsia="Tahoma" w:hAnsi="Tahoma" w:cs="Tahoma"/>
          <w:spacing w:val="-5"/>
        </w:rPr>
        <w:t>r</w:t>
      </w:r>
      <w:r w:rsidRPr="00582AC9">
        <w:rPr>
          <w:rFonts w:ascii="Tahoma" w:eastAsia="Tahoma" w:hAnsi="Tahoma" w:cs="Tahoma"/>
          <w:spacing w:val="-4"/>
        </w:rPr>
        <w:t>eds</w:t>
      </w:r>
      <w:r w:rsidRPr="00582AC9">
        <w:rPr>
          <w:rFonts w:ascii="Tahoma" w:eastAsia="Tahoma" w:hAnsi="Tahoma" w:cs="Tahoma"/>
          <w:spacing w:val="-6"/>
        </w:rPr>
        <w:t>t</w:t>
      </w:r>
      <w:r w:rsidRPr="00582AC9">
        <w:rPr>
          <w:rFonts w:ascii="Tahoma" w:eastAsia="Tahoma" w:hAnsi="Tahoma" w:cs="Tahoma"/>
          <w:spacing w:val="-8"/>
        </w:rPr>
        <w:t>v</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4"/>
        </w:rPr>
        <w:t>identifikacij</w:t>
      </w:r>
      <w:r w:rsidRPr="00582AC9">
        <w:rPr>
          <w:rFonts w:ascii="Tahoma" w:eastAsia="Tahoma" w:hAnsi="Tahoma" w:cs="Tahoma"/>
        </w:rPr>
        <w:t>u</w:t>
      </w:r>
      <w:r w:rsidRPr="00582AC9">
        <w:rPr>
          <w:rFonts w:ascii="Tahoma" w:eastAsia="Tahoma" w:hAnsi="Tahoma" w:cs="Tahoma"/>
          <w:spacing w:val="-6"/>
        </w:rPr>
        <w:t xml:space="preserve"> </w:t>
      </w:r>
      <w:r w:rsidRPr="00582AC9">
        <w:rPr>
          <w:rFonts w:ascii="Tahoma" w:eastAsia="Tahoma" w:hAnsi="Tahoma" w:cs="Tahoma"/>
        </w:rPr>
        <w:t>i</w:t>
      </w:r>
      <w:r w:rsidRPr="00582AC9">
        <w:rPr>
          <w:rFonts w:ascii="Tahoma" w:eastAsia="Tahoma" w:hAnsi="Tahoma" w:cs="Tahoma"/>
          <w:spacing w:val="-1"/>
        </w:rPr>
        <w:t xml:space="preserve"> </w:t>
      </w:r>
      <w:r w:rsidRPr="00582AC9">
        <w:rPr>
          <w:rFonts w:ascii="Tahoma" w:eastAsia="Tahoma" w:hAnsi="Tahoma" w:cs="Tahoma"/>
          <w:spacing w:val="-5"/>
        </w:rPr>
        <w:t>o</w:t>
      </w:r>
      <w:r w:rsidRPr="00582AC9">
        <w:rPr>
          <w:rFonts w:ascii="Tahoma" w:eastAsia="Tahoma" w:hAnsi="Tahoma" w:cs="Tahoma"/>
          <w:spacing w:val="-4"/>
        </w:rPr>
        <w:t>vjeru)</w:t>
      </w:r>
      <w:r w:rsidRPr="00582AC9">
        <w:rPr>
          <w:rFonts w:ascii="Tahoma" w:eastAsia="Tahoma" w:hAnsi="Tahoma" w:cs="Tahoma"/>
        </w:rPr>
        <w:t>.</w:t>
      </w:r>
      <w:r w:rsidRPr="00582AC9">
        <w:rPr>
          <w:rFonts w:ascii="Tahoma" w:eastAsia="Tahoma" w:hAnsi="Tahoma" w:cs="Tahoma"/>
          <w:spacing w:val="-1"/>
        </w:rPr>
        <w:t xml:space="preserve"> </w:t>
      </w:r>
      <w:r w:rsidR="00BE7FE8" w:rsidRPr="00582AC9">
        <w:rPr>
          <w:rFonts w:ascii="Tahoma" w:eastAsia="Tahoma" w:hAnsi="Tahoma" w:cs="Tahoma"/>
          <w:spacing w:val="-1"/>
        </w:rPr>
        <w:t xml:space="preserve">Banka, u svrhu pristupa i korištenja direktnih kanala može omogućiti autentifikaciju i autorizaciju Korisnika biometrijskim metodama u skladu s tehničkim mogućnostima Korisnika i Banke. </w:t>
      </w:r>
      <w:r w:rsidRPr="00582AC9">
        <w:rPr>
          <w:rFonts w:ascii="Tahoma" w:eastAsia="Tahoma" w:hAnsi="Tahoma" w:cs="Tahoma"/>
          <w:spacing w:val="-10"/>
        </w:rPr>
        <w:t>K</w:t>
      </w:r>
      <w:r w:rsidRPr="00582AC9">
        <w:rPr>
          <w:rFonts w:ascii="Tahoma" w:eastAsia="Tahoma" w:hAnsi="Tahoma" w:cs="Tahoma"/>
          <w:spacing w:val="-4"/>
        </w:rPr>
        <w:t>od od</w:t>
      </w:r>
      <w:r w:rsidRPr="00582AC9">
        <w:rPr>
          <w:rFonts w:ascii="Tahoma" w:eastAsia="Tahoma" w:hAnsi="Tahoma" w:cs="Tahoma"/>
          <w:spacing w:val="-5"/>
        </w:rPr>
        <w:t>r</w:t>
      </w:r>
      <w:r w:rsidRPr="00582AC9">
        <w:rPr>
          <w:rFonts w:ascii="Tahoma" w:eastAsia="Tahoma" w:hAnsi="Tahoma" w:cs="Tahoma"/>
          <w:spacing w:val="-4"/>
        </w:rPr>
        <w:t>eđeni</w:t>
      </w:r>
      <w:r w:rsidRPr="00582AC9">
        <w:rPr>
          <w:rFonts w:ascii="Tahoma" w:eastAsia="Tahoma" w:hAnsi="Tahoma" w:cs="Tahoma"/>
        </w:rPr>
        <w:t xml:space="preserve">h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 xml:space="preserve">h </w:t>
      </w:r>
      <w:r w:rsidRPr="00582AC9">
        <w:rPr>
          <w:rFonts w:ascii="Tahoma" w:eastAsia="Tahoma" w:hAnsi="Tahoma" w:cs="Tahoma"/>
          <w:spacing w:val="-4"/>
        </w:rPr>
        <w:t>kanala</w:t>
      </w:r>
      <w:r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 xml:space="preserve">i </w:t>
      </w:r>
      <w:r w:rsidRPr="00582AC9">
        <w:rPr>
          <w:rFonts w:ascii="Tahoma" w:eastAsia="Tahoma" w:hAnsi="Tahoma" w:cs="Tahoma"/>
          <w:spacing w:val="-4"/>
        </w:rPr>
        <w:t>uključuj</w:t>
      </w:r>
      <w:r w:rsidRPr="00582AC9">
        <w:rPr>
          <w:rFonts w:ascii="Tahoma" w:eastAsia="Tahoma" w:hAnsi="Tahoma" w:cs="Tahoma"/>
        </w:rPr>
        <w:t xml:space="preserve">u </w:t>
      </w:r>
      <w:r w:rsidRPr="00582AC9">
        <w:rPr>
          <w:rFonts w:ascii="Tahoma" w:eastAsia="Tahoma" w:hAnsi="Tahoma" w:cs="Tahoma"/>
          <w:spacing w:val="-6"/>
        </w:rPr>
        <w:t>k</w:t>
      </w:r>
      <w:r w:rsidRPr="00582AC9">
        <w:rPr>
          <w:rFonts w:ascii="Tahoma" w:eastAsia="Tahoma" w:hAnsi="Tahoma" w:cs="Tahoma"/>
          <w:spacing w:val="-4"/>
        </w:rPr>
        <w:t>orištenje</w:t>
      </w:r>
      <w:r w:rsidRPr="00582AC9">
        <w:rPr>
          <w:rFonts w:ascii="Tahoma" w:eastAsia="Tahoma" w:hAnsi="Tahoma" w:cs="Tahoma"/>
        </w:rPr>
        <w:t xml:space="preserve"> </w:t>
      </w:r>
      <w:r w:rsidRPr="00582AC9">
        <w:rPr>
          <w:rFonts w:ascii="Tahoma" w:eastAsia="Tahoma" w:hAnsi="Tahoma" w:cs="Tahoma"/>
          <w:spacing w:val="-4"/>
        </w:rPr>
        <w:t>audi</w:t>
      </w:r>
      <w:r w:rsidRPr="00582AC9">
        <w:rPr>
          <w:rFonts w:ascii="Tahoma" w:eastAsia="Tahoma" w:hAnsi="Tahoma" w:cs="Tahoma"/>
          <w:spacing w:val="-7"/>
        </w:rPr>
        <w:t>o</w:t>
      </w:r>
      <w:r w:rsidRPr="00582AC9">
        <w:rPr>
          <w:rFonts w:ascii="Tahoma" w:eastAsia="Tahoma" w:hAnsi="Tahoma" w:cs="Tahoma"/>
        </w:rPr>
        <w:t xml:space="preserve">, </w:t>
      </w:r>
      <w:r w:rsidRPr="00582AC9">
        <w:rPr>
          <w:rFonts w:ascii="Tahoma" w:eastAsia="Tahoma" w:hAnsi="Tahoma" w:cs="Tahoma"/>
          <w:spacing w:val="-4"/>
        </w:rPr>
        <w:t>cha</w:t>
      </w:r>
      <w:r w:rsidRPr="00582AC9">
        <w:rPr>
          <w:rFonts w:ascii="Tahoma" w:eastAsia="Tahoma" w:hAnsi="Tahoma" w:cs="Tahoma"/>
        </w:rPr>
        <w:t xml:space="preserve">t </w:t>
      </w:r>
      <w:r w:rsidRPr="00582AC9">
        <w:rPr>
          <w:rFonts w:ascii="Tahoma" w:eastAsia="Tahoma" w:hAnsi="Tahoma" w:cs="Tahoma"/>
          <w:spacing w:val="-4"/>
        </w:rPr>
        <w:t>il</w:t>
      </w:r>
      <w:r w:rsidRPr="00582AC9">
        <w:rPr>
          <w:rFonts w:ascii="Tahoma" w:eastAsia="Tahoma" w:hAnsi="Tahoma" w:cs="Tahoma"/>
        </w:rPr>
        <w:t xml:space="preserve">i </w:t>
      </w:r>
      <w:r w:rsidRPr="00582AC9">
        <w:rPr>
          <w:rFonts w:ascii="Tahoma" w:eastAsia="Tahoma" w:hAnsi="Tahoma" w:cs="Tahoma"/>
          <w:spacing w:val="-4"/>
        </w:rPr>
        <w:t>drugi</w:t>
      </w:r>
      <w:r w:rsidRPr="00582AC9">
        <w:rPr>
          <w:rFonts w:ascii="Tahoma" w:eastAsia="Tahoma" w:hAnsi="Tahoma" w:cs="Tahoma"/>
        </w:rPr>
        <w:t xml:space="preserve">h </w:t>
      </w:r>
      <w:r w:rsidRPr="00582AC9">
        <w:rPr>
          <w:rFonts w:ascii="Tahoma" w:eastAsia="Tahoma" w:hAnsi="Tahoma" w:cs="Tahoma"/>
          <w:spacing w:val="-4"/>
        </w:rPr>
        <w:t>način</w:t>
      </w:r>
      <w:r w:rsidRPr="00582AC9">
        <w:rPr>
          <w:rFonts w:ascii="Tahoma" w:eastAsia="Tahoma" w:hAnsi="Tahoma" w:cs="Tahoma"/>
        </w:rPr>
        <w:t xml:space="preserve">a </w:t>
      </w:r>
      <w:r w:rsidRPr="00582AC9">
        <w:rPr>
          <w:rFonts w:ascii="Tahoma" w:eastAsia="Tahoma" w:hAnsi="Tahoma" w:cs="Tahoma"/>
          <w:spacing w:val="-4"/>
        </w:rPr>
        <w:t>zabilježen</w:t>
      </w:r>
      <w:r w:rsidRPr="00582AC9">
        <w:rPr>
          <w:rFonts w:ascii="Tahoma" w:eastAsia="Tahoma" w:hAnsi="Tahoma" w:cs="Tahoma"/>
        </w:rPr>
        <w:t xml:space="preserve">e i </w:t>
      </w:r>
      <w:r w:rsidRPr="00582AC9">
        <w:rPr>
          <w:rFonts w:ascii="Tahoma" w:eastAsia="Tahoma" w:hAnsi="Tahoma" w:cs="Tahoma"/>
          <w:spacing w:val="-4"/>
        </w:rPr>
        <w:t>sp</w:t>
      </w:r>
      <w:r w:rsidRPr="00582AC9">
        <w:rPr>
          <w:rFonts w:ascii="Tahoma" w:eastAsia="Tahoma" w:hAnsi="Tahoma" w:cs="Tahoma"/>
          <w:spacing w:val="-5"/>
        </w:rPr>
        <w:t>r</w:t>
      </w:r>
      <w:r w:rsidRPr="00582AC9">
        <w:rPr>
          <w:rFonts w:ascii="Tahoma" w:eastAsia="Tahoma" w:hAnsi="Tahoma" w:cs="Tahoma"/>
          <w:spacing w:val="-4"/>
        </w:rPr>
        <w:t>emljen</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spacing w:val="-4"/>
        </w:rPr>
        <w:t>omunikacij</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spacing w:val="-4"/>
        </w:rPr>
        <w:t>orisnik</w:t>
      </w:r>
      <w:r w:rsidRPr="00582AC9">
        <w:rPr>
          <w:rFonts w:ascii="Tahoma" w:eastAsia="Tahoma" w:hAnsi="Tahoma" w:cs="Tahoma"/>
        </w:rPr>
        <w:t xml:space="preserve">a i </w:t>
      </w:r>
      <w:r w:rsidRPr="00582AC9">
        <w:rPr>
          <w:rFonts w:ascii="Tahoma" w:eastAsia="Tahoma" w:hAnsi="Tahoma" w:cs="Tahoma"/>
          <w:spacing w:val="-3"/>
        </w:rPr>
        <w:t>B</w:t>
      </w:r>
      <w:r w:rsidRPr="00582AC9">
        <w:rPr>
          <w:rFonts w:ascii="Tahoma" w:eastAsia="Tahoma" w:hAnsi="Tahoma" w:cs="Tahoma"/>
          <w:spacing w:val="-4"/>
        </w:rPr>
        <w:t>an</w:t>
      </w:r>
      <w:r w:rsidRPr="00582AC9">
        <w:rPr>
          <w:rFonts w:ascii="Tahoma" w:eastAsia="Tahoma" w:hAnsi="Tahoma" w:cs="Tahoma"/>
          <w:spacing w:val="-6"/>
        </w:rPr>
        <w:t>k</w:t>
      </w:r>
      <w:r w:rsidRPr="00582AC9">
        <w:rPr>
          <w:rFonts w:ascii="Tahoma" w:eastAsia="Tahoma" w:hAnsi="Tahoma" w:cs="Tahoma"/>
          <w:spacing w:val="-4"/>
        </w:rPr>
        <w:t>e</w:t>
      </w:r>
      <w:r w:rsidRPr="00582AC9">
        <w:rPr>
          <w:rFonts w:ascii="Tahoma" w:eastAsia="Tahoma" w:hAnsi="Tahoma" w:cs="Tahoma"/>
        </w:rPr>
        <w:t xml:space="preserve">, </w:t>
      </w:r>
      <w:r w:rsidRPr="00582AC9">
        <w:rPr>
          <w:rFonts w:ascii="Tahoma" w:eastAsia="Tahoma" w:hAnsi="Tahoma" w:cs="Tahoma"/>
          <w:spacing w:val="-4"/>
        </w:rPr>
        <w:t>što j</w:t>
      </w:r>
      <w:r w:rsidRPr="00582AC9">
        <w:rPr>
          <w:rFonts w:ascii="Tahoma" w:eastAsia="Tahoma" w:hAnsi="Tahoma" w:cs="Tahoma"/>
        </w:rPr>
        <w:t xml:space="preserve">e </w:t>
      </w:r>
      <w:r w:rsidRPr="00582AC9">
        <w:rPr>
          <w:rFonts w:ascii="Tahoma" w:eastAsia="Tahoma" w:hAnsi="Tahoma" w:cs="Tahoma"/>
          <w:spacing w:val="-4"/>
        </w:rPr>
        <w:t>n</w:t>
      </w:r>
      <w:r w:rsidRPr="00582AC9">
        <w:rPr>
          <w:rFonts w:ascii="Tahoma" w:eastAsia="Tahoma" w:hAnsi="Tahoma" w:cs="Tahoma"/>
          <w:spacing w:val="-5"/>
        </w:rPr>
        <w:t>a</w:t>
      </w:r>
      <w:r w:rsidRPr="00582AC9">
        <w:rPr>
          <w:rFonts w:ascii="Tahoma" w:eastAsia="Tahoma" w:hAnsi="Tahoma" w:cs="Tahoma"/>
          <w:spacing w:val="-6"/>
        </w:rPr>
        <w:t>v</w:t>
      </w:r>
      <w:r w:rsidRPr="00582AC9">
        <w:rPr>
          <w:rFonts w:ascii="Tahoma" w:eastAsia="Tahoma" w:hAnsi="Tahoma" w:cs="Tahoma"/>
          <w:spacing w:val="-4"/>
        </w:rPr>
        <w:t>eden</w:t>
      </w:r>
      <w:r w:rsidRPr="00582AC9">
        <w:rPr>
          <w:rFonts w:ascii="Tahoma" w:eastAsia="Tahoma" w:hAnsi="Tahoma" w:cs="Tahoma"/>
        </w:rPr>
        <w:t>o</w:t>
      </w:r>
      <w:r w:rsidR="00F50EAD" w:rsidRPr="00582AC9">
        <w:rPr>
          <w:rFonts w:ascii="Tahoma" w:eastAsia="Tahoma" w:hAnsi="Tahoma" w:cs="Tahoma"/>
        </w:rPr>
        <w:t xml:space="preserve"> u</w:t>
      </w:r>
      <w:r w:rsidR="00F50EAD" w:rsidRPr="00582AC9">
        <w:rPr>
          <w:rFonts w:ascii="Tahoma" w:eastAsia="Tahoma" w:hAnsi="Tahoma" w:cs="Tahoma"/>
          <w:spacing w:val="-11"/>
        </w:rPr>
        <w:t xml:space="preserve"> </w:t>
      </w:r>
      <w:r w:rsidR="00F50EAD" w:rsidRPr="00582AC9">
        <w:rPr>
          <w:rFonts w:ascii="Tahoma" w:eastAsia="Tahoma" w:hAnsi="Tahoma" w:cs="Tahoma"/>
          <w:spacing w:val="-4"/>
        </w:rPr>
        <w:t>k</w:t>
      </w:r>
      <w:r w:rsidR="00F50EAD" w:rsidRPr="00582AC9">
        <w:rPr>
          <w:rFonts w:ascii="Tahoma" w:eastAsia="Tahoma" w:hAnsi="Tahoma" w:cs="Tahoma"/>
          <w:spacing w:val="-2"/>
        </w:rPr>
        <w:t>orisnički</w:t>
      </w:r>
      <w:r w:rsidR="00F50EAD" w:rsidRPr="00582AC9">
        <w:rPr>
          <w:rFonts w:ascii="Tahoma" w:eastAsia="Tahoma" w:hAnsi="Tahoma" w:cs="Tahoma"/>
        </w:rPr>
        <w:t>m</w:t>
      </w:r>
      <w:r w:rsidR="00F50EAD" w:rsidRPr="00582AC9">
        <w:rPr>
          <w:rFonts w:ascii="Tahoma" w:eastAsia="Tahoma" w:hAnsi="Tahoma" w:cs="Tahoma"/>
          <w:spacing w:val="-11"/>
        </w:rPr>
        <w:t xml:space="preserve"> </w:t>
      </w:r>
      <w:r w:rsidR="00F50EAD" w:rsidRPr="00582AC9">
        <w:rPr>
          <w:rFonts w:ascii="Tahoma" w:eastAsia="Tahoma" w:hAnsi="Tahoma" w:cs="Tahoma"/>
          <w:spacing w:val="-2"/>
        </w:rPr>
        <w:t>uputam</w:t>
      </w:r>
      <w:r w:rsidR="00F50EAD" w:rsidRPr="00582AC9">
        <w:rPr>
          <w:rFonts w:ascii="Tahoma" w:eastAsia="Tahoma" w:hAnsi="Tahoma" w:cs="Tahoma"/>
        </w:rPr>
        <w:t>a, odnosno ugovorima, ako postoje za pojedine kanale ili će se sklapati</w:t>
      </w:r>
      <w:r w:rsidR="00F50EAD" w:rsidRPr="00582AC9">
        <w:rPr>
          <w:rFonts w:ascii="Tahoma" w:eastAsia="Tahoma" w:hAnsi="Tahoma" w:cs="Tahoma"/>
          <w:spacing w:val="-2"/>
        </w:rPr>
        <w:t xml:space="preserve"> </w:t>
      </w:r>
      <w:r w:rsidRPr="00582AC9">
        <w:rPr>
          <w:rFonts w:ascii="Tahoma" w:eastAsia="Tahoma" w:hAnsi="Tahoma" w:cs="Tahoma"/>
          <w:spacing w:val="-4"/>
        </w:rPr>
        <w:t>z</w:t>
      </w:r>
      <w:r w:rsidRPr="00582AC9">
        <w:rPr>
          <w:rFonts w:ascii="Tahoma" w:eastAsia="Tahoma" w:hAnsi="Tahoma" w:cs="Tahoma"/>
        </w:rPr>
        <w:t xml:space="preserve">a </w:t>
      </w:r>
      <w:r w:rsidRPr="00582AC9">
        <w:rPr>
          <w:rFonts w:ascii="Tahoma" w:eastAsia="Tahoma" w:hAnsi="Tahoma" w:cs="Tahoma"/>
          <w:spacing w:val="-6"/>
        </w:rPr>
        <w:t>k</w:t>
      </w:r>
      <w:r w:rsidRPr="00582AC9">
        <w:rPr>
          <w:rFonts w:ascii="Tahoma" w:eastAsia="Tahoma" w:hAnsi="Tahoma" w:cs="Tahoma"/>
          <w:spacing w:val="-4"/>
        </w:rPr>
        <w:t>onk</w:t>
      </w:r>
      <w:r w:rsidRPr="00582AC9">
        <w:rPr>
          <w:rFonts w:ascii="Tahoma" w:eastAsia="Tahoma" w:hAnsi="Tahoma" w:cs="Tahoma"/>
          <w:spacing w:val="-5"/>
        </w:rPr>
        <w:t>r</w:t>
      </w:r>
      <w:r w:rsidRPr="00582AC9">
        <w:rPr>
          <w:rFonts w:ascii="Tahoma" w:eastAsia="Tahoma" w:hAnsi="Tahoma" w:cs="Tahoma"/>
          <w:spacing w:val="-4"/>
        </w:rPr>
        <w:t>eta</w:t>
      </w:r>
      <w:r w:rsidRPr="00582AC9">
        <w:rPr>
          <w:rFonts w:ascii="Tahoma" w:eastAsia="Tahoma" w:hAnsi="Tahoma" w:cs="Tahoma"/>
        </w:rPr>
        <w:t xml:space="preserve">n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w:t>
      </w:r>
      <w:r w:rsidRPr="00582AC9">
        <w:rPr>
          <w:rFonts w:ascii="Tahoma" w:eastAsia="Tahoma" w:hAnsi="Tahoma" w:cs="Tahoma"/>
        </w:rPr>
        <w:t xml:space="preserve">i </w:t>
      </w:r>
      <w:r w:rsidRPr="00582AC9">
        <w:rPr>
          <w:rFonts w:ascii="Tahoma" w:eastAsia="Tahoma" w:hAnsi="Tahoma" w:cs="Tahoma"/>
          <w:spacing w:val="-4"/>
        </w:rPr>
        <w:t>kanal</w:t>
      </w:r>
      <w:r w:rsidRPr="00582AC9">
        <w:rPr>
          <w:rFonts w:ascii="Tahoma" w:eastAsia="Tahoma" w:hAnsi="Tahoma" w:cs="Tahoma"/>
        </w:rPr>
        <w:t xml:space="preserve">, </w:t>
      </w:r>
      <w:r w:rsidRPr="00582AC9">
        <w:rPr>
          <w:rFonts w:ascii="Tahoma" w:eastAsia="Tahoma" w:hAnsi="Tahoma" w:cs="Tahoma"/>
          <w:spacing w:val="-4"/>
        </w:rPr>
        <w:t>na</w:t>
      </w:r>
      <w:r w:rsidRPr="00582AC9">
        <w:rPr>
          <w:rFonts w:ascii="Tahoma" w:eastAsia="Tahoma" w:hAnsi="Tahoma" w:cs="Tahoma"/>
          <w:spacing w:val="-6"/>
        </w:rPr>
        <w:t>k</w:t>
      </w:r>
      <w:r w:rsidRPr="00582AC9">
        <w:rPr>
          <w:rFonts w:ascii="Tahoma" w:eastAsia="Tahoma" w:hAnsi="Tahoma" w:cs="Tahoma"/>
          <w:spacing w:val="-4"/>
        </w:rPr>
        <w:t>o</w:t>
      </w:r>
      <w:r w:rsidRPr="00582AC9">
        <w:rPr>
          <w:rFonts w:ascii="Tahoma" w:eastAsia="Tahoma" w:hAnsi="Tahoma" w:cs="Tahoma"/>
        </w:rPr>
        <w:t xml:space="preserve">n </w:t>
      </w:r>
      <w:r w:rsidRPr="00582AC9">
        <w:rPr>
          <w:rFonts w:ascii="Tahoma" w:eastAsia="Tahoma" w:hAnsi="Tahoma" w:cs="Tahoma"/>
          <w:spacing w:val="-4"/>
        </w:rPr>
        <w:t xml:space="preserve">identifikacije </w:t>
      </w:r>
      <w:r w:rsidRPr="00582AC9">
        <w:rPr>
          <w:rFonts w:ascii="Tahoma" w:eastAsia="Tahoma" w:hAnsi="Tahoma" w:cs="Tahoma"/>
          <w:spacing w:val="-6"/>
        </w:rPr>
        <w:t>k</w:t>
      </w:r>
      <w:r w:rsidRPr="00582AC9">
        <w:rPr>
          <w:rFonts w:ascii="Tahoma" w:eastAsia="Tahoma" w:hAnsi="Tahoma" w:cs="Tahoma"/>
          <w:spacing w:val="-4"/>
        </w:rPr>
        <w:t>orisnik</w:t>
      </w:r>
      <w:r w:rsidRPr="00582AC9">
        <w:rPr>
          <w:rFonts w:ascii="Tahoma" w:eastAsia="Tahoma" w:hAnsi="Tahoma" w:cs="Tahoma"/>
        </w:rPr>
        <w:t xml:space="preserve">a </w:t>
      </w:r>
      <w:r w:rsidRPr="00582AC9">
        <w:rPr>
          <w:rFonts w:ascii="Tahoma" w:eastAsia="Tahoma" w:hAnsi="Tahoma" w:cs="Tahoma"/>
          <w:spacing w:val="-4"/>
        </w:rPr>
        <w:t>odg</w:t>
      </w:r>
      <w:r w:rsidRPr="00582AC9">
        <w:rPr>
          <w:rFonts w:ascii="Tahoma" w:eastAsia="Tahoma" w:hAnsi="Tahoma" w:cs="Tahoma"/>
          <w:spacing w:val="-5"/>
        </w:rPr>
        <w:t>o</w:t>
      </w:r>
      <w:r w:rsidRPr="00582AC9">
        <w:rPr>
          <w:rFonts w:ascii="Tahoma" w:eastAsia="Tahoma" w:hAnsi="Tahoma" w:cs="Tahoma"/>
          <w:spacing w:val="-8"/>
        </w:rPr>
        <w:t>v</w:t>
      </w:r>
      <w:r w:rsidRPr="00582AC9">
        <w:rPr>
          <w:rFonts w:ascii="Tahoma" w:eastAsia="Tahoma" w:hAnsi="Tahoma" w:cs="Tahoma"/>
          <w:spacing w:val="-4"/>
        </w:rPr>
        <w:t>a</w:t>
      </w:r>
      <w:r w:rsidRPr="00582AC9">
        <w:rPr>
          <w:rFonts w:ascii="Tahoma" w:eastAsia="Tahoma" w:hAnsi="Tahoma" w:cs="Tahoma"/>
          <w:spacing w:val="-7"/>
        </w:rPr>
        <w:t>r</w:t>
      </w:r>
      <w:r w:rsidRPr="00582AC9">
        <w:rPr>
          <w:rFonts w:ascii="Tahoma" w:eastAsia="Tahoma" w:hAnsi="Tahoma" w:cs="Tahoma"/>
          <w:spacing w:val="-4"/>
        </w:rPr>
        <w:t>ajući</w:t>
      </w:r>
      <w:r w:rsidRPr="00582AC9">
        <w:rPr>
          <w:rFonts w:ascii="Tahoma" w:eastAsia="Tahoma" w:hAnsi="Tahoma" w:cs="Tahoma"/>
        </w:rPr>
        <w:t xml:space="preserve">m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w:t>
      </w:r>
      <w:r w:rsidRPr="00582AC9">
        <w:rPr>
          <w:rFonts w:ascii="Tahoma" w:eastAsia="Tahoma" w:hAnsi="Tahoma" w:cs="Tahoma"/>
          <w:spacing w:val="-5"/>
        </w:rPr>
        <w:t>r</w:t>
      </w:r>
      <w:r w:rsidRPr="00582AC9">
        <w:rPr>
          <w:rFonts w:ascii="Tahoma" w:eastAsia="Tahoma" w:hAnsi="Tahoma" w:cs="Tahoma"/>
          <w:spacing w:val="-4"/>
        </w:rPr>
        <w:t>eni</w:t>
      </w:r>
      <w:r w:rsidRPr="00582AC9">
        <w:rPr>
          <w:rFonts w:ascii="Tahoma" w:eastAsia="Tahoma" w:hAnsi="Tahoma" w:cs="Tahoma"/>
        </w:rPr>
        <w:t xml:space="preserve">m </w:t>
      </w:r>
      <w:r w:rsidRPr="00582AC9">
        <w:rPr>
          <w:rFonts w:ascii="Tahoma" w:eastAsia="Tahoma" w:hAnsi="Tahoma" w:cs="Tahoma"/>
          <w:spacing w:val="-4"/>
        </w:rPr>
        <w:t>s</w:t>
      </w:r>
      <w:r w:rsidRPr="00582AC9">
        <w:rPr>
          <w:rFonts w:ascii="Tahoma" w:eastAsia="Tahoma" w:hAnsi="Tahoma" w:cs="Tahoma"/>
          <w:spacing w:val="-5"/>
        </w:rPr>
        <w:t>r</w:t>
      </w:r>
      <w:r w:rsidRPr="00582AC9">
        <w:rPr>
          <w:rFonts w:ascii="Tahoma" w:eastAsia="Tahoma" w:hAnsi="Tahoma" w:cs="Tahoma"/>
          <w:spacing w:val="-4"/>
        </w:rPr>
        <w:t>eds</w:t>
      </w:r>
      <w:r w:rsidRPr="00582AC9">
        <w:rPr>
          <w:rFonts w:ascii="Tahoma" w:eastAsia="Tahoma" w:hAnsi="Tahoma" w:cs="Tahoma"/>
          <w:spacing w:val="-6"/>
        </w:rPr>
        <w:t>tv</w:t>
      </w:r>
      <w:r w:rsidRPr="00582AC9">
        <w:rPr>
          <w:rFonts w:ascii="Tahoma" w:eastAsia="Tahoma" w:hAnsi="Tahoma" w:cs="Tahoma"/>
          <w:spacing w:val="-4"/>
        </w:rPr>
        <w:t>o</w:t>
      </w:r>
      <w:r w:rsidRPr="00582AC9">
        <w:rPr>
          <w:rFonts w:ascii="Tahoma" w:eastAsia="Tahoma" w:hAnsi="Tahoma" w:cs="Tahoma"/>
        </w:rPr>
        <w:t xml:space="preserve">m </w:t>
      </w:r>
      <w:r w:rsidRPr="00582AC9">
        <w:rPr>
          <w:rFonts w:ascii="Tahoma" w:eastAsia="Tahoma" w:hAnsi="Tahoma" w:cs="Tahoma"/>
          <w:spacing w:val="-4"/>
        </w:rPr>
        <w:t>za identifikaciju</w:t>
      </w:r>
      <w:r w:rsidRPr="00582AC9">
        <w:rPr>
          <w:rFonts w:ascii="Tahoma" w:eastAsia="Tahoma" w:hAnsi="Tahoma" w:cs="Tahoma"/>
        </w:rPr>
        <w:t xml:space="preserve">, </w:t>
      </w:r>
      <w:r w:rsidRPr="00582AC9">
        <w:rPr>
          <w:rFonts w:ascii="Tahoma" w:eastAsia="Tahoma" w:hAnsi="Tahoma" w:cs="Tahoma"/>
          <w:spacing w:val="-4"/>
        </w:rPr>
        <w:t>smat</w:t>
      </w:r>
      <w:r w:rsidRPr="00582AC9">
        <w:rPr>
          <w:rFonts w:ascii="Tahoma" w:eastAsia="Tahoma" w:hAnsi="Tahoma" w:cs="Tahoma"/>
          <w:spacing w:val="-7"/>
        </w:rPr>
        <w:t>r</w:t>
      </w:r>
      <w:r w:rsidRPr="00582AC9">
        <w:rPr>
          <w:rFonts w:ascii="Tahoma" w:eastAsia="Tahoma" w:hAnsi="Tahoma" w:cs="Tahoma"/>
          <w:spacing w:val="-4"/>
        </w:rPr>
        <w:t>a</w:t>
      </w:r>
      <w:r w:rsidRPr="00582AC9">
        <w:rPr>
          <w:rFonts w:ascii="Tahoma" w:eastAsia="Tahoma" w:hAnsi="Tahoma" w:cs="Tahoma"/>
        </w:rPr>
        <w:t>t</w:t>
      </w:r>
      <w:r w:rsidRPr="00582AC9">
        <w:rPr>
          <w:rFonts w:ascii="Tahoma" w:eastAsia="Tahoma" w:hAnsi="Tahoma" w:cs="Tahoma"/>
          <w:spacing w:val="7"/>
        </w:rPr>
        <w:t xml:space="preserve"> </w:t>
      </w:r>
      <w:r w:rsidRPr="00582AC9">
        <w:rPr>
          <w:rFonts w:ascii="Tahoma" w:eastAsia="Tahoma" w:hAnsi="Tahoma" w:cs="Tahoma"/>
          <w:spacing w:val="-4"/>
        </w:rPr>
        <w:t>ć</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4"/>
        </w:rPr>
        <w:t>s</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4"/>
        </w:rPr>
        <w:t>d</w:t>
      </w:r>
      <w:r w:rsidRPr="00582AC9">
        <w:rPr>
          <w:rFonts w:ascii="Tahoma" w:eastAsia="Tahoma" w:hAnsi="Tahoma" w:cs="Tahoma"/>
        </w:rPr>
        <w:t>a</w:t>
      </w:r>
      <w:r w:rsidRPr="00582AC9">
        <w:rPr>
          <w:rFonts w:ascii="Tahoma" w:eastAsia="Tahoma" w:hAnsi="Tahoma" w:cs="Tahoma"/>
          <w:spacing w:val="7"/>
        </w:rPr>
        <w:t xml:space="preserve"> </w:t>
      </w:r>
      <w:r w:rsidRPr="00582AC9">
        <w:rPr>
          <w:rFonts w:ascii="Tahoma" w:eastAsia="Tahoma" w:hAnsi="Tahoma" w:cs="Tahoma"/>
          <w:spacing w:val="-4"/>
        </w:rPr>
        <w:t>j</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4"/>
        </w:rPr>
        <w:t>nalo</w:t>
      </w:r>
      <w:r w:rsidRPr="00582AC9">
        <w:rPr>
          <w:rFonts w:ascii="Tahoma" w:eastAsia="Tahoma" w:hAnsi="Tahoma" w:cs="Tahoma"/>
        </w:rPr>
        <w:t>g</w:t>
      </w:r>
      <w:r w:rsidRPr="00582AC9">
        <w:rPr>
          <w:rFonts w:ascii="Tahoma" w:eastAsia="Tahoma" w:hAnsi="Tahoma" w:cs="Tahoma"/>
          <w:spacing w:val="7"/>
        </w:rPr>
        <w:t xml:space="preserve"> </w:t>
      </w:r>
      <w:r w:rsidRPr="00582AC9">
        <w:rPr>
          <w:rFonts w:ascii="Tahoma" w:eastAsia="Tahoma" w:hAnsi="Tahoma" w:cs="Tahoma"/>
          <w:spacing w:val="-6"/>
        </w:rPr>
        <w:t>k</w:t>
      </w:r>
      <w:r w:rsidRPr="00582AC9">
        <w:rPr>
          <w:rFonts w:ascii="Tahoma" w:eastAsia="Tahoma" w:hAnsi="Tahoma" w:cs="Tahoma"/>
          <w:spacing w:val="-4"/>
        </w:rPr>
        <w:t xml:space="preserve">orisnika </w:t>
      </w:r>
      <w:r w:rsidRPr="00582AC9">
        <w:rPr>
          <w:rFonts w:ascii="Tahoma" w:eastAsia="Tahoma" w:hAnsi="Tahoma" w:cs="Tahoma"/>
          <w:spacing w:val="-8"/>
        </w:rPr>
        <w:t>v</w:t>
      </w:r>
      <w:r w:rsidRPr="00582AC9">
        <w:rPr>
          <w:rFonts w:ascii="Tahoma" w:eastAsia="Tahoma" w:hAnsi="Tahoma" w:cs="Tahoma"/>
          <w:spacing w:val="-4"/>
        </w:rPr>
        <w:t>aljan</w:t>
      </w:r>
      <w:r w:rsidRPr="00582AC9">
        <w:rPr>
          <w:rFonts w:ascii="Tahoma" w:eastAsia="Tahoma" w:hAnsi="Tahoma" w:cs="Tahoma"/>
        </w:rPr>
        <w:t xml:space="preserve">o </w:t>
      </w:r>
      <w:r w:rsidRPr="00582AC9">
        <w:rPr>
          <w:rFonts w:ascii="Tahoma" w:eastAsia="Tahoma" w:hAnsi="Tahoma" w:cs="Tahoma"/>
          <w:spacing w:val="-4"/>
        </w:rPr>
        <w:t>zada</w:t>
      </w:r>
      <w:r w:rsidRPr="00582AC9">
        <w:rPr>
          <w:rFonts w:ascii="Tahoma" w:eastAsia="Tahoma" w:hAnsi="Tahoma" w:cs="Tahoma"/>
        </w:rPr>
        <w:t xml:space="preserve">n </w:t>
      </w:r>
      <w:r w:rsidRPr="00582AC9">
        <w:rPr>
          <w:rFonts w:ascii="Tahoma" w:eastAsia="Tahoma" w:hAnsi="Tahoma" w:cs="Tahoma"/>
          <w:spacing w:val="-4"/>
        </w:rPr>
        <w:t>i/il</w:t>
      </w:r>
      <w:r w:rsidRPr="00582AC9">
        <w:rPr>
          <w:rFonts w:ascii="Tahoma" w:eastAsia="Tahoma" w:hAnsi="Tahoma" w:cs="Tahoma"/>
        </w:rPr>
        <w:t xml:space="preserve">i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w:t>
      </w:r>
      <w:r w:rsidRPr="00582AC9">
        <w:rPr>
          <w:rFonts w:ascii="Tahoma" w:eastAsia="Tahoma" w:hAnsi="Tahoma" w:cs="Tahoma"/>
        </w:rPr>
        <w:t xml:space="preserve">r </w:t>
      </w:r>
      <w:r w:rsidRPr="00582AC9">
        <w:rPr>
          <w:rFonts w:ascii="Tahoma" w:eastAsia="Tahoma" w:hAnsi="Tahoma" w:cs="Tahoma"/>
          <w:spacing w:val="-4"/>
        </w:rPr>
        <w:t>skloplje</w:t>
      </w:r>
      <w:r w:rsidRPr="00582AC9">
        <w:rPr>
          <w:rFonts w:ascii="Tahoma" w:eastAsia="Tahoma" w:hAnsi="Tahoma" w:cs="Tahoma"/>
        </w:rPr>
        <w:t xml:space="preserve">n </w:t>
      </w:r>
      <w:r w:rsidRPr="00582AC9">
        <w:rPr>
          <w:rFonts w:ascii="Tahoma" w:eastAsia="Tahoma" w:hAnsi="Tahoma" w:cs="Tahoma"/>
          <w:spacing w:val="-4"/>
        </w:rPr>
        <w:t>il</w:t>
      </w:r>
      <w:r w:rsidRPr="00582AC9">
        <w:rPr>
          <w:rFonts w:ascii="Tahoma" w:eastAsia="Tahoma" w:hAnsi="Tahoma" w:cs="Tahoma"/>
        </w:rPr>
        <w:t xml:space="preserve">i </w:t>
      </w:r>
      <w:r w:rsidRPr="00582AC9">
        <w:rPr>
          <w:rFonts w:ascii="Tahoma" w:eastAsia="Tahoma" w:hAnsi="Tahoma" w:cs="Tahoma"/>
          <w:spacing w:val="-4"/>
        </w:rPr>
        <w:t>nalo</w:t>
      </w:r>
      <w:r w:rsidRPr="00582AC9">
        <w:rPr>
          <w:rFonts w:ascii="Tahoma" w:eastAsia="Tahoma" w:hAnsi="Tahoma" w:cs="Tahoma"/>
        </w:rPr>
        <w:t xml:space="preserve">g </w:t>
      </w:r>
      <w:r w:rsidRPr="00582AC9">
        <w:rPr>
          <w:rFonts w:ascii="Tahoma" w:eastAsia="Tahoma" w:hAnsi="Tahoma" w:cs="Tahoma"/>
          <w:spacing w:val="-4"/>
        </w:rPr>
        <w:t>po</w:t>
      </w:r>
      <w:r w:rsidRPr="00582AC9">
        <w:rPr>
          <w:rFonts w:ascii="Tahoma" w:eastAsia="Tahoma" w:hAnsi="Tahoma" w:cs="Tahoma"/>
          <w:spacing w:val="-6"/>
        </w:rPr>
        <w:t>t</w:t>
      </w:r>
      <w:r w:rsidRPr="00582AC9">
        <w:rPr>
          <w:rFonts w:ascii="Tahoma" w:eastAsia="Tahoma" w:hAnsi="Tahoma" w:cs="Tahoma"/>
          <w:spacing w:val="-4"/>
        </w:rPr>
        <w:t>vrđen o</w:t>
      </w:r>
      <w:r w:rsidRPr="00582AC9">
        <w:rPr>
          <w:rFonts w:ascii="Tahoma" w:eastAsia="Tahoma" w:hAnsi="Tahoma" w:cs="Tahoma"/>
        </w:rPr>
        <w:t xml:space="preserve">d </w:t>
      </w:r>
      <w:r w:rsidRPr="00582AC9">
        <w:rPr>
          <w:rFonts w:ascii="Tahoma" w:eastAsia="Tahoma" w:hAnsi="Tahoma" w:cs="Tahoma"/>
          <w:spacing w:val="-4"/>
        </w:rPr>
        <w:t>st</w:t>
      </w:r>
      <w:r w:rsidRPr="00582AC9">
        <w:rPr>
          <w:rFonts w:ascii="Tahoma" w:eastAsia="Tahoma" w:hAnsi="Tahoma" w:cs="Tahoma"/>
          <w:spacing w:val="-7"/>
        </w:rPr>
        <w:t>r</w:t>
      </w:r>
      <w:r w:rsidRPr="00582AC9">
        <w:rPr>
          <w:rFonts w:ascii="Tahoma" w:eastAsia="Tahoma" w:hAnsi="Tahoma" w:cs="Tahoma"/>
          <w:spacing w:val="-4"/>
        </w:rPr>
        <w:t>an</w:t>
      </w:r>
      <w:r w:rsidRPr="00582AC9">
        <w:rPr>
          <w:rFonts w:ascii="Tahoma" w:eastAsia="Tahoma" w:hAnsi="Tahoma" w:cs="Tahoma"/>
        </w:rPr>
        <w:t xml:space="preserve">e </w:t>
      </w:r>
      <w:r w:rsidRPr="00582AC9">
        <w:rPr>
          <w:rFonts w:ascii="Tahoma" w:eastAsia="Tahoma" w:hAnsi="Tahoma" w:cs="Tahoma"/>
          <w:spacing w:val="-6"/>
        </w:rPr>
        <w:t>k</w:t>
      </w:r>
      <w:r w:rsidRPr="00582AC9">
        <w:rPr>
          <w:rFonts w:ascii="Tahoma" w:eastAsia="Tahoma" w:hAnsi="Tahoma" w:cs="Tahoma"/>
          <w:spacing w:val="-4"/>
        </w:rPr>
        <w:t>orisnik</w:t>
      </w:r>
      <w:r w:rsidRPr="00582AC9">
        <w:rPr>
          <w:rFonts w:ascii="Tahoma" w:eastAsia="Tahoma" w:hAnsi="Tahoma" w:cs="Tahoma"/>
        </w:rPr>
        <w:t xml:space="preserve">a </w:t>
      </w:r>
      <w:r w:rsidRPr="00582AC9">
        <w:rPr>
          <w:rFonts w:ascii="Tahoma" w:eastAsia="Tahoma" w:hAnsi="Tahoma" w:cs="Tahoma"/>
          <w:spacing w:val="-4"/>
        </w:rPr>
        <w:t>na</w:t>
      </w:r>
      <w:r w:rsidRPr="00582AC9">
        <w:rPr>
          <w:rFonts w:ascii="Tahoma" w:eastAsia="Tahoma" w:hAnsi="Tahoma" w:cs="Tahoma"/>
          <w:spacing w:val="-6"/>
        </w:rPr>
        <w:t>k</w:t>
      </w:r>
      <w:r w:rsidRPr="00582AC9">
        <w:rPr>
          <w:rFonts w:ascii="Tahoma" w:eastAsia="Tahoma" w:hAnsi="Tahoma" w:cs="Tahoma"/>
          <w:spacing w:val="-4"/>
        </w:rPr>
        <w:t>o</w:t>
      </w:r>
      <w:r w:rsidRPr="00582AC9">
        <w:rPr>
          <w:rFonts w:ascii="Tahoma" w:eastAsia="Tahoma" w:hAnsi="Tahoma" w:cs="Tahoma"/>
        </w:rPr>
        <w:t xml:space="preserve">n </w:t>
      </w:r>
      <w:r w:rsidRPr="00582AC9">
        <w:rPr>
          <w:rFonts w:ascii="Tahoma" w:eastAsia="Tahoma" w:hAnsi="Tahoma" w:cs="Tahoma"/>
          <w:spacing w:val="-4"/>
        </w:rPr>
        <w:t>št</w:t>
      </w:r>
      <w:r w:rsidRPr="00582AC9">
        <w:rPr>
          <w:rFonts w:ascii="Tahoma" w:eastAsia="Tahoma" w:hAnsi="Tahoma" w:cs="Tahoma"/>
        </w:rPr>
        <w:t xml:space="preserve">o </w:t>
      </w:r>
      <w:r w:rsidRPr="00582AC9">
        <w:rPr>
          <w:rFonts w:ascii="Tahoma" w:eastAsia="Tahoma" w:hAnsi="Tahoma" w:cs="Tahoma"/>
          <w:spacing w:val="-3"/>
        </w:rPr>
        <w:t>B</w:t>
      </w:r>
      <w:r w:rsidRPr="00582AC9">
        <w:rPr>
          <w:rFonts w:ascii="Tahoma" w:eastAsia="Tahoma" w:hAnsi="Tahoma" w:cs="Tahoma"/>
          <w:spacing w:val="-4"/>
        </w:rPr>
        <w:t>ank</w:t>
      </w:r>
      <w:r w:rsidRPr="00582AC9">
        <w:rPr>
          <w:rFonts w:ascii="Tahoma" w:eastAsia="Tahoma" w:hAnsi="Tahoma" w:cs="Tahoma"/>
        </w:rPr>
        <w:t xml:space="preserve">a i </w:t>
      </w:r>
      <w:r w:rsidRPr="00582AC9">
        <w:rPr>
          <w:rFonts w:ascii="Tahoma" w:eastAsia="Tahoma" w:hAnsi="Tahoma" w:cs="Tahoma"/>
          <w:spacing w:val="-6"/>
        </w:rPr>
        <w:t>k</w:t>
      </w:r>
      <w:r w:rsidRPr="00582AC9">
        <w:rPr>
          <w:rFonts w:ascii="Tahoma" w:eastAsia="Tahoma" w:hAnsi="Tahoma" w:cs="Tahoma"/>
          <w:spacing w:val="-4"/>
        </w:rPr>
        <w:t>orisni</w:t>
      </w:r>
      <w:r w:rsidRPr="00582AC9">
        <w:rPr>
          <w:rFonts w:ascii="Tahoma" w:eastAsia="Tahoma" w:hAnsi="Tahoma" w:cs="Tahoma"/>
        </w:rPr>
        <w:t xml:space="preserve">k </w:t>
      </w:r>
      <w:r w:rsidRPr="00582AC9">
        <w:rPr>
          <w:rFonts w:ascii="Tahoma" w:eastAsia="Tahoma" w:hAnsi="Tahoma" w:cs="Tahoma"/>
          <w:spacing w:val="-6"/>
        </w:rPr>
        <w:t>k</w:t>
      </w:r>
      <w:r w:rsidRPr="00582AC9">
        <w:rPr>
          <w:rFonts w:ascii="Tahoma" w:eastAsia="Tahoma" w:hAnsi="Tahoma" w:cs="Tahoma"/>
          <w:spacing w:val="-4"/>
        </w:rPr>
        <w:t>orištenje</w:t>
      </w:r>
      <w:r w:rsidRPr="00582AC9">
        <w:rPr>
          <w:rFonts w:ascii="Tahoma" w:eastAsia="Tahoma" w:hAnsi="Tahoma" w:cs="Tahoma"/>
        </w:rPr>
        <w:t>m</w:t>
      </w:r>
      <w:r w:rsidRPr="00582AC9">
        <w:rPr>
          <w:rFonts w:ascii="Tahoma" w:eastAsia="Tahoma" w:hAnsi="Tahoma" w:cs="Tahoma"/>
          <w:spacing w:val="-35"/>
        </w:rPr>
        <w:t xml:space="preserve"> </w:t>
      </w:r>
      <w:r w:rsidRPr="00582AC9">
        <w:rPr>
          <w:rFonts w:ascii="Tahoma" w:eastAsia="Tahoma" w:hAnsi="Tahoma" w:cs="Tahoma"/>
          <w:spacing w:val="-4"/>
        </w:rPr>
        <w:t>to</w:t>
      </w:r>
      <w:r w:rsidRPr="00582AC9">
        <w:rPr>
          <w:rFonts w:ascii="Tahoma" w:eastAsia="Tahoma" w:hAnsi="Tahoma" w:cs="Tahoma"/>
        </w:rPr>
        <w:t>g</w:t>
      </w:r>
      <w:r w:rsidRPr="00582AC9">
        <w:rPr>
          <w:rFonts w:ascii="Tahoma" w:eastAsia="Tahoma" w:hAnsi="Tahoma" w:cs="Tahoma"/>
          <w:spacing w:val="-35"/>
        </w:rPr>
        <w:t xml:space="preserve"> </w:t>
      </w:r>
      <w:r w:rsidRPr="00582AC9">
        <w:rPr>
          <w:rFonts w:ascii="Tahoma" w:eastAsia="Tahoma" w:hAnsi="Tahoma" w:cs="Tahoma"/>
          <w:spacing w:val="-4"/>
        </w:rPr>
        <w:t>način</w:t>
      </w:r>
      <w:r w:rsidRPr="00582AC9">
        <w:rPr>
          <w:rFonts w:ascii="Tahoma" w:eastAsia="Tahoma" w:hAnsi="Tahoma" w:cs="Tahoma"/>
        </w:rPr>
        <w:t>a</w:t>
      </w:r>
      <w:r w:rsidRPr="00582AC9">
        <w:rPr>
          <w:rFonts w:ascii="Tahoma" w:eastAsia="Tahoma" w:hAnsi="Tahoma" w:cs="Tahoma"/>
          <w:spacing w:val="-35"/>
        </w:rPr>
        <w:t xml:space="preserve"> </w:t>
      </w:r>
      <w:r w:rsidRPr="00582AC9">
        <w:rPr>
          <w:rFonts w:ascii="Tahoma" w:eastAsia="Tahoma" w:hAnsi="Tahoma" w:cs="Tahoma"/>
          <w:spacing w:val="-6"/>
        </w:rPr>
        <w:t>k</w:t>
      </w:r>
      <w:r w:rsidRPr="00582AC9">
        <w:rPr>
          <w:rFonts w:ascii="Tahoma" w:eastAsia="Tahoma" w:hAnsi="Tahoma" w:cs="Tahoma"/>
          <w:spacing w:val="-4"/>
        </w:rPr>
        <w:t>omunikacij</w:t>
      </w:r>
      <w:r w:rsidRPr="00582AC9">
        <w:rPr>
          <w:rFonts w:ascii="Tahoma" w:eastAsia="Tahoma" w:hAnsi="Tahoma" w:cs="Tahoma"/>
        </w:rPr>
        <w:t>e</w:t>
      </w:r>
      <w:r w:rsidRPr="00582AC9">
        <w:rPr>
          <w:rFonts w:ascii="Tahoma" w:eastAsia="Tahoma" w:hAnsi="Tahoma" w:cs="Tahoma"/>
          <w:spacing w:val="-35"/>
        </w:rPr>
        <w:t xml:space="preserve"> </w:t>
      </w:r>
      <w:r w:rsidRPr="00582AC9">
        <w:rPr>
          <w:rFonts w:ascii="Tahoma" w:eastAsia="Tahoma" w:hAnsi="Tahoma" w:cs="Tahoma"/>
          <w:spacing w:val="-4"/>
        </w:rPr>
        <w:t>u</w:t>
      </w:r>
      <w:r w:rsidRPr="00582AC9">
        <w:rPr>
          <w:rFonts w:ascii="Tahoma" w:eastAsia="Tahoma" w:hAnsi="Tahoma" w:cs="Tahoma"/>
          <w:spacing w:val="-6"/>
        </w:rPr>
        <w:t>t</w:t>
      </w:r>
      <w:r w:rsidRPr="00582AC9">
        <w:rPr>
          <w:rFonts w:ascii="Tahoma" w:eastAsia="Tahoma" w:hAnsi="Tahoma" w:cs="Tahoma"/>
          <w:spacing w:val="-4"/>
        </w:rPr>
        <w:t>v</w:t>
      </w:r>
      <w:r w:rsidRPr="00582AC9">
        <w:rPr>
          <w:rFonts w:ascii="Tahoma" w:eastAsia="Tahoma" w:hAnsi="Tahoma" w:cs="Tahoma"/>
          <w:spacing w:val="-5"/>
        </w:rPr>
        <w:t>r</w:t>
      </w:r>
      <w:r w:rsidRPr="00582AC9">
        <w:rPr>
          <w:rFonts w:ascii="Tahoma" w:eastAsia="Tahoma" w:hAnsi="Tahoma" w:cs="Tahoma"/>
          <w:spacing w:val="-4"/>
        </w:rPr>
        <w:t>d</w:t>
      </w:r>
      <w:r w:rsidRPr="00582AC9">
        <w:rPr>
          <w:rFonts w:ascii="Tahoma" w:eastAsia="Tahoma" w:hAnsi="Tahoma" w:cs="Tahoma"/>
        </w:rPr>
        <w:t>e</w:t>
      </w:r>
      <w:r w:rsidRPr="00582AC9">
        <w:rPr>
          <w:rFonts w:ascii="Tahoma" w:eastAsia="Tahoma" w:hAnsi="Tahoma" w:cs="Tahoma"/>
          <w:spacing w:val="-35"/>
        </w:rPr>
        <w:t xml:space="preserve"> </w:t>
      </w:r>
      <w:r w:rsidRPr="00582AC9">
        <w:rPr>
          <w:rFonts w:ascii="Tahoma" w:eastAsia="Tahoma" w:hAnsi="Tahoma" w:cs="Tahoma"/>
          <w:spacing w:val="-4"/>
        </w:rPr>
        <w:t>ned</w:t>
      </w:r>
      <w:r w:rsidRPr="00582AC9">
        <w:rPr>
          <w:rFonts w:ascii="Tahoma" w:eastAsia="Tahoma" w:hAnsi="Tahoma" w:cs="Tahoma"/>
          <w:spacing w:val="-6"/>
        </w:rPr>
        <w:t>v</w:t>
      </w:r>
      <w:r w:rsidRPr="00582AC9">
        <w:rPr>
          <w:rFonts w:ascii="Tahoma" w:eastAsia="Tahoma" w:hAnsi="Tahoma" w:cs="Tahoma"/>
          <w:spacing w:val="-4"/>
        </w:rPr>
        <w:t xml:space="preserve">ojben </w:t>
      </w:r>
      <w:r w:rsidRPr="00582AC9">
        <w:rPr>
          <w:rFonts w:ascii="Tahoma" w:eastAsia="Tahoma" w:hAnsi="Tahoma" w:cs="Tahoma"/>
        </w:rPr>
        <w:t xml:space="preserve">i </w:t>
      </w:r>
      <w:r w:rsidRPr="00582AC9">
        <w:rPr>
          <w:rFonts w:ascii="Tahoma" w:eastAsia="Tahoma" w:hAnsi="Tahoma" w:cs="Tahoma"/>
          <w:spacing w:val="-4"/>
        </w:rPr>
        <w:t>potpu</w:t>
      </w:r>
      <w:r w:rsidRPr="00582AC9">
        <w:rPr>
          <w:rFonts w:ascii="Tahoma" w:eastAsia="Tahoma" w:hAnsi="Tahoma" w:cs="Tahoma"/>
        </w:rPr>
        <w:t xml:space="preserve">n </w:t>
      </w:r>
      <w:r w:rsidRPr="00582AC9">
        <w:rPr>
          <w:rFonts w:ascii="Tahoma" w:eastAsia="Tahoma" w:hAnsi="Tahoma" w:cs="Tahoma"/>
          <w:spacing w:val="-4"/>
        </w:rPr>
        <w:t>sadrža</w:t>
      </w:r>
      <w:r w:rsidRPr="00582AC9">
        <w:rPr>
          <w:rFonts w:ascii="Tahoma" w:eastAsia="Tahoma" w:hAnsi="Tahoma" w:cs="Tahoma"/>
        </w:rPr>
        <w:t xml:space="preserve">j </w:t>
      </w:r>
      <w:r w:rsidRPr="00582AC9">
        <w:rPr>
          <w:rFonts w:ascii="Tahoma" w:eastAsia="Tahoma" w:hAnsi="Tahoma" w:cs="Tahoma"/>
          <w:spacing w:val="-4"/>
        </w:rPr>
        <w:t>nalog</w:t>
      </w:r>
      <w:r w:rsidRPr="00582AC9">
        <w:rPr>
          <w:rFonts w:ascii="Tahoma" w:eastAsia="Tahoma" w:hAnsi="Tahoma" w:cs="Tahoma"/>
        </w:rPr>
        <w:t xml:space="preserve">a </w:t>
      </w:r>
      <w:r w:rsidRPr="00582AC9">
        <w:rPr>
          <w:rFonts w:ascii="Tahoma" w:eastAsia="Tahoma" w:hAnsi="Tahoma" w:cs="Tahoma"/>
          <w:spacing w:val="-4"/>
        </w:rPr>
        <w:t>il</w:t>
      </w:r>
      <w:r w:rsidRPr="00582AC9">
        <w:rPr>
          <w:rFonts w:ascii="Tahoma" w:eastAsia="Tahoma" w:hAnsi="Tahoma" w:cs="Tahoma"/>
        </w:rPr>
        <w:t xml:space="preserve">i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w:t>
      </w:r>
      <w:r w:rsidRPr="00582AC9">
        <w:rPr>
          <w:rFonts w:ascii="Tahoma" w:eastAsia="Tahoma" w:hAnsi="Tahoma" w:cs="Tahoma"/>
          <w:spacing w:val="-7"/>
        </w:rPr>
        <w:t>r</w:t>
      </w:r>
      <w:r w:rsidRPr="00582AC9">
        <w:rPr>
          <w:rFonts w:ascii="Tahoma" w:eastAsia="Tahoma" w:hAnsi="Tahoma" w:cs="Tahoma"/>
          <w:spacing w:val="-4"/>
        </w:rPr>
        <w:t>a</w:t>
      </w:r>
      <w:r w:rsidRPr="00582AC9">
        <w:rPr>
          <w:rFonts w:ascii="Tahoma" w:eastAsia="Tahoma" w:hAnsi="Tahoma" w:cs="Tahoma"/>
        </w:rPr>
        <w:t xml:space="preserve">. </w:t>
      </w:r>
      <w:r w:rsidRPr="00582AC9">
        <w:rPr>
          <w:rFonts w:ascii="Tahoma" w:eastAsia="Tahoma" w:hAnsi="Tahoma" w:cs="Tahoma"/>
          <w:spacing w:val="-3"/>
        </w:rPr>
        <w:t>B</w:t>
      </w:r>
      <w:r w:rsidRPr="00582AC9">
        <w:rPr>
          <w:rFonts w:ascii="Tahoma" w:eastAsia="Tahoma" w:hAnsi="Tahoma" w:cs="Tahoma"/>
          <w:spacing w:val="-4"/>
        </w:rPr>
        <w:t>ank</w:t>
      </w:r>
      <w:r w:rsidRPr="00582AC9">
        <w:rPr>
          <w:rFonts w:ascii="Tahoma" w:eastAsia="Tahoma" w:hAnsi="Tahoma" w:cs="Tahoma"/>
        </w:rPr>
        <w:t xml:space="preserve">a </w:t>
      </w:r>
      <w:r w:rsidRPr="00582AC9">
        <w:rPr>
          <w:rFonts w:ascii="Tahoma" w:eastAsia="Tahoma" w:hAnsi="Tahoma" w:cs="Tahoma"/>
          <w:spacing w:val="-4"/>
        </w:rPr>
        <w:t>ć</w:t>
      </w:r>
      <w:r w:rsidRPr="00582AC9">
        <w:rPr>
          <w:rFonts w:ascii="Tahoma" w:eastAsia="Tahoma" w:hAnsi="Tahoma" w:cs="Tahoma"/>
        </w:rPr>
        <w:t xml:space="preserve">e </w:t>
      </w:r>
      <w:r w:rsidRPr="00582AC9">
        <w:rPr>
          <w:rFonts w:ascii="Tahoma" w:eastAsia="Tahoma" w:hAnsi="Tahoma" w:cs="Tahoma"/>
          <w:spacing w:val="-4"/>
        </w:rPr>
        <w:t>prije p</w:t>
      </w:r>
      <w:r w:rsidRPr="00582AC9">
        <w:rPr>
          <w:rFonts w:ascii="Tahoma" w:eastAsia="Tahoma" w:hAnsi="Tahoma" w:cs="Tahoma"/>
          <w:spacing w:val="-5"/>
        </w:rPr>
        <w:t>ro</w:t>
      </w:r>
      <w:r w:rsidRPr="00582AC9">
        <w:rPr>
          <w:rFonts w:ascii="Tahoma" w:eastAsia="Tahoma" w:hAnsi="Tahoma" w:cs="Tahoma"/>
          <w:spacing w:val="-6"/>
        </w:rPr>
        <w:t>v</w:t>
      </w:r>
      <w:r w:rsidRPr="00582AC9">
        <w:rPr>
          <w:rFonts w:ascii="Tahoma" w:eastAsia="Tahoma" w:hAnsi="Tahoma" w:cs="Tahoma"/>
          <w:spacing w:val="-4"/>
        </w:rPr>
        <w:t>edb</w:t>
      </w:r>
      <w:r w:rsidRPr="00582AC9">
        <w:rPr>
          <w:rFonts w:ascii="Tahoma" w:eastAsia="Tahoma" w:hAnsi="Tahoma" w:cs="Tahoma"/>
        </w:rPr>
        <w:t>e</w:t>
      </w:r>
      <w:r w:rsidRPr="00582AC9">
        <w:rPr>
          <w:rFonts w:ascii="Tahoma" w:eastAsia="Tahoma" w:hAnsi="Tahoma" w:cs="Tahoma"/>
          <w:spacing w:val="-1"/>
        </w:rPr>
        <w:t xml:space="preserve"> </w:t>
      </w:r>
      <w:r w:rsidRPr="00582AC9">
        <w:rPr>
          <w:rFonts w:ascii="Tahoma" w:eastAsia="Tahoma" w:hAnsi="Tahoma" w:cs="Tahoma"/>
          <w:spacing w:val="-4"/>
        </w:rPr>
        <w:t>nalog</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4"/>
        </w:rPr>
        <w:t>klijent</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4"/>
        </w:rPr>
        <w:t>ob</w:t>
      </w:r>
      <w:r w:rsidRPr="00582AC9">
        <w:rPr>
          <w:rFonts w:ascii="Tahoma" w:eastAsia="Tahoma" w:hAnsi="Tahoma" w:cs="Tahoma"/>
          <w:spacing w:val="-5"/>
        </w:rPr>
        <w:t>a</w:t>
      </w:r>
      <w:r w:rsidRPr="00582AC9">
        <w:rPr>
          <w:rFonts w:ascii="Tahoma" w:eastAsia="Tahoma" w:hAnsi="Tahoma" w:cs="Tahoma"/>
          <w:spacing w:val="-4"/>
        </w:rPr>
        <w:t>vijestit</w:t>
      </w:r>
      <w:r w:rsidRPr="00582AC9">
        <w:rPr>
          <w:rFonts w:ascii="Tahoma" w:eastAsia="Tahoma" w:hAnsi="Tahoma" w:cs="Tahoma"/>
        </w:rPr>
        <w:t>i</w:t>
      </w:r>
      <w:r w:rsidRPr="00582AC9">
        <w:rPr>
          <w:rFonts w:ascii="Tahoma" w:eastAsia="Tahoma" w:hAnsi="Tahoma" w:cs="Tahoma"/>
          <w:spacing w:val="-1"/>
        </w:rPr>
        <w:t xml:space="preserve"> </w:t>
      </w:r>
      <w:r w:rsidRPr="00582AC9">
        <w:rPr>
          <w:rFonts w:ascii="Tahoma" w:eastAsia="Tahoma" w:hAnsi="Tahoma" w:cs="Tahoma"/>
        </w:rPr>
        <w:t>o</w:t>
      </w:r>
      <w:r w:rsidRPr="00582AC9">
        <w:rPr>
          <w:rFonts w:ascii="Tahoma" w:eastAsia="Tahoma" w:hAnsi="Tahoma" w:cs="Tahoma"/>
          <w:spacing w:val="-1"/>
        </w:rPr>
        <w:t xml:space="preserve"> </w:t>
      </w:r>
      <w:r w:rsidRPr="00582AC9">
        <w:rPr>
          <w:rFonts w:ascii="Tahoma" w:eastAsia="Tahoma" w:hAnsi="Tahoma" w:cs="Tahoma"/>
          <w:spacing w:val="-4"/>
        </w:rPr>
        <w:t>visin</w:t>
      </w:r>
      <w:r w:rsidRPr="00582AC9">
        <w:rPr>
          <w:rFonts w:ascii="Tahoma" w:eastAsia="Tahoma" w:hAnsi="Tahoma" w:cs="Tahoma"/>
        </w:rPr>
        <w:t>i</w:t>
      </w:r>
      <w:r w:rsidRPr="00582AC9">
        <w:rPr>
          <w:rFonts w:ascii="Tahoma" w:eastAsia="Tahoma" w:hAnsi="Tahoma" w:cs="Tahoma"/>
          <w:spacing w:val="-1"/>
        </w:rPr>
        <w:t xml:space="preserve"> </w:t>
      </w:r>
      <w:r w:rsidRPr="00582AC9">
        <w:rPr>
          <w:rFonts w:ascii="Tahoma" w:eastAsia="Tahoma" w:hAnsi="Tahoma" w:cs="Tahoma"/>
          <w:spacing w:val="-4"/>
        </w:rPr>
        <w:t xml:space="preserve">naknade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a</w:t>
      </w:r>
      <w:r w:rsidRPr="00582AC9">
        <w:rPr>
          <w:rFonts w:ascii="Tahoma" w:eastAsia="Tahoma" w:hAnsi="Tahoma" w:cs="Tahoma"/>
          <w:spacing w:val="28"/>
        </w:rPr>
        <w:t xml:space="preserve"> </w:t>
      </w:r>
      <w:r w:rsidRPr="00582AC9">
        <w:rPr>
          <w:rFonts w:ascii="Tahoma" w:eastAsia="Tahoma" w:hAnsi="Tahoma" w:cs="Tahoma"/>
          <w:spacing w:val="-4"/>
        </w:rPr>
        <w:t>s</w:t>
      </w:r>
      <w:r w:rsidRPr="00582AC9">
        <w:rPr>
          <w:rFonts w:ascii="Tahoma" w:eastAsia="Tahoma" w:hAnsi="Tahoma" w:cs="Tahoma"/>
        </w:rPr>
        <w:t>e</w:t>
      </w:r>
      <w:r w:rsidRPr="00582AC9">
        <w:rPr>
          <w:rFonts w:ascii="Tahoma" w:eastAsia="Tahoma" w:hAnsi="Tahoma" w:cs="Tahoma"/>
          <w:spacing w:val="28"/>
        </w:rPr>
        <w:t xml:space="preserve"> </w:t>
      </w:r>
      <w:r w:rsidRPr="00582AC9">
        <w:rPr>
          <w:rFonts w:ascii="Tahoma" w:eastAsia="Tahoma" w:hAnsi="Tahoma" w:cs="Tahoma"/>
          <w:spacing w:val="-4"/>
        </w:rPr>
        <w:t>sukladn</w:t>
      </w:r>
      <w:r w:rsidRPr="00582AC9">
        <w:rPr>
          <w:rFonts w:ascii="Tahoma" w:eastAsia="Tahoma" w:hAnsi="Tahoma" w:cs="Tahoma"/>
        </w:rPr>
        <w:t>o</w:t>
      </w:r>
      <w:r w:rsidRPr="00582AC9">
        <w:rPr>
          <w:rFonts w:ascii="Tahoma" w:eastAsia="Tahoma" w:hAnsi="Tahoma" w:cs="Tahoma"/>
          <w:spacing w:val="28"/>
        </w:rPr>
        <w:t xml:space="preserve"> </w:t>
      </w:r>
      <w:r w:rsidRPr="00582AC9">
        <w:rPr>
          <w:rFonts w:ascii="Tahoma" w:eastAsia="Tahoma" w:hAnsi="Tahoma" w:cs="Tahoma"/>
          <w:spacing w:val="-4"/>
        </w:rPr>
        <w:t>Odluc</w:t>
      </w:r>
      <w:r w:rsidRPr="00582AC9">
        <w:rPr>
          <w:rFonts w:ascii="Tahoma" w:eastAsia="Tahoma" w:hAnsi="Tahoma" w:cs="Tahoma"/>
        </w:rPr>
        <w:t>i</w:t>
      </w:r>
      <w:r w:rsidRPr="00582AC9">
        <w:rPr>
          <w:rFonts w:ascii="Tahoma" w:eastAsia="Tahoma" w:hAnsi="Tahoma" w:cs="Tahoma"/>
          <w:spacing w:val="28"/>
        </w:rPr>
        <w:t xml:space="preserve"> </w:t>
      </w:r>
      <w:r w:rsidRPr="00582AC9">
        <w:rPr>
          <w:rFonts w:ascii="Tahoma" w:eastAsia="Tahoma" w:hAnsi="Tahoma" w:cs="Tahoma"/>
        </w:rPr>
        <w:t>o</w:t>
      </w:r>
      <w:r w:rsidRPr="00582AC9">
        <w:rPr>
          <w:rFonts w:ascii="Tahoma" w:eastAsia="Tahoma" w:hAnsi="Tahoma" w:cs="Tahoma"/>
          <w:spacing w:val="28"/>
        </w:rPr>
        <w:t xml:space="preserve"> </w:t>
      </w:r>
      <w:r w:rsidRPr="00582AC9">
        <w:rPr>
          <w:rFonts w:ascii="Tahoma" w:eastAsia="Tahoma" w:hAnsi="Tahoma" w:cs="Tahoma"/>
          <w:spacing w:val="-4"/>
        </w:rPr>
        <w:t>tari</w:t>
      </w:r>
      <w:r w:rsidRPr="00582AC9">
        <w:rPr>
          <w:rFonts w:ascii="Tahoma" w:eastAsia="Tahoma" w:hAnsi="Tahoma" w:cs="Tahoma"/>
        </w:rPr>
        <w:t>fi</w:t>
      </w:r>
      <w:r w:rsidRPr="00582AC9">
        <w:rPr>
          <w:rFonts w:ascii="Tahoma" w:eastAsia="Tahoma" w:hAnsi="Tahoma" w:cs="Tahoma"/>
          <w:spacing w:val="25"/>
        </w:rPr>
        <w:t xml:space="preserve"> </w:t>
      </w:r>
      <w:r w:rsidRPr="00582AC9">
        <w:rPr>
          <w:rFonts w:ascii="Tahoma" w:eastAsia="Tahoma" w:hAnsi="Tahoma" w:cs="Tahoma"/>
          <w:spacing w:val="-4"/>
        </w:rPr>
        <w:t>naknad</w:t>
      </w:r>
      <w:r w:rsidRPr="00582AC9">
        <w:rPr>
          <w:rFonts w:ascii="Tahoma" w:eastAsia="Tahoma" w:hAnsi="Tahoma" w:cs="Tahoma"/>
        </w:rPr>
        <w:t>a</w:t>
      </w:r>
      <w:r w:rsidRPr="00582AC9">
        <w:rPr>
          <w:rFonts w:ascii="Tahoma" w:eastAsia="Tahoma" w:hAnsi="Tahoma" w:cs="Tahoma"/>
          <w:spacing w:val="28"/>
        </w:rPr>
        <w:t xml:space="preserve"> </w:t>
      </w:r>
      <w:r w:rsidR="00F660F5" w:rsidRPr="00582AC9">
        <w:rPr>
          <w:rFonts w:ascii="Tahoma" w:eastAsia="Tahoma" w:hAnsi="Tahoma" w:cs="Tahoma"/>
          <w:spacing w:val="28"/>
        </w:rPr>
        <w:t xml:space="preserve">Podravske banke d.d. </w:t>
      </w:r>
      <w:r w:rsidRPr="00582AC9">
        <w:rPr>
          <w:rFonts w:ascii="Tahoma" w:eastAsia="Tahoma" w:hAnsi="Tahoma" w:cs="Tahoma"/>
          <w:spacing w:val="-4"/>
        </w:rPr>
        <w:t>naplaćuje z</w:t>
      </w:r>
      <w:r w:rsidRPr="00582AC9">
        <w:rPr>
          <w:rFonts w:ascii="Tahoma" w:eastAsia="Tahoma" w:hAnsi="Tahoma" w:cs="Tahoma"/>
        </w:rPr>
        <w:t xml:space="preserve">a </w:t>
      </w:r>
      <w:r w:rsidRPr="00582AC9">
        <w:rPr>
          <w:rFonts w:ascii="Tahoma" w:eastAsia="Tahoma" w:hAnsi="Tahoma" w:cs="Tahoma"/>
          <w:spacing w:val="-4"/>
        </w:rPr>
        <w:t>p</w:t>
      </w:r>
      <w:r w:rsidRPr="00582AC9">
        <w:rPr>
          <w:rFonts w:ascii="Tahoma" w:eastAsia="Tahoma" w:hAnsi="Tahoma" w:cs="Tahoma"/>
          <w:spacing w:val="-5"/>
        </w:rPr>
        <w:t>ro</w:t>
      </w:r>
      <w:r w:rsidRPr="00582AC9">
        <w:rPr>
          <w:rFonts w:ascii="Tahoma" w:eastAsia="Tahoma" w:hAnsi="Tahoma" w:cs="Tahoma"/>
          <w:spacing w:val="-6"/>
        </w:rPr>
        <w:t>v</w:t>
      </w:r>
      <w:r w:rsidRPr="00582AC9">
        <w:rPr>
          <w:rFonts w:ascii="Tahoma" w:eastAsia="Tahoma" w:hAnsi="Tahoma" w:cs="Tahoma"/>
          <w:spacing w:val="-4"/>
        </w:rPr>
        <w:t>ođenj</w:t>
      </w:r>
      <w:r w:rsidRPr="00582AC9">
        <w:rPr>
          <w:rFonts w:ascii="Tahoma" w:eastAsia="Tahoma" w:hAnsi="Tahoma" w:cs="Tahoma"/>
        </w:rPr>
        <w:t xml:space="preserve">e </w:t>
      </w:r>
      <w:r w:rsidRPr="00582AC9">
        <w:rPr>
          <w:rFonts w:ascii="Tahoma" w:eastAsia="Tahoma" w:hAnsi="Tahoma" w:cs="Tahoma"/>
          <w:spacing w:val="-4"/>
        </w:rPr>
        <w:t>dano</w:t>
      </w:r>
      <w:r w:rsidRPr="00582AC9">
        <w:rPr>
          <w:rFonts w:ascii="Tahoma" w:eastAsia="Tahoma" w:hAnsi="Tahoma" w:cs="Tahoma"/>
        </w:rPr>
        <w:t xml:space="preserve">g </w:t>
      </w:r>
      <w:r w:rsidRPr="00582AC9">
        <w:rPr>
          <w:rFonts w:ascii="Tahoma" w:eastAsia="Tahoma" w:hAnsi="Tahoma" w:cs="Tahoma"/>
          <w:spacing w:val="-4"/>
        </w:rPr>
        <w:t>naloga</w:t>
      </w:r>
      <w:r w:rsidRPr="00582AC9">
        <w:rPr>
          <w:rFonts w:ascii="Tahoma" w:eastAsia="Tahoma" w:hAnsi="Tahoma" w:cs="Tahoma"/>
        </w:rPr>
        <w:t xml:space="preserve">, a </w:t>
      </w:r>
      <w:r w:rsidRPr="00582AC9">
        <w:rPr>
          <w:rFonts w:ascii="Tahoma" w:eastAsia="Tahoma" w:hAnsi="Tahoma" w:cs="Tahoma"/>
          <w:spacing w:val="-4"/>
        </w:rPr>
        <w:t>na</w:t>
      </w:r>
      <w:r w:rsidRPr="00582AC9">
        <w:rPr>
          <w:rFonts w:ascii="Tahoma" w:eastAsia="Tahoma" w:hAnsi="Tahoma" w:cs="Tahoma"/>
          <w:spacing w:val="-6"/>
        </w:rPr>
        <w:t>k</w:t>
      </w:r>
      <w:r w:rsidRPr="00582AC9">
        <w:rPr>
          <w:rFonts w:ascii="Tahoma" w:eastAsia="Tahoma" w:hAnsi="Tahoma" w:cs="Tahoma"/>
          <w:spacing w:val="-4"/>
        </w:rPr>
        <w:t>o</w:t>
      </w:r>
      <w:r w:rsidRPr="00582AC9">
        <w:rPr>
          <w:rFonts w:ascii="Tahoma" w:eastAsia="Tahoma" w:hAnsi="Tahoma" w:cs="Tahoma"/>
        </w:rPr>
        <w:t xml:space="preserve">n </w:t>
      </w:r>
      <w:r w:rsidRPr="00582AC9">
        <w:rPr>
          <w:rFonts w:ascii="Tahoma" w:eastAsia="Tahoma" w:hAnsi="Tahoma" w:cs="Tahoma"/>
          <w:spacing w:val="-4"/>
        </w:rPr>
        <w:t>p</w:t>
      </w:r>
      <w:r w:rsidRPr="00582AC9">
        <w:rPr>
          <w:rFonts w:ascii="Tahoma" w:eastAsia="Tahoma" w:hAnsi="Tahoma" w:cs="Tahoma"/>
          <w:spacing w:val="-5"/>
        </w:rPr>
        <w:t>ro</w:t>
      </w:r>
      <w:r w:rsidRPr="00582AC9">
        <w:rPr>
          <w:rFonts w:ascii="Tahoma" w:eastAsia="Tahoma" w:hAnsi="Tahoma" w:cs="Tahoma"/>
          <w:spacing w:val="-6"/>
        </w:rPr>
        <w:t>v</w:t>
      </w:r>
      <w:r w:rsidRPr="00582AC9">
        <w:rPr>
          <w:rFonts w:ascii="Tahoma" w:eastAsia="Tahoma" w:hAnsi="Tahoma" w:cs="Tahoma"/>
          <w:spacing w:val="-4"/>
        </w:rPr>
        <w:t>edbe nalog</w:t>
      </w:r>
      <w:r w:rsidRPr="00582AC9">
        <w:rPr>
          <w:rFonts w:ascii="Tahoma" w:eastAsia="Tahoma" w:hAnsi="Tahoma" w:cs="Tahoma"/>
        </w:rPr>
        <w:t xml:space="preserve">a </w:t>
      </w:r>
      <w:r w:rsidRPr="00582AC9">
        <w:rPr>
          <w:rFonts w:ascii="Tahoma" w:eastAsia="Tahoma" w:hAnsi="Tahoma" w:cs="Tahoma"/>
          <w:spacing w:val="-4"/>
        </w:rPr>
        <w:t>il</w:t>
      </w:r>
      <w:r w:rsidRPr="00582AC9">
        <w:rPr>
          <w:rFonts w:ascii="Tahoma" w:eastAsia="Tahoma" w:hAnsi="Tahoma" w:cs="Tahoma"/>
        </w:rPr>
        <w:t xml:space="preserve">i </w:t>
      </w:r>
      <w:r w:rsidRPr="00582AC9">
        <w:rPr>
          <w:rFonts w:ascii="Tahoma" w:eastAsia="Tahoma" w:hAnsi="Tahoma" w:cs="Tahoma"/>
          <w:spacing w:val="-4"/>
        </w:rPr>
        <w:t>sklapanj</w:t>
      </w:r>
      <w:r w:rsidRPr="00582AC9">
        <w:rPr>
          <w:rFonts w:ascii="Tahoma" w:eastAsia="Tahoma" w:hAnsi="Tahoma" w:cs="Tahoma"/>
        </w:rPr>
        <w:t xml:space="preserve">a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w:t>
      </w:r>
      <w:r w:rsidRPr="00582AC9">
        <w:rPr>
          <w:rFonts w:ascii="Tahoma" w:eastAsia="Tahoma" w:hAnsi="Tahoma" w:cs="Tahoma"/>
          <w:spacing w:val="-7"/>
        </w:rPr>
        <w:t>r</w:t>
      </w:r>
      <w:r w:rsidRPr="00582AC9">
        <w:rPr>
          <w:rFonts w:ascii="Tahoma" w:eastAsia="Tahoma" w:hAnsi="Tahoma" w:cs="Tahoma"/>
        </w:rPr>
        <w:t xml:space="preserve">a </w:t>
      </w:r>
      <w:r w:rsidRPr="00582AC9">
        <w:rPr>
          <w:rFonts w:ascii="Tahoma" w:eastAsia="Tahoma" w:hAnsi="Tahoma" w:cs="Tahoma"/>
          <w:spacing w:val="-4"/>
        </w:rPr>
        <w:t>dost</w:t>
      </w:r>
      <w:r w:rsidRPr="00582AC9">
        <w:rPr>
          <w:rFonts w:ascii="Tahoma" w:eastAsia="Tahoma" w:hAnsi="Tahoma" w:cs="Tahoma"/>
          <w:spacing w:val="-5"/>
        </w:rPr>
        <w:t>a</w:t>
      </w:r>
      <w:r w:rsidRPr="00582AC9">
        <w:rPr>
          <w:rFonts w:ascii="Tahoma" w:eastAsia="Tahoma" w:hAnsi="Tahoma" w:cs="Tahoma"/>
          <w:spacing w:val="-4"/>
        </w:rPr>
        <w:t>vit</w:t>
      </w:r>
      <w:r w:rsidRPr="00582AC9">
        <w:rPr>
          <w:rFonts w:ascii="Tahoma" w:eastAsia="Tahoma" w:hAnsi="Tahoma" w:cs="Tahoma"/>
        </w:rPr>
        <w:t xml:space="preserve">i </w:t>
      </w:r>
      <w:r w:rsidRPr="00582AC9">
        <w:rPr>
          <w:rFonts w:ascii="Tahoma" w:eastAsia="Tahoma" w:hAnsi="Tahoma" w:cs="Tahoma"/>
          <w:spacing w:val="-6"/>
        </w:rPr>
        <w:t>k</w:t>
      </w:r>
      <w:r w:rsidRPr="00582AC9">
        <w:rPr>
          <w:rFonts w:ascii="Tahoma" w:eastAsia="Tahoma" w:hAnsi="Tahoma" w:cs="Tahoma"/>
          <w:spacing w:val="-4"/>
        </w:rPr>
        <w:t>orisnik</w:t>
      </w:r>
      <w:r w:rsidRPr="00582AC9">
        <w:rPr>
          <w:rFonts w:ascii="Tahoma" w:eastAsia="Tahoma" w:hAnsi="Tahoma" w:cs="Tahoma"/>
        </w:rPr>
        <w:t xml:space="preserve">u </w:t>
      </w:r>
      <w:r w:rsidRPr="00582AC9">
        <w:rPr>
          <w:rFonts w:ascii="Tahoma" w:eastAsia="Tahoma" w:hAnsi="Tahoma" w:cs="Tahoma"/>
          <w:spacing w:val="-4"/>
        </w:rPr>
        <w:t>na njeg</w:t>
      </w:r>
      <w:r w:rsidRPr="00582AC9">
        <w:rPr>
          <w:rFonts w:ascii="Tahoma" w:eastAsia="Tahoma" w:hAnsi="Tahoma" w:cs="Tahoma"/>
          <w:spacing w:val="-5"/>
        </w:rPr>
        <w:t>o</w:t>
      </w:r>
      <w:r w:rsidRPr="00582AC9">
        <w:rPr>
          <w:rFonts w:ascii="Tahoma" w:eastAsia="Tahoma" w:hAnsi="Tahoma" w:cs="Tahoma"/>
          <w:spacing w:val="-4"/>
        </w:rPr>
        <w:t>v</w:t>
      </w:r>
      <w:r w:rsidRPr="00582AC9">
        <w:rPr>
          <w:rFonts w:ascii="Tahoma" w:eastAsia="Tahoma" w:hAnsi="Tahoma" w:cs="Tahoma"/>
        </w:rPr>
        <w:t>u</w:t>
      </w:r>
      <w:r w:rsidRPr="00582AC9">
        <w:rPr>
          <w:rFonts w:ascii="Tahoma" w:eastAsia="Tahoma" w:hAnsi="Tahoma" w:cs="Tahoma"/>
          <w:spacing w:val="51"/>
        </w:rPr>
        <w:t xml:space="preserve"> </w:t>
      </w:r>
      <w:r w:rsidRPr="00582AC9">
        <w:rPr>
          <w:rFonts w:ascii="Tahoma" w:eastAsia="Tahoma" w:hAnsi="Tahoma" w:cs="Tahoma"/>
          <w:spacing w:val="-4"/>
        </w:rPr>
        <w:t>e-mai</w:t>
      </w:r>
      <w:r w:rsidRPr="00582AC9">
        <w:rPr>
          <w:rFonts w:ascii="Tahoma" w:eastAsia="Tahoma" w:hAnsi="Tahoma" w:cs="Tahoma"/>
        </w:rPr>
        <w:t>l</w:t>
      </w:r>
      <w:r w:rsidRPr="00582AC9">
        <w:rPr>
          <w:rFonts w:ascii="Tahoma" w:eastAsia="Tahoma" w:hAnsi="Tahoma" w:cs="Tahoma"/>
          <w:spacing w:val="51"/>
        </w:rPr>
        <w:t xml:space="preserve"> </w:t>
      </w:r>
      <w:r w:rsidRPr="00582AC9">
        <w:rPr>
          <w:rFonts w:ascii="Tahoma" w:eastAsia="Tahoma" w:hAnsi="Tahoma" w:cs="Tahoma"/>
          <w:spacing w:val="-4"/>
        </w:rPr>
        <w:t>ad</w:t>
      </w:r>
      <w:r w:rsidRPr="00582AC9">
        <w:rPr>
          <w:rFonts w:ascii="Tahoma" w:eastAsia="Tahoma" w:hAnsi="Tahoma" w:cs="Tahoma"/>
          <w:spacing w:val="-5"/>
        </w:rPr>
        <w:t>r</w:t>
      </w:r>
      <w:r w:rsidRPr="00582AC9">
        <w:rPr>
          <w:rFonts w:ascii="Tahoma" w:eastAsia="Tahoma" w:hAnsi="Tahoma" w:cs="Tahoma"/>
          <w:spacing w:val="-4"/>
        </w:rPr>
        <w:t>es</w:t>
      </w:r>
      <w:r w:rsidRPr="00582AC9">
        <w:rPr>
          <w:rFonts w:ascii="Tahoma" w:eastAsia="Tahoma" w:hAnsi="Tahoma" w:cs="Tahoma"/>
        </w:rPr>
        <w:t>u</w:t>
      </w:r>
      <w:r w:rsidRPr="00582AC9">
        <w:rPr>
          <w:rFonts w:ascii="Tahoma" w:eastAsia="Tahoma" w:hAnsi="Tahoma" w:cs="Tahoma"/>
          <w:spacing w:val="51"/>
        </w:rPr>
        <w:t xml:space="preserve"> </w:t>
      </w:r>
      <w:r w:rsidRPr="00582AC9">
        <w:rPr>
          <w:rFonts w:ascii="Tahoma" w:eastAsia="Tahoma" w:hAnsi="Tahoma" w:cs="Tahoma"/>
          <w:spacing w:val="-4"/>
        </w:rPr>
        <w:t>il</w:t>
      </w:r>
      <w:r w:rsidRPr="00582AC9">
        <w:rPr>
          <w:rFonts w:ascii="Tahoma" w:eastAsia="Tahoma" w:hAnsi="Tahoma" w:cs="Tahoma"/>
        </w:rPr>
        <w:t>i</w:t>
      </w:r>
      <w:r w:rsidRPr="00582AC9">
        <w:rPr>
          <w:rFonts w:ascii="Tahoma" w:eastAsia="Tahoma" w:hAnsi="Tahoma" w:cs="Tahoma"/>
          <w:spacing w:val="51"/>
        </w:rPr>
        <w:t xml:space="preserve"> </w:t>
      </w:r>
      <w:r w:rsidRPr="00582AC9">
        <w:rPr>
          <w:rFonts w:ascii="Tahoma" w:eastAsia="Tahoma" w:hAnsi="Tahoma" w:cs="Tahoma"/>
          <w:spacing w:val="-4"/>
        </w:rPr>
        <w:t>pute</w:t>
      </w:r>
      <w:r w:rsidRPr="00582AC9">
        <w:rPr>
          <w:rFonts w:ascii="Tahoma" w:eastAsia="Tahoma" w:hAnsi="Tahoma" w:cs="Tahoma"/>
        </w:rPr>
        <w:t>m</w:t>
      </w:r>
      <w:r w:rsidRPr="00582AC9">
        <w:rPr>
          <w:rFonts w:ascii="Tahoma" w:eastAsia="Tahoma" w:hAnsi="Tahoma" w:cs="Tahoma"/>
          <w:spacing w:val="51"/>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ektno</w:t>
      </w:r>
      <w:r w:rsidRPr="00582AC9">
        <w:rPr>
          <w:rFonts w:ascii="Tahoma" w:eastAsia="Tahoma" w:hAnsi="Tahoma" w:cs="Tahoma"/>
        </w:rPr>
        <w:t>g</w:t>
      </w:r>
      <w:r w:rsidRPr="00582AC9">
        <w:rPr>
          <w:rFonts w:ascii="Tahoma" w:eastAsia="Tahoma" w:hAnsi="Tahoma" w:cs="Tahoma"/>
          <w:spacing w:val="51"/>
        </w:rPr>
        <w:t xml:space="preserve"> </w:t>
      </w:r>
      <w:r w:rsidRPr="00582AC9">
        <w:rPr>
          <w:rFonts w:ascii="Tahoma" w:eastAsia="Tahoma" w:hAnsi="Tahoma" w:cs="Tahoma"/>
          <w:spacing w:val="-4"/>
        </w:rPr>
        <w:t>kanal</w:t>
      </w:r>
      <w:r w:rsidRPr="00582AC9">
        <w:rPr>
          <w:rFonts w:ascii="Tahoma" w:eastAsia="Tahoma" w:hAnsi="Tahoma" w:cs="Tahoma"/>
        </w:rPr>
        <w:t xml:space="preserve">a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 xml:space="preserve">i </w:t>
      </w:r>
      <w:r w:rsidRPr="00582AC9">
        <w:rPr>
          <w:rFonts w:ascii="Tahoma" w:eastAsia="Tahoma" w:hAnsi="Tahoma" w:cs="Tahoma"/>
          <w:spacing w:val="-4"/>
        </w:rPr>
        <w:t>t</w:t>
      </w:r>
      <w:r w:rsidRPr="00582AC9">
        <w:rPr>
          <w:rFonts w:ascii="Tahoma" w:eastAsia="Tahoma" w:hAnsi="Tahoma" w:cs="Tahoma"/>
        </w:rPr>
        <w:t xml:space="preserve">o </w:t>
      </w:r>
      <w:r w:rsidRPr="00582AC9">
        <w:rPr>
          <w:rFonts w:ascii="Tahoma" w:eastAsia="Tahoma" w:hAnsi="Tahoma" w:cs="Tahoma"/>
          <w:spacing w:val="-4"/>
        </w:rPr>
        <w:t>omogućuje</w:t>
      </w:r>
      <w:r w:rsidRPr="00582AC9">
        <w:rPr>
          <w:rFonts w:ascii="Tahoma" w:eastAsia="Tahoma" w:hAnsi="Tahoma" w:cs="Tahoma"/>
        </w:rPr>
        <w:t xml:space="preserve">, </w:t>
      </w:r>
      <w:r w:rsidRPr="00582AC9">
        <w:rPr>
          <w:rFonts w:ascii="Tahoma" w:eastAsia="Tahoma" w:hAnsi="Tahoma" w:cs="Tahoma"/>
          <w:spacing w:val="-4"/>
        </w:rPr>
        <w:t>po</w:t>
      </w:r>
      <w:r w:rsidRPr="00582AC9">
        <w:rPr>
          <w:rFonts w:ascii="Tahoma" w:eastAsia="Tahoma" w:hAnsi="Tahoma" w:cs="Tahoma"/>
          <w:spacing w:val="-6"/>
        </w:rPr>
        <w:t>t</w:t>
      </w:r>
      <w:r w:rsidRPr="00582AC9">
        <w:rPr>
          <w:rFonts w:ascii="Tahoma" w:eastAsia="Tahoma" w:hAnsi="Tahoma" w:cs="Tahoma"/>
          <w:spacing w:val="-4"/>
        </w:rPr>
        <w:t>v</w:t>
      </w:r>
      <w:r w:rsidRPr="00582AC9">
        <w:rPr>
          <w:rFonts w:ascii="Tahoma" w:eastAsia="Tahoma" w:hAnsi="Tahoma" w:cs="Tahoma"/>
          <w:spacing w:val="-5"/>
        </w:rPr>
        <w:t>r</w:t>
      </w:r>
      <w:r w:rsidRPr="00582AC9">
        <w:rPr>
          <w:rFonts w:ascii="Tahoma" w:eastAsia="Tahoma" w:hAnsi="Tahoma" w:cs="Tahoma"/>
          <w:spacing w:val="-4"/>
        </w:rPr>
        <w:t>d</w:t>
      </w:r>
      <w:r w:rsidRPr="00582AC9">
        <w:rPr>
          <w:rFonts w:ascii="Tahoma" w:eastAsia="Tahoma" w:hAnsi="Tahoma" w:cs="Tahoma"/>
        </w:rPr>
        <w:t xml:space="preserve">u o </w:t>
      </w:r>
      <w:r w:rsidRPr="00582AC9">
        <w:rPr>
          <w:rFonts w:ascii="Tahoma" w:eastAsia="Tahoma" w:hAnsi="Tahoma" w:cs="Tahoma"/>
          <w:spacing w:val="-4"/>
        </w:rPr>
        <w:t>izvršeno</w:t>
      </w:r>
      <w:r w:rsidRPr="00582AC9">
        <w:rPr>
          <w:rFonts w:ascii="Tahoma" w:eastAsia="Tahoma" w:hAnsi="Tahoma" w:cs="Tahoma"/>
        </w:rPr>
        <w:t xml:space="preserve">j </w:t>
      </w:r>
      <w:r w:rsidRPr="00582AC9">
        <w:rPr>
          <w:rFonts w:ascii="Tahoma" w:eastAsia="Tahoma" w:hAnsi="Tahoma" w:cs="Tahoma"/>
          <w:spacing w:val="-4"/>
        </w:rPr>
        <w:t>t</w:t>
      </w:r>
      <w:r w:rsidRPr="00582AC9">
        <w:rPr>
          <w:rFonts w:ascii="Tahoma" w:eastAsia="Tahoma" w:hAnsi="Tahoma" w:cs="Tahoma"/>
          <w:spacing w:val="-7"/>
        </w:rPr>
        <w:t>r</w:t>
      </w:r>
      <w:r w:rsidRPr="00582AC9">
        <w:rPr>
          <w:rFonts w:ascii="Tahoma" w:eastAsia="Tahoma" w:hAnsi="Tahoma" w:cs="Tahoma"/>
          <w:spacing w:val="-4"/>
        </w:rPr>
        <w:t>ansakcij</w:t>
      </w:r>
      <w:r w:rsidRPr="00582AC9">
        <w:rPr>
          <w:rFonts w:ascii="Tahoma" w:eastAsia="Tahoma" w:hAnsi="Tahoma" w:cs="Tahoma"/>
        </w:rPr>
        <w:t xml:space="preserve">i i </w:t>
      </w:r>
      <w:r w:rsidRPr="00582AC9">
        <w:rPr>
          <w:rFonts w:ascii="Tahoma" w:eastAsia="Tahoma" w:hAnsi="Tahoma" w:cs="Tahoma"/>
          <w:spacing w:val="-4"/>
        </w:rPr>
        <w:t>naplaćeno</w:t>
      </w:r>
      <w:r w:rsidRPr="00582AC9">
        <w:rPr>
          <w:rFonts w:ascii="Tahoma" w:eastAsia="Tahoma" w:hAnsi="Tahoma" w:cs="Tahoma"/>
        </w:rPr>
        <w:t>j</w:t>
      </w:r>
      <w:r w:rsidRPr="00582AC9">
        <w:rPr>
          <w:rFonts w:ascii="Tahoma" w:eastAsia="Tahoma" w:hAnsi="Tahoma" w:cs="Tahoma"/>
          <w:spacing w:val="-19"/>
        </w:rPr>
        <w:t xml:space="preserve"> </w:t>
      </w:r>
      <w:r w:rsidRPr="00582AC9">
        <w:rPr>
          <w:rFonts w:ascii="Tahoma" w:eastAsia="Tahoma" w:hAnsi="Tahoma" w:cs="Tahoma"/>
          <w:spacing w:val="-4"/>
        </w:rPr>
        <w:t>naknadi</w:t>
      </w:r>
      <w:r w:rsidRPr="00582AC9">
        <w:rPr>
          <w:rFonts w:ascii="Tahoma" w:eastAsia="Tahoma" w:hAnsi="Tahoma" w:cs="Tahoma"/>
        </w:rPr>
        <w:t>,</w:t>
      </w:r>
      <w:r w:rsidRPr="00582AC9">
        <w:rPr>
          <w:rFonts w:ascii="Tahoma" w:eastAsia="Tahoma" w:hAnsi="Tahoma" w:cs="Tahoma"/>
          <w:spacing w:val="-19"/>
        </w:rPr>
        <w:t xml:space="preserve"> </w:t>
      </w:r>
      <w:r w:rsidRPr="00582AC9">
        <w:rPr>
          <w:rFonts w:ascii="Tahoma" w:eastAsia="Tahoma" w:hAnsi="Tahoma" w:cs="Tahoma"/>
          <w:spacing w:val="-4"/>
        </w:rPr>
        <w:t>pr</w:t>
      </w:r>
      <w:r w:rsidRPr="00582AC9">
        <w:rPr>
          <w:rFonts w:ascii="Tahoma" w:eastAsia="Tahoma" w:hAnsi="Tahoma" w:cs="Tahoma"/>
        </w:rPr>
        <w:t>i</w:t>
      </w:r>
      <w:r w:rsidRPr="00582AC9">
        <w:rPr>
          <w:rFonts w:ascii="Tahoma" w:eastAsia="Tahoma" w:hAnsi="Tahoma" w:cs="Tahoma"/>
          <w:spacing w:val="-19"/>
        </w:rPr>
        <w:t xml:space="preserve"> </w:t>
      </w:r>
      <w:r w:rsidRPr="00582AC9">
        <w:rPr>
          <w:rFonts w:ascii="Tahoma" w:eastAsia="Tahoma" w:hAnsi="Tahoma" w:cs="Tahoma"/>
          <w:spacing w:val="-4"/>
        </w:rPr>
        <w:t>čem</w:t>
      </w:r>
      <w:r w:rsidRPr="00582AC9">
        <w:rPr>
          <w:rFonts w:ascii="Tahoma" w:eastAsia="Tahoma" w:hAnsi="Tahoma" w:cs="Tahoma"/>
        </w:rPr>
        <w:t>u</w:t>
      </w:r>
      <w:r w:rsidRPr="00582AC9">
        <w:rPr>
          <w:rFonts w:ascii="Tahoma" w:eastAsia="Tahoma" w:hAnsi="Tahoma" w:cs="Tahoma"/>
          <w:spacing w:val="-19"/>
        </w:rPr>
        <w:t xml:space="preserve"> </w:t>
      </w:r>
      <w:r w:rsidRPr="00582AC9">
        <w:rPr>
          <w:rFonts w:ascii="Tahoma" w:eastAsia="Tahoma" w:hAnsi="Tahoma" w:cs="Tahoma"/>
          <w:spacing w:val="-4"/>
        </w:rPr>
        <w:t>s</w:t>
      </w:r>
      <w:r w:rsidRPr="00582AC9">
        <w:rPr>
          <w:rFonts w:ascii="Tahoma" w:eastAsia="Tahoma" w:hAnsi="Tahoma" w:cs="Tahoma"/>
        </w:rPr>
        <w:t>e</w:t>
      </w:r>
      <w:r w:rsidRPr="00582AC9">
        <w:rPr>
          <w:rFonts w:ascii="Tahoma" w:eastAsia="Tahoma" w:hAnsi="Tahoma" w:cs="Tahoma"/>
          <w:spacing w:val="-19"/>
        </w:rPr>
        <w:t xml:space="preserve"> </w:t>
      </w:r>
      <w:r w:rsidRPr="00582AC9">
        <w:rPr>
          <w:rFonts w:ascii="Tahoma" w:eastAsia="Tahoma" w:hAnsi="Tahoma" w:cs="Tahoma"/>
          <w:spacing w:val="-4"/>
        </w:rPr>
        <w:t>po</w:t>
      </w:r>
      <w:r w:rsidRPr="00582AC9">
        <w:rPr>
          <w:rFonts w:ascii="Tahoma" w:eastAsia="Tahoma" w:hAnsi="Tahoma" w:cs="Tahoma"/>
          <w:spacing w:val="-6"/>
        </w:rPr>
        <w:t>t</w:t>
      </w:r>
      <w:r w:rsidRPr="00582AC9">
        <w:rPr>
          <w:rFonts w:ascii="Tahoma" w:eastAsia="Tahoma" w:hAnsi="Tahoma" w:cs="Tahoma"/>
          <w:spacing w:val="-4"/>
        </w:rPr>
        <w:t>v</w:t>
      </w:r>
      <w:r w:rsidRPr="00582AC9">
        <w:rPr>
          <w:rFonts w:ascii="Tahoma" w:eastAsia="Tahoma" w:hAnsi="Tahoma" w:cs="Tahoma"/>
          <w:spacing w:val="-5"/>
        </w:rPr>
        <w:t>r</w:t>
      </w:r>
      <w:r w:rsidRPr="00582AC9">
        <w:rPr>
          <w:rFonts w:ascii="Tahoma" w:eastAsia="Tahoma" w:hAnsi="Tahoma" w:cs="Tahoma"/>
          <w:spacing w:val="-4"/>
        </w:rPr>
        <w:t>d</w:t>
      </w:r>
      <w:r w:rsidRPr="00582AC9">
        <w:rPr>
          <w:rFonts w:ascii="Tahoma" w:eastAsia="Tahoma" w:hAnsi="Tahoma" w:cs="Tahoma"/>
        </w:rPr>
        <w:t>a</w:t>
      </w:r>
      <w:r w:rsidRPr="00582AC9">
        <w:rPr>
          <w:rFonts w:ascii="Tahoma" w:eastAsia="Tahoma" w:hAnsi="Tahoma" w:cs="Tahoma"/>
          <w:spacing w:val="-19"/>
        </w:rPr>
        <w:t xml:space="preserve"> </w:t>
      </w:r>
      <w:r w:rsidRPr="00582AC9">
        <w:rPr>
          <w:rFonts w:ascii="Tahoma" w:eastAsia="Tahoma" w:hAnsi="Tahoma" w:cs="Tahoma"/>
        </w:rPr>
        <w:t>o</w:t>
      </w:r>
      <w:r w:rsidRPr="00582AC9">
        <w:rPr>
          <w:rFonts w:ascii="Tahoma" w:eastAsia="Tahoma" w:hAnsi="Tahoma" w:cs="Tahoma"/>
          <w:spacing w:val="-19"/>
        </w:rPr>
        <w:t xml:space="preserve"> </w:t>
      </w:r>
      <w:r w:rsidRPr="00582AC9">
        <w:rPr>
          <w:rFonts w:ascii="Tahoma" w:eastAsia="Tahoma" w:hAnsi="Tahoma" w:cs="Tahoma"/>
          <w:spacing w:val="-4"/>
        </w:rPr>
        <w:t>naplaćenoj naknad</w:t>
      </w:r>
      <w:r w:rsidRPr="00582AC9">
        <w:rPr>
          <w:rFonts w:ascii="Tahoma" w:eastAsia="Tahoma" w:hAnsi="Tahoma" w:cs="Tahoma"/>
        </w:rPr>
        <w:t xml:space="preserve">i </w:t>
      </w:r>
      <w:r w:rsidRPr="00582AC9">
        <w:rPr>
          <w:rFonts w:ascii="Tahoma" w:eastAsia="Tahoma" w:hAnsi="Tahoma" w:cs="Tahoma"/>
          <w:spacing w:val="-4"/>
        </w:rPr>
        <w:t>mož</w:t>
      </w:r>
      <w:r w:rsidRPr="00582AC9">
        <w:rPr>
          <w:rFonts w:ascii="Tahoma" w:eastAsia="Tahoma" w:hAnsi="Tahoma" w:cs="Tahoma"/>
        </w:rPr>
        <w:t xml:space="preserve">e </w:t>
      </w:r>
      <w:r w:rsidRPr="00582AC9">
        <w:rPr>
          <w:rFonts w:ascii="Tahoma" w:eastAsia="Tahoma" w:hAnsi="Tahoma" w:cs="Tahoma"/>
          <w:spacing w:val="-4"/>
        </w:rPr>
        <w:t>dost</w:t>
      </w:r>
      <w:r w:rsidRPr="00582AC9">
        <w:rPr>
          <w:rFonts w:ascii="Tahoma" w:eastAsia="Tahoma" w:hAnsi="Tahoma" w:cs="Tahoma"/>
          <w:spacing w:val="-5"/>
        </w:rPr>
        <w:t>a</w:t>
      </w:r>
      <w:r w:rsidRPr="00582AC9">
        <w:rPr>
          <w:rFonts w:ascii="Tahoma" w:eastAsia="Tahoma" w:hAnsi="Tahoma" w:cs="Tahoma"/>
          <w:spacing w:val="-4"/>
        </w:rPr>
        <w:t>vit</w:t>
      </w:r>
      <w:r w:rsidRPr="00582AC9">
        <w:rPr>
          <w:rFonts w:ascii="Tahoma" w:eastAsia="Tahoma" w:hAnsi="Tahoma" w:cs="Tahoma"/>
        </w:rPr>
        <w:t xml:space="preserve">i i </w:t>
      </w:r>
      <w:r w:rsidRPr="00582AC9">
        <w:rPr>
          <w:rFonts w:ascii="Tahoma" w:eastAsia="Tahoma" w:hAnsi="Tahoma" w:cs="Tahoma"/>
          <w:spacing w:val="-4"/>
        </w:rPr>
        <w:t>pute</w:t>
      </w:r>
      <w:r w:rsidRPr="00582AC9">
        <w:rPr>
          <w:rFonts w:ascii="Tahoma" w:eastAsia="Tahoma" w:hAnsi="Tahoma" w:cs="Tahoma"/>
        </w:rPr>
        <w:t xml:space="preserve">m </w:t>
      </w:r>
      <w:r w:rsidRPr="00582AC9">
        <w:rPr>
          <w:rFonts w:ascii="Tahoma" w:eastAsia="Tahoma" w:hAnsi="Tahoma" w:cs="Tahoma"/>
          <w:spacing w:val="-5"/>
        </w:rPr>
        <w:t>r</w:t>
      </w:r>
      <w:r w:rsidRPr="00582AC9">
        <w:rPr>
          <w:rFonts w:ascii="Tahoma" w:eastAsia="Tahoma" w:hAnsi="Tahoma" w:cs="Tahoma"/>
          <w:spacing w:val="-4"/>
        </w:rPr>
        <w:t>ed</w:t>
      </w:r>
      <w:r w:rsidRPr="00582AC9">
        <w:rPr>
          <w:rFonts w:ascii="Tahoma" w:eastAsia="Tahoma" w:hAnsi="Tahoma" w:cs="Tahoma"/>
          <w:spacing w:val="-5"/>
        </w:rPr>
        <w:t>o</w:t>
      </w:r>
      <w:r w:rsidRPr="00582AC9">
        <w:rPr>
          <w:rFonts w:ascii="Tahoma" w:eastAsia="Tahoma" w:hAnsi="Tahoma" w:cs="Tahoma"/>
          <w:spacing w:val="-4"/>
        </w:rPr>
        <w:t>vno</w:t>
      </w:r>
      <w:r w:rsidRPr="00582AC9">
        <w:rPr>
          <w:rFonts w:ascii="Tahoma" w:eastAsia="Tahoma" w:hAnsi="Tahoma" w:cs="Tahoma"/>
        </w:rPr>
        <w:t xml:space="preserve">g </w:t>
      </w:r>
      <w:r w:rsidRPr="00582AC9">
        <w:rPr>
          <w:rFonts w:ascii="Tahoma" w:eastAsia="Tahoma" w:hAnsi="Tahoma" w:cs="Tahoma"/>
          <w:spacing w:val="-4"/>
        </w:rPr>
        <w:t>iz</w:t>
      </w:r>
      <w:r w:rsidRPr="00582AC9">
        <w:rPr>
          <w:rFonts w:ascii="Tahoma" w:eastAsia="Tahoma" w:hAnsi="Tahoma" w:cs="Tahoma"/>
          <w:spacing w:val="-8"/>
        </w:rPr>
        <w:t>v</w:t>
      </w:r>
      <w:r w:rsidRPr="00582AC9">
        <w:rPr>
          <w:rFonts w:ascii="Tahoma" w:eastAsia="Tahoma" w:hAnsi="Tahoma" w:cs="Tahoma"/>
          <w:spacing w:val="-4"/>
        </w:rPr>
        <w:t>atk</w:t>
      </w:r>
      <w:r w:rsidRPr="00582AC9">
        <w:rPr>
          <w:rFonts w:ascii="Tahoma" w:eastAsia="Tahoma" w:hAnsi="Tahoma" w:cs="Tahoma"/>
        </w:rPr>
        <w:t xml:space="preserve">a o </w:t>
      </w:r>
      <w:r w:rsidRPr="00582AC9">
        <w:rPr>
          <w:rFonts w:ascii="Tahoma" w:eastAsia="Tahoma" w:hAnsi="Tahoma" w:cs="Tahoma"/>
          <w:spacing w:val="-4"/>
        </w:rPr>
        <w:t>stanj</w:t>
      </w:r>
      <w:r w:rsidRPr="00582AC9">
        <w:rPr>
          <w:rFonts w:ascii="Tahoma" w:eastAsia="Tahoma" w:hAnsi="Tahoma" w:cs="Tahoma"/>
        </w:rPr>
        <w:t>u</w:t>
      </w:r>
      <w:r w:rsidRPr="00582AC9">
        <w:rPr>
          <w:rFonts w:ascii="Tahoma" w:eastAsia="Tahoma" w:hAnsi="Tahoma" w:cs="Tahoma"/>
          <w:spacing w:val="-8"/>
        </w:rPr>
        <w:t xml:space="preserve"> </w:t>
      </w:r>
      <w:r w:rsidRPr="00582AC9">
        <w:rPr>
          <w:rFonts w:ascii="Tahoma" w:eastAsia="Tahoma" w:hAnsi="Tahoma" w:cs="Tahoma"/>
        </w:rPr>
        <w:t>i</w:t>
      </w:r>
      <w:r w:rsidRPr="00582AC9">
        <w:rPr>
          <w:rFonts w:ascii="Tahoma" w:eastAsia="Tahoma" w:hAnsi="Tahoma" w:cs="Tahoma"/>
          <w:spacing w:val="-8"/>
        </w:rPr>
        <w:t xml:space="preserve"> </w:t>
      </w:r>
      <w:r w:rsidRPr="00582AC9">
        <w:rPr>
          <w:rFonts w:ascii="Tahoma" w:eastAsia="Tahoma" w:hAnsi="Tahoma" w:cs="Tahoma"/>
          <w:spacing w:val="-4"/>
        </w:rPr>
        <w:t>p</w:t>
      </w:r>
      <w:r w:rsidRPr="00582AC9">
        <w:rPr>
          <w:rFonts w:ascii="Tahoma" w:eastAsia="Tahoma" w:hAnsi="Tahoma" w:cs="Tahoma"/>
          <w:spacing w:val="-5"/>
        </w:rPr>
        <w:t>r</w:t>
      </w:r>
      <w:r w:rsidRPr="00582AC9">
        <w:rPr>
          <w:rFonts w:ascii="Tahoma" w:eastAsia="Tahoma" w:hAnsi="Tahoma" w:cs="Tahoma"/>
          <w:spacing w:val="-4"/>
        </w:rPr>
        <w:t>ometim</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4"/>
        </w:rPr>
        <w:t>p</w:t>
      </w:r>
      <w:r w:rsidRPr="00582AC9">
        <w:rPr>
          <w:rFonts w:ascii="Tahoma" w:eastAsia="Tahoma" w:hAnsi="Tahoma" w:cs="Tahoma"/>
        </w:rPr>
        <w:t>o</w:t>
      </w:r>
      <w:r w:rsidRPr="00582AC9">
        <w:rPr>
          <w:rFonts w:ascii="Tahoma" w:eastAsia="Tahoma" w:hAnsi="Tahoma" w:cs="Tahoma"/>
          <w:spacing w:val="-8"/>
        </w:rPr>
        <w:t xml:space="preserve"> </w:t>
      </w:r>
      <w:r w:rsidRPr="00582AC9">
        <w:rPr>
          <w:rFonts w:ascii="Tahoma" w:eastAsia="Tahoma" w:hAnsi="Tahoma" w:cs="Tahoma"/>
          <w:spacing w:val="-7"/>
        </w:rPr>
        <w:t>r</w:t>
      </w:r>
      <w:r w:rsidRPr="00582AC9">
        <w:rPr>
          <w:rFonts w:ascii="Tahoma" w:eastAsia="Tahoma" w:hAnsi="Tahoma" w:cs="Tahoma"/>
          <w:spacing w:val="-4"/>
        </w:rPr>
        <w:t>ačunima.</w:t>
      </w:r>
    </w:p>
    <w:p w14:paraId="37504F17" w14:textId="0D206844" w:rsidR="005165E3" w:rsidRPr="00582AC9" w:rsidRDefault="00E73078" w:rsidP="00C36291">
      <w:pPr>
        <w:pStyle w:val="ListParagraph"/>
        <w:numPr>
          <w:ilvl w:val="0"/>
          <w:numId w:val="4"/>
        </w:numPr>
        <w:ind w:left="284" w:right="-1" w:hanging="284"/>
        <w:jc w:val="both"/>
        <w:rPr>
          <w:rFonts w:ascii="Tahoma" w:eastAsia="Tahoma" w:hAnsi="Tahoma" w:cs="Tahoma"/>
          <w:spacing w:val="-8"/>
        </w:rPr>
      </w:pPr>
      <w:r w:rsidRPr="00582AC9">
        <w:rPr>
          <w:rFonts w:ascii="Tahoma" w:eastAsia="Tahoma" w:hAnsi="Tahoma" w:cs="Tahoma"/>
          <w:b/>
          <w:spacing w:val="-4"/>
        </w:rPr>
        <w:t>toke</w:t>
      </w:r>
      <w:r w:rsidRPr="00582AC9">
        <w:rPr>
          <w:rFonts w:ascii="Tahoma" w:eastAsia="Tahoma" w:hAnsi="Tahoma" w:cs="Tahoma"/>
          <w:b/>
        </w:rPr>
        <w:t>n</w:t>
      </w:r>
      <w:r w:rsidRPr="00582AC9">
        <w:rPr>
          <w:rFonts w:ascii="Tahoma" w:eastAsia="Tahoma" w:hAnsi="Tahoma" w:cs="Tahoma"/>
          <w:b/>
          <w:spacing w:val="14"/>
        </w:rPr>
        <w:t xml:space="preserve"> </w:t>
      </w:r>
      <w:r w:rsidRPr="00582AC9">
        <w:rPr>
          <w:rFonts w:ascii="Tahoma" w:eastAsia="Tahoma" w:hAnsi="Tahoma" w:cs="Tahoma"/>
          <w:spacing w:val="-4"/>
        </w:rPr>
        <w:t>j</w:t>
      </w:r>
      <w:r w:rsidRPr="00582AC9">
        <w:rPr>
          <w:rFonts w:ascii="Tahoma" w:eastAsia="Tahoma" w:hAnsi="Tahoma" w:cs="Tahoma"/>
        </w:rPr>
        <w:t>e</w:t>
      </w:r>
      <w:r w:rsidRPr="00582AC9">
        <w:rPr>
          <w:rFonts w:ascii="Tahoma" w:eastAsia="Tahoma" w:hAnsi="Tahoma" w:cs="Tahoma"/>
          <w:spacing w:val="10"/>
        </w:rPr>
        <w:t xml:space="preserve"> </w:t>
      </w:r>
      <w:r w:rsidRPr="00582AC9">
        <w:rPr>
          <w:rFonts w:ascii="Tahoma" w:eastAsia="Tahoma" w:hAnsi="Tahoma" w:cs="Tahoma"/>
          <w:spacing w:val="-4"/>
        </w:rPr>
        <w:t>s</w:t>
      </w:r>
      <w:r w:rsidRPr="00582AC9">
        <w:rPr>
          <w:rFonts w:ascii="Tahoma" w:eastAsia="Tahoma" w:hAnsi="Tahoma" w:cs="Tahoma"/>
          <w:spacing w:val="-5"/>
        </w:rPr>
        <w:t>r</w:t>
      </w:r>
      <w:r w:rsidRPr="00582AC9">
        <w:rPr>
          <w:rFonts w:ascii="Tahoma" w:eastAsia="Tahoma" w:hAnsi="Tahoma" w:cs="Tahoma"/>
          <w:spacing w:val="-4"/>
        </w:rPr>
        <w:t>eds</w:t>
      </w:r>
      <w:r w:rsidRPr="00582AC9">
        <w:rPr>
          <w:rFonts w:ascii="Tahoma" w:eastAsia="Tahoma" w:hAnsi="Tahoma" w:cs="Tahoma"/>
          <w:spacing w:val="-6"/>
        </w:rPr>
        <w:t>tv</w:t>
      </w:r>
      <w:r w:rsidRPr="00582AC9">
        <w:rPr>
          <w:rFonts w:ascii="Tahoma" w:eastAsia="Tahoma" w:hAnsi="Tahoma" w:cs="Tahoma"/>
        </w:rPr>
        <w:t>o</w:t>
      </w:r>
      <w:r w:rsidRPr="00582AC9">
        <w:rPr>
          <w:rFonts w:ascii="Tahoma" w:eastAsia="Tahoma" w:hAnsi="Tahoma" w:cs="Tahoma"/>
          <w:spacing w:val="10"/>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10"/>
        </w:rPr>
        <w:t xml:space="preserve"> </w:t>
      </w:r>
      <w:r w:rsidRPr="00582AC9">
        <w:rPr>
          <w:rFonts w:ascii="Tahoma" w:eastAsia="Tahoma" w:hAnsi="Tahoma" w:cs="Tahoma"/>
          <w:spacing w:val="-4"/>
        </w:rPr>
        <w:t>identifikacij</w:t>
      </w:r>
      <w:r w:rsidRPr="00582AC9">
        <w:rPr>
          <w:rFonts w:ascii="Tahoma" w:eastAsia="Tahoma" w:hAnsi="Tahoma" w:cs="Tahoma"/>
        </w:rPr>
        <w:t>u</w:t>
      </w:r>
      <w:r w:rsidRPr="00582AC9">
        <w:rPr>
          <w:rFonts w:ascii="Tahoma" w:eastAsia="Tahoma" w:hAnsi="Tahoma" w:cs="Tahoma"/>
          <w:spacing w:val="5"/>
        </w:rPr>
        <w:t xml:space="preserve"> </w:t>
      </w:r>
      <w:r w:rsidRPr="00582AC9">
        <w:rPr>
          <w:rFonts w:ascii="Tahoma" w:eastAsia="Tahoma" w:hAnsi="Tahoma" w:cs="Tahoma"/>
          <w:spacing w:val="-10"/>
        </w:rPr>
        <w:t>K</w:t>
      </w:r>
      <w:r w:rsidRPr="00582AC9">
        <w:rPr>
          <w:rFonts w:ascii="Tahoma" w:eastAsia="Tahoma" w:hAnsi="Tahoma" w:cs="Tahoma"/>
          <w:spacing w:val="-4"/>
        </w:rPr>
        <w:t>orisnik</w:t>
      </w:r>
      <w:r w:rsidRPr="00582AC9">
        <w:rPr>
          <w:rFonts w:ascii="Tahoma" w:eastAsia="Tahoma" w:hAnsi="Tahoma" w:cs="Tahoma"/>
        </w:rPr>
        <w:t>a</w:t>
      </w:r>
      <w:r w:rsidRPr="00582AC9">
        <w:rPr>
          <w:rFonts w:ascii="Tahoma" w:eastAsia="Tahoma" w:hAnsi="Tahoma" w:cs="Tahoma"/>
          <w:spacing w:val="10"/>
        </w:rPr>
        <w:t xml:space="preserve"> </w:t>
      </w:r>
      <w:r w:rsidRPr="00582AC9">
        <w:rPr>
          <w:rFonts w:ascii="Tahoma" w:eastAsia="Tahoma" w:hAnsi="Tahoma" w:cs="Tahoma"/>
        </w:rPr>
        <w:t>i</w:t>
      </w:r>
      <w:r w:rsidRPr="00582AC9">
        <w:rPr>
          <w:rFonts w:ascii="Tahoma" w:eastAsia="Tahoma" w:hAnsi="Tahoma" w:cs="Tahoma"/>
          <w:spacing w:val="10"/>
        </w:rPr>
        <w:t xml:space="preserve"> </w:t>
      </w:r>
      <w:r w:rsidRPr="00582AC9">
        <w:rPr>
          <w:rFonts w:ascii="Tahoma" w:eastAsia="Tahoma" w:hAnsi="Tahoma" w:cs="Tahoma"/>
          <w:spacing w:val="-5"/>
        </w:rPr>
        <w:t>o</w:t>
      </w:r>
      <w:r w:rsidRPr="00582AC9">
        <w:rPr>
          <w:rFonts w:ascii="Tahoma" w:eastAsia="Tahoma" w:hAnsi="Tahoma" w:cs="Tahoma"/>
          <w:spacing w:val="-4"/>
        </w:rPr>
        <w:t>vjeru t</w:t>
      </w:r>
      <w:r w:rsidRPr="00582AC9">
        <w:rPr>
          <w:rFonts w:ascii="Tahoma" w:eastAsia="Tahoma" w:hAnsi="Tahoma" w:cs="Tahoma"/>
          <w:spacing w:val="-7"/>
        </w:rPr>
        <w:t>r</w:t>
      </w:r>
      <w:r w:rsidRPr="00582AC9">
        <w:rPr>
          <w:rFonts w:ascii="Tahoma" w:eastAsia="Tahoma" w:hAnsi="Tahoma" w:cs="Tahoma"/>
          <w:spacing w:val="-4"/>
        </w:rPr>
        <w:t>ansakcija</w:t>
      </w:r>
      <w:r w:rsidRPr="00582AC9">
        <w:rPr>
          <w:rFonts w:ascii="Tahoma" w:eastAsia="Tahoma" w:hAnsi="Tahoma" w:cs="Tahoma"/>
        </w:rPr>
        <w:t>,</w:t>
      </w:r>
      <w:r w:rsidRPr="00582AC9">
        <w:rPr>
          <w:rFonts w:ascii="Tahoma" w:eastAsia="Tahoma" w:hAnsi="Tahoma" w:cs="Tahoma"/>
          <w:spacing w:val="-33"/>
        </w:rPr>
        <w:t xml:space="preserve"> </w:t>
      </w:r>
      <w:r w:rsidRPr="00582AC9">
        <w:rPr>
          <w:rFonts w:ascii="Tahoma" w:eastAsia="Tahoma" w:hAnsi="Tahoma" w:cs="Tahoma"/>
        </w:rPr>
        <w:t>a</w:t>
      </w:r>
      <w:r w:rsidRPr="00582AC9">
        <w:rPr>
          <w:rFonts w:ascii="Tahoma" w:eastAsia="Tahoma" w:hAnsi="Tahoma" w:cs="Tahoma"/>
          <w:spacing w:val="-33"/>
        </w:rPr>
        <w:t xml:space="preserve"> </w:t>
      </w:r>
      <w:r w:rsidRPr="00582AC9">
        <w:rPr>
          <w:rFonts w:ascii="Tahoma" w:eastAsia="Tahoma" w:hAnsi="Tahoma" w:cs="Tahoma"/>
          <w:spacing w:val="-4"/>
        </w:rPr>
        <w:t>p</w:t>
      </w:r>
      <w:r w:rsidRPr="00582AC9">
        <w:rPr>
          <w:rFonts w:ascii="Tahoma" w:eastAsia="Tahoma" w:hAnsi="Tahoma" w:cs="Tahoma"/>
          <w:spacing w:val="-5"/>
        </w:rPr>
        <w:t>r</w:t>
      </w:r>
      <w:r w:rsidRPr="00582AC9">
        <w:rPr>
          <w:rFonts w:ascii="Tahoma" w:eastAsia="Tahoma" w:hAnsi="Tahoma" w:cs="Tahoma"/>
          <w:spacing w:val="-4"/>
        </w:rPr>
        <w:t>edst</w:t>
      </w:r>
      <w:r w:rsidRPr="00582AC9">
        <w:rPr>
          <w:rFonts w:ascii="Tahoma" w:eastAsia="Tahoma" w:hAnsi="Tahoma" w:cs="Tahoma"/>
          <w:spacing w:val="-5"/>
        </w:rPr>
        <w:t>a</w:t>
      </w:r>
      <w:r w:rsidRPr="00582AC9">
        <w:rPr>
          <w:rFonts w:ascii="Tahoma" w:eastAsia="Tahoma" w:hAnsi="Tahoma" w:cs="Tahoma"/>
          <w:spacing w:val="-4"/>
        </w:rPr>
        <w:t>vlj</w:t>
      </w:r>
      <w:r w:rsidRPr="00582AC9">
        <w:rPr>
          <w:rFonts w:ascii="Tahoma" w:eastAsia="Tahoma" w:hAnsi="Tahoma" w:cs="Tahoma"/>
        </w:rPr>
        <w:t>a</w:t>
      </w:r>
      <w:r w:rsidRPr="00582AC9">
        <w:rPr>
          <w:rFonts w:ascii="Tahoma" w:eastAsia="Tahoma" w:hAnsi="Tahoma" w:cs="Tahoma"/>
          <w:spacing w:val="-33"/>
        </w:rPr>
        <w:t xml:space="preserve"> </w:t>
      </w:r>
      <w:r w:rsidR="001725CB" w:rsidRPr="00582AC9">
        <w:rPr>
          <w:rFonts w:ascii="Tahoma" w:eastAsia="Tahoma" w:hAnsi="Tahoma" w:cs="Tahoma"/>
          <w:spacing w:val="-4"/>
        </w:rPr>
        <w:t>display karticu</w:t>
      </w:r>
      <w:r w:rsidRPr="00582AC9">
        <w:rPr>
          <w:rFonts w:ascii="Tahoma" w:eastAsia="Tahoma" w:hAnsi="Tahoma" w:cs="Tahoma"/>
          <w:spacing w:val="-33"/>
        </w:rPr>
        <w:t xml:space="preserve"> </w:t>
      </w:r>
      <w:r w:rsidRPr="00582AC9">
        <w:rPr>
          <w:rFonts w:ascii="Tahoma" w:eastAsia="Tahoma" w:hAnsi="Tahoma" w:cs="Tahoma"/>
          <w:spacing w:val="-4"/>
        </w:rPr>
        <w:t>il</w:t>
      </w:r>
      <w:r w:rsidRPr="00582AC9">
        <w:rPr>
          <w:rFonts w:ascii="Tahoma" w:eastAsia="Tahoma" w:hAnsi="Tahoma" w:cs="Tahoma"/>
        </w:rPr>
        <w:t>i</w:t>
      </w:r>
      <w:r w:rsidR="003A4BAE" w:rsidRPr="00582AC9">
        <w:rPr>
          <w:rFonts w:ascii="Tahoma" w:eastAsia="Tahoma" w:hAnsi="Tahoma" w:cs="Tahoma"/>
        </w:rPr>
        <w:t xml:space="preserve"> mobilni token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 xml:space="preserve">i </w:t>
      </w:r>
      <w:r w:rsidRPr="00582AC9">
        <w:rPr>
          <w:rFonts w:ascii="Tahoma" w:eastAsia="Tahoma" w:hAnsi="Tahoma" w:cs="Tahoma"/>
          <w:spacing w:val="-4"/>
        </w:rPr>
        <w:t>generi</w:t>
      </w:r>
      <w:r w:rsidRPr="00582AC9">
        <w:rPr>
          <w:rFonts w:ascii="Tahoma" w:eastAsia="Tahoma" w:hAnsi="Tahoma" w:cs="Tahoma"/>
          <w:spacing w:val="-7"/>
        </w:rPr>
        <w:t>r</w:t>
      </w:r>
      <w:r w:rsidRPr="00582AC9">
        <w:rPr>
          <w:rFonts w:ascii="Tahoma" w:eastAsia="Tahoma" w:hAnsi="Tahoma" w:cs="Tahoma"/>
        </w:rPr>
        <w:t xml:space="preserve">a </w:t>
      </w:r>
      <w:r w:rsidRPr="00582AC9">
        <w:rPr>
          <w:rFonts w:ascii="Tahoma" w:eastAsia="Tahoma" w:hAnsi="Tahoma" w:cs="Tahoma"/>
          <w:spacing w:val="-4"/>
        </w:rPr>
        <w:t>jednok</w:t>
      </w:r>
      <w:r w:rsidRPr="00582AC9">
        <w:rPr>
          <w:rFonts w:ascii="Tahoma" w:eastAsia="Tahoma" w:hAnsi="Tahoma" w:cs="Tahoma"/>
          <w:spacing w:val="-7"/>
        </w:rPr>
        <w:t>r</w:t>
      </w:r>
      <w:r w:rsidRPr="00582AC9">
        <w:rPr>
          <w:rFonts w:ascii="Tahoma" w:eastAsia="Tahoma" w:hAnsi="Tahoma" w:cs="Tahoma"/>
          <w:spacing w:val="-4"/>
        </w:rPr>
        <w:t>atn</w:t>
      </w:r>
      <w:r w:rsidRPr="00582AC9">
        <w:rPr>
          <w:rFonts w:ascii="Tahoma" w:eastAsia="Tahoma" w:hAnsi="Tahoma" w:cs="Tahoma"/>
        </w:rPr>
        <w:t xml:space="preserve">e </w:t>
      </w:r>
      <w:r w:rsidRPr="00582AC9">
        <w:rPr>
          <w:rFonts w:ascii="Tahoma" w:eastAsia="Tahoma" w:hAnsi="Tahoma" w:cs="Tahoma"/>
          <w:spacing w:val="-4"/>
        </w:rPr>
        <w:t>lozin</w:t>
      </w:r>
      <w:r w:rsidRPr="00582AC9">
        <w:rPr>
          <w:rFonts w:ascii="Tahoma" w:eastAsia="Tahoma" w:hAnsi="Tahoma" w:cs="Tahoma"/>
          <w:spacing w:val="-6"/>
        </w:rPr>
        <w:t>k</w:t>
      </w:r>
      <w:r w:rsidRPr="00582AC9">
        <w:rPr>
          <w:rFonts w:ascii="Tahoma" w:eastAsia="Tahoma" w:hAnsi="Tahoma" w:cs="Tahoma"/>
        </w:rPr>
        <w:t xml:space="preserve">e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 xml:space="preserve">e </w:t>
      </w:r>
      <w:r w:rsidRPr="00582AC9">
        <w:rPr>
          <w:rFonts w:ascii="Tahoma" w:eastAsia="Tahoma" w:hAnsi="Tahoma" w:cs="Tahoma"/>
          <w:spacing w:val="-4"/>
        </w:rPr>
        <w:t>identifici</w:t>
      </w:r>
      <w:r w:rsidRPr="00582AC9">
        <w:rPr>
          <w:rFonts w:ascii="Tahoma" w:eastAsia="Tahoma" w:hAnsi="Tahoma" w:cs="Tahoma"/>
          <w:spacing w:val="-7"/>
        </w:rPr>
        <w:t>r</w:t>
      </w:r>
      <w:r w:rsidRPr="00582AC9">
        <w:rPr>
          <w:rFonts w:ascii="Tahoma" w:eastAsia="Tahoma" w:hAnsi="Tahoma" w:cs="Tahoma"/>
          <w:spacing w:val="-4"/>
        </w:rPr>
        <w:t xml:space="preserve">aju </w:t>
      </w:r>
      <w:r w:rsidRPr="00582AC9">
        <w:rPr>
          <w:rFonts w:ascii="Tahoma" w:eastAsia="Tahoma" w:hAnsi="Tahoma" w:cs="Tahoma"/>
          <w:spacing w:val="-10"/>
        </w:rPr>
        <w:t>K</w:t>
      </w:r>
      <w:r w:rsidRPr="00582AC9">
        <w:rPr>
          <w:rFonts w:ascii="Tahoma" w:eastAsia="Tahoma" w:hAnsi="Tahoma" w:cs="Tahoma"/>
          <w:spacing w:val="-4"/>
        </w:rPr>
        <w:t>orisnik</w:t>
      </w:r>
      <w:r w:rsidRPr="00582AC9">
        <w:rPr>
          <w:rFonts w:ascii="Tahoma" w:eastAsia="Tahoma" w:hAnsi="Tahoma" w:cs="Tahoma"/>
        </w:rPr>
        <w:t xml:space="preserve">a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ektno</w:t>
      </w:r>
      <w:r w:rsidRPr="00582AC9">
        <w:rPr>
          <w:rFonts w:ascii="Tahoma" w:eastAsia="Tahoma" w:hAnsi="Tahoma" w:cs="Tahoma"/>
        </w:rPr>
        <w:t xml:space="preserve">g </w:t>
      </w:r>
      <w:r w:rsidRPr="00582AC9">
        <w:rPr>
          <w:rFonts w:ascii="Tahoma" w:eastAsia="Tahoma" w:hAnsi="Tahoma" w:cs="Tahoma"/>
          <w:spacing w:val="-4"/>
        </w:rPr>
        <w:t>kanal</w:t>
      </w:r>
      <w:r w:rsidRPr="00582AC9">
        <w:rPr>
          <w:rFonts w:ascii="Tahoma" w:eastAsia="Tahoma" w:hAnsi="Tahoma" w:cs="Tahoma"/>
        </w:rPr>
        <w:t xml:space="preserve">a </w:t>
      </w:r>
      <w:r w:rsidRPr="00582AC9">
        <w:rPr>
          <w:rFonts w:ascii="Tahoma" w:eastAsia="Tahoma" w:hAnsi="Tahoma" w:cs="Tahoma"/>
          <w:spacing w:val="-4"/>
        </w:rPr>
        <w:t>odnosn</w:t>
      </w:r>
      <w:r w:rsidRPr="00582AC9">
        <w:rPr>
          <w:rFonts w:ascii="Tahoma" w:eastAsia="Tahoma" w:hAnsi="Tahoma" w:cs="Tahoma"/>
        </w:rPr>
        <w:t xml:space="preserve">o </w:t>
      </w:r>
      <w:r w:rsidRPr="00582AC9">
        <w:rPr>
          <w:rFonts w:ascii="Tahoma" w:eastAsia="Tahoma" w:hAnsi="Tahoma" w:cs="Tahoma"/>
          <w:spacing w:val="-6"/>
        </w:rPr>
        <w:t>k</w:t>
      </w:r>
      <w:r w:rsidRPr="00582AC9">
        <w:rPr>
          <w:rFonts w:ascii="Tahoma" w:eastAsia="Tahoma" w:hAnsi="Tahoma" w:cs="Tahoma"/>
          <w:spacing w:val="-4"/>
        </w:rPr>
        <w:t>ojim</w:t>
      </w:r>
      <w:r w:rsidRPr="00582AC9">
        <w:rPr>
          <w:rFonts w:ascii="Tahoma" w:eastAsia="Tahoma" w:hAnsi="Tahoma" w:cs="Tahoma"/>
        </w:rPr>
        <w:t xml:space="preserve">a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rPr>
        <w:t xml:space="preserve">k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ektno</w:t>
      </w:r>
      <w:r w:rsidRPr="00582AC9">
        <w:rPr>
          <w:rFonts w:ascii="Tahoma" w:eastAsia="Tahoma" w:hAnsi="Tahoma" w:cs="Tahoma"/>
        </w:rPr>
        <w:t>g</w:t>
      </w:r>
      <w:r w:rsidRPr="00582AC9">
        <w:rPr>
          <w:rFonts w:ascii="Tahoma" w:eastAsia="Tahoma" w:hAnsi="Tahoma" w:cs="Tahoma"/>
          <w:spacing w:val="-14"/>
        </w:rPr>
        <w:t xml:space="preserve"> </w:t>
      </w:r>
      <w:r w:rsidRPr="00582AC9">
        <w:rPr>
          <w:rFonts w:ascii="Tahoma" w:eastAsia="Tahoma" w:hAnsi="Tahoma" w:cs="Tahoma"/>
          <w:spacing w:val="-4"/>
        </w:rPr>
        <w:t>kanal</w:t>
      </w:r>
      <w:r w:rsidRPr="00582AC9">
        <w:rPr>
          <w:rFonts w:ascii="Tahoma" w:eastAsia="Tahoma" w:hAnsi="Tahoma" w:cs="Tahoma"/>
        </w:rPr>
        <w:t>a</w:t>
      </w:r>
      <w:r w:rsidRPr="00582AC9">
        <w:rPr>
          <w:rFonts w:ascii="Tahoma" w:eastAsia="Tahoma" w:hAnsi="Tahoma" w:cs="Tahoma"/>
          <w:spacing w:val="-14"/>
        </w:rPr>
        <w:t xml:space="preserve"> </w:t>
      </w:r>
      <w:r w:rsidRPr="00582AC9">
        <w:rPr>
          <w:rFonts w:ascii="Tahoma" w:eastAsia="Tahoma" w:hAnsi="Tahoma" w:cs="Tahoma"/>
          <w:spacing w:val="-4"/>
        </w:rPr>
        <w:t>po</w:t>
      </w:r>
      <w:r w:rsidRPr="00582AC9">
        <w:rPr>
          <w:rFonts w:ascii="Tahoma" w:eastAsia="Tahoma" w:hAnsi="Tahoma" w:cs="Tahoma"/>
          <w:spacing w:val="-6"/>
        </w:rPr>
        <w:t>t</w:t>
      </w:r>
      <w:r w:rsidRPr="00582AC9">
        <w:rPr>
          <w:rFonts w:ascii="Tahoma" w:eastAsia="Tahoma" w:hAnsi="Tahoma" w:cs="Tahoma"/>
          <w:spacing w:val="-4"/>
        </w:rPr>
        <w:t>vrđuj</w:t>
      </w:r>
      <w:r w:rsidRPr="00582AC9">
        <w:rPr>
          <w:rFonts w:ascii="Tahoma" w:eastAsia="Tahoma" w:hAnsi="Tahoma" w:cs="Tahoma"/>
        </w:rPr>
        <w:t>e</w:t>
      </w:r>
      <w:r w:rsidRPr="00582AC9">
        <w:rPr>
          <w:rFonts w:ascii="Tahoma" w:eastAsia="Tahoma" w:hAnsi="Tahoma" w:cs="Tahoma"/>
          <w:spacing w:val="-14"/>
        </w:rPr>
        <w:t xml:space="preserve"> </w:t>
      </w:r>
      <w:r w:rsidRPr="00582AC9">
        <w:rPr>
          <w:rFonts w:ascii="Tahoma" w:eastAsia="Tahoma" w:hAnsi="Tahoma" w:cs="Tahoma"/>
          <w:spacing w:val="-4"/>
        </w:rPr>
        <w:t>financijs</w:t>
      </w:r>
      <w:r w:rsidRPr="00582AC9">
        <w:rPr>
          <w:rFonts w:ascii="Tahoma" w:eastAsia="Tahoma" w:hAnsi="Tahoma" w:cs="Tahoma"/>
          <w:spacing w:val="-6"/>
        </w:rPr>
        <w:t>k</w:t>
      </w:r>
      <w:r w:rsidRPr="00582AC9">
        <w:rPr>
          <w:rFonts w:ascii="Tahoma" w:eastAsia="Tahoma" w:hAnsi="Tahoma" w:cs="Tahoma"/>
        </w:rPr>
        <w:t>e</w:t>
      </w:r>
      <w:r w:rsidRPr="00582AC9">
        <w:rPr>
          <w:rFonts w:ascii="Tahoma" w:eastAsia="Tahoma" w:hAnsi="Tahoma" w:cs="Tahoma"/>
          <w:spacing w:val="-20"/>
        </w:rPr>
        <w:t xml:space="preserve"> </w:t>
      </w:r>
      <w:r w:rsidRPr="00582AC9">
        <w:rPr>
          <w:rFonts w:ascii="Tahoma" w:eastAsia="Tahoma" w:hAnsi="Tahoma" w:cs="Tahoma"/>
          <w:spacing w:val="-4"/>
        </w:rPr>
        <w:t>il</w:t>
      </w:r>
      <w:r w:rsidRPr="00582AC9">
        <w:rPr>
          <w:rFonts w:ascii="Tahoma" w:eastAsia="Tahoma" w:hAnsi="Tahoma" w:cs="Tahoma"/>
        </w:rPr>
        <w:t>i</w:t>
      </w:r>
      <w:r w:rsidRPr="00582AC9">
        <w:rPr>
          <w:rFonts w:ascii="Tahoma" w:eastAsia="Tahoma" w:hAnsi="Tahoma" w:cs="Tahoma"/>
          <w:spacing w:val="-14"/>
        </w:rPr>
        <w:t xml:space="preserve"> </w:t>
      </w:r>
      <w:r w:rsidRPr="00582AC9">
        <w:rPr>
          <w:rFonts w:ascii="Tahoma" w:eastAsia="Tahoma" w:hAnsi="Tahoma" w:cs="Tahoma"/>
          <w:spacing w:val="-4"/>
        </w:rPr>
        <w:t>nefinancijs</w:t>
      </w:r>
      <w:r w:rsidRPr="00582AC9">
        <w:rPr>
          <w:rFonts w:ascii="Tahoma" w:eastAsia="Tahoma" w:hAnsi="Tahoma" w:cs="Tahoma"/>
          <w:spacing w:val="-6"/>
        </w:rPr>
        <w:t>k</w:t>
      </w:r>
      <w:r w:rsidRPr="00582AC9">
        <w:rPr>
          <w:rFonts w:ascii="Tahoma" w:eastAsia="Tahoma" w:hAnsi="Tahoma" w:cs="Tahoma"/>
        </w:rPr>
        <w:t xml:space="preserve">e </w:t>
      </w:r>
      <w:r w:rsidRPr="00582AC9">
        <w:rPr>
          <w:rFonts w:ascii="Tahoma" w:eastAsia="Tahoma" w:hAnsi="Tahoma" w:cs="Tahoma"/>
          <w:spacing w:val="-4"/>
        </w:rPr>
        <w:t>t</w:t>
      </w:r>
      <w:r w:rsidRPr="00582AC9">
        <w:rPr>
          <w:rFonts w:ascii="Tahoma" w:eastAsia="Tahoma" w:hAnsi="Tahoma" w:cs="Tahoma"/>
          <w:spacing w:val="-7"/>
        </w:rPr>
        <w:t>r</w:t>
      </w:r>
      <w:r w:rsidRPr="00582AC9">
        <w:rPr>
          <w:rFonts w:ascii="Tahoma" w:eastAsia="Tahoma" w:hAnsi="Tahoma" w:cs="Tahoma"/>
          <w:spacing w:val="-4"/>
        </w:rPr>
        <w:t>ansakcij</w:t>
      </w:r>
      <w:r w:rsidRPr="00582AC9">
        <w:rPr>
          <w:rFonts w:ascii="Tahoma" w:eastAsia="Tahoma" w:hAnsi="Tahoma" w:cs="Tahoma"/>
        </w:rPr>
        <w:t>e</w:t>
      </w:r>
      <w:r w:rsidRPr="00582AC9">
        <w:rPr>
          <w:rFonts w:ascii="Tahoma" w:eastAsia="Tahoma" w:hAnsi="Tahoma" w:cs="Tahoma"/>
          <w:spacing w:val="-17"/>
        </w:rPr>
        <w:t xml:space="preserve"> </w:t>
      </w:r>
      <w:r w:rsidRPr="00582AC9">
        <w:rPr>
          <w:rFonts w:ascii="Tahoma" w:eastAsia="Tahoma" w:hAnsi="Tahoma" w:cs="Tahoma"/>
          <w:spacing w:val="-4"/>
        </w:rPr>
        <w:t>odnosn</w:t>
      </w:r>
      <w:r w:rsidRPr="00582AC9">
        <w:rPr>
          <w:rFonts w:ascii="Tahoma" w:eastAsia="Tahoma" w:hAnsi="Tahoma" w:cs="Tahoma"/>
        </w:rPr>
        <w:t>o</w:t>
      </w:r>
      <w:r w:rsidRPr="00582AC9">
        <w:rPr>
          <w:rFonts w:ascii="Tahoma" w:eastAsia="Tahoma" w:hAnsi="Tahoma" w:cs="Tahoma"/>
          <w:spacing w:val="-17"/>
        </w:rPr>
        <w:t xml:space="preserve"> </w:t>
      </w:r>
      <w:r w:rsidRPr="00582AC9">
        <w:rPr>
          <w:rFonts w:ascii="Tahoma" w:eastAsia="Tahoma" w:hAnsi="Tahoma" w:cs="Tahoma"/>
          <w:spacing w:val="-4"/>
        </w:rPr>
        <w:t>zaključenj</w:t>
      </w:r>
      <w:r w:rsidRPr="00582AC9">
        <w:rPr>
          <w:rFonts w:ascii="Tahoma" w:eastAsia="Tahoma" w:hAnsi="Tahoma" w:cs="Tahoma"/>
        </w:rPr>
        <w:t>e</w:t>
      </w:r>
      <w:r w:rsidRPr="00582AC9">
        <w:rPr>
          <w:rFonts w:ascii="Tahoma" w:eastAsia="Tahoma" w:hAnsi="Tahoma" w:cs="Tahoma"/>
          <w:spacing w:val="-17"/>
        </w:rPr>
        <w:t xml:space="preserve">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w:t>
      </w:r>
      <w:r w:rsidRPr="00582AC9">
        <w:rPr>
          <w:rFonts w:ascii="Tahoma" w:eastAsia="Tahoma" w:hAnsi="Tahoma" w:cs="Tahoma"/>
          <w:spacing w:val="-7"/>
        </w:rPr>
        <w:t>r</w:t>
      </w:r>
      <w:r w:rsidRPr="00582AC9">
        <w:rPr>
          <w:rFonts w:ascii="Tahoma" w:eastAsia="Tahoma" w:hAnsi="Tahoma" w:cs="Tahoma"/>
        </w:rPr>
        <w:t>a</w:t>
      </w:r>
      <w:r w:rsidRPr="00582AC9">
        <w:rPr>
          <w:rFonts w:ascii="Tahoma" w:eastAsia="Tahoma" w:hAnsi="Tahoma" w:cs="Tahoma"/>
          <w:spacing w:val="-17"/>
        </w:rPr>
        <w:t xml:space="preserve"> </w:t>
      </w:r>
      <w:r w:rsidRPr="00582AC9">
        <w:rPr>
          <w:rFonts w:ascii="Tahoma" w:eastAsia="Tahoma" w:hAnsi="Tahoma" w:cs="Tahoma"/>
        </w:rPr>
        <w:t>o</w:t>
      </w:r>
      <w:r w:rsidRPr="00582AC9">
        <w:rPr>
          <w:rFonts w:ascii="Tahoma" w:eastAsia="Tahoma" w:hAnsi="Tahoma" w:cs="Tahoma"/>
          <w:spacing w:val="-17"/>
        </w:rPr>
        <w:t xml:space="preserve"> </w:t>
      </w:r>
      <w:r w:rsidRPr="00582AC9">
        <w:rPr>
          <w:rFonts w:ascii="Tahoma" w:eastAsia="Tahoma" w:hAnsi="Tahoma" w:cs="Tahoma"/>
          <w:spacing w:val="-4"/>
        </w:rPr>
        <w:t>ban</w:t>
      </w:r>
      <w:r w:rsidRPr="00582AC9">
        <w:rPr>
          <w:rFonts w:ascii="Tahoma" w:eastAsia="Tahoma" w:hAnsi="Tahoma" w:cs="Tahoma"/>
          <w:spacing w:val="-6"/>
        </w:rPr>
        <w:t>k</w:t>
      </w:r>
      <w:r w:rsidRPr="00582AC9">
        <w:rPr>
          <w:rFonts w:ascii="Tahoma" w:eastAsia="Tahoma" w:hAnsi="Tahoma" w:cs="Tahoma"/>
          <w:spacing w:val="-5"/>
        </w:rPr>
        <w:t>o</w:t>
      </w:r>
      <w:r w:rsidRPr="00582AC9">
        <w:rPr>
          <w:rFonts w:ascii="Tahoma" w:eastAsia="Tahoma" w:hAnsi="Tahoma" w:cs="Tahoma"/>
          <w:spacing w:val="-4"/>
        </w:rPr>
        <w:t>vni</w:t>
      </w:r>
      <w:r w:rsidRPr="00582AC9">
        <w:rPr>
          <w:rFonts w:ascii="Tahoma" w:eastAsia="Tahoma" w:hAnsi="Tahoma" w:cs="Tahoma"/>
        </w:rPr>
        <w:t>m i</w:t>
      </w:r>
      <w:r w:rsidRPr="00582AC9">
        <w:rPr>
          <w:rFonts w:ascii="Tahoma" w:eastAsia="Tahoma" w:hAnsi="Tahoma" w:cs="Tahoma"/>
          <w:spacing w:val="-8"/>
        </w:rPr>
        <w:t xml:space="preserve"> </w:t>
      </w:r>
      <w:r w:rsidRPr="00582AC9">
        <w:rPr>
          <w:rFonts w:ascii="Tahoma" w:eastAsia="Tahoma" w:hAnsi="Tahoma" w:cs="Tahoma"/>
          <w:spacing w:val="-4"/>
        </w:rPr>
        <w:t>neban</w:t>
      </w:r>
      <w:r w:rsidRPr="00582AC9">
        <w:rPr>
          <w:rFonts w:ascii="Tahoma" w:eastAsia="Tahoma" w:hAnsi="Tahoma" w:cs="Tahoma"/>
          <w:spacing w:val="-6"/>
        </w:rPr>
        <w:t>k</w:t>
      </w:r>
      <w:r w:rsidRPr="00582AC9">
        <w:rPr>
          <w:rFonts w:ascii="Tahoma" w:eastAsia="Tahoma" w:hAnsi="Tahoma" w:cs="Tahoma"/>
          <w:spacing w:val="-5"/>
        </w:rPr>
        <w:t>o</w:t>
      </w:r>
      <w:r w:rsidRPr="00582AC9">
        <w:rPr>
          <w:rFonts w:ascii="Tahoma" w:eastAsia="Tahoma" w:hAnsi="Tahoma" w:cs="Tahoma"/>
          <w:spacing w:val="-4"/>
        </w:rPr>
        <w:t>vni</w:t>
      </w:r>
      <w:r w:rsidRPr="00582AC9">
        <w:rPr>
          <w:rFonts w:ascii="Tahoma" w:eastAsia="Tahoma" w:hAnsi="Tahoma" w:cs="Tahoma"/>
        </w:rPr>
        <w:t>m</w:t>
      </w:r>
      <w:r w:rsidRPr="00582AC9">
        <w:rPr>
          <w:rFonts w:ascii="Tahoma" w:eastAsia="Tahoma" w:hAnsi="Tahoma" w:cs="Tahoma"/>
          <w:spacing w:val="-8"/>
        </w:rPr>
        <w:t xml:space="preserve"> </w:t>
      </w:r>
      <w:r w:rsidRPr="00582AC9">
        <w:rPr>
          <w:rFonts w:ascii="Tahoma" w:eastAsia="Tahoma" w:hAnsi="Tahoma" w:cs="Tahoma"/>
          <w:spacing w:val="-4"/>
        </w:rPr>
        <w:t>p</w:t>
      </w:r>
      <w:r w:rsidRPr="00582AC9">
        <w:rPr>
          <w:rFonts w:ascii="Tahoma" w:eastAsia="Tahoma" w:hAnsi="Tahoma" w:cs="Tahoma"/>
          <w:spacing w:val="-5"/>
        </w:rPr>
        <w:t>r</w:t>
      </w:r>
      <w:r w:rsidRPr="00582AC9">
        <w:rPr>
          <w:rFonts w:ascii="Tahoma" w:eastAsia="Tahoma" w:hAnsi="Tahoma" w:cs="Tahoma"/>
          <w:spacing w:val="-4"/>
        </w:rPr>
        <w:t>oiz</w:t>
      </w:r>
      <w:r w:rsidRPr="00582AC9">
        <w:rPr>
          <w:rFonts w:ascii="Tahoma" w:eastAsia="Tahoma" w:hAnsi="Tahoma" w:cs="Tahoma"/>
          <w:spacing w:val="-6"/>
        </w:rPr>
        <w:t>v</w:t>
      </w:r>
      <w:r w:rsidRPr="00582AC9">
        <w:rPr>
          <w:rFonts w:ascii="Tahoma" w:eastAsia="Tahoma" w:hAnsi="Tahoma" w:cs="Tahoma"/>
          <w:spacing w:val="-4"/>
        </w:rPr>
        <w:t>odim</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rPr>
        <w:t>i</w:t>
      </w:r>
      <w:r w:rsidRPr="00582AC9">
        <w:rPr>
          <w:rFonts w:ascii="Tahoma" w:eastAsia="Tahoma" w:hAnsi="Tahoma" w:cs="Tahoma"/>
          <w:spacing w:val="-8"/>
        </w:rPr>
        <w:t xml:space="preserve"> </w:t>
      </w:r>
      <w:r w:rsidRPr="00582AC9">
        <w:rPr>
          <w:rFonts w:ascii="Tahoma" w:eastAsia="Tahoma" w:hAnsi="Tahoma" w:cs="Tahoma"/>
          <w:spacing w:val="-4"/>
        </w:rPr>
        <w:t>uslugama,</w:t>
      </w:r>
    </w:p>
    <w:p w14:paraId="011E0B95" w14:textId="45E46B78" w:rsidR="000C2AD6" w:rsidRPr="00582AC9" w:rsidRDefault="000C2AD6" w:rsidP="00C36291">
      <w:pPr>
        <w:pStyle w:val="ListParagraph"/>
        <w:numPr>
          <w:ilvl w:val="0"/>
          <w:numId w:val="4"/>
        </w:numPr>
        <w:ind w:left="284" w:right="-1" w:hanging="284"/>
        <w:jc w:val="both"/>
        <w:rPr>
          <w:rFonts w:ascii="Tahoma" w:eastAsia="Tahoma" w:hAnsi="Tahoma" w:cs="Tahoma"/>
          <w:spacing w:val="-8"/>
        </w:rPr>
      </w:pPr>
      <w:r w:rsidRPr="00582AC9">
        <w:rPr>
          <w:rFonts w:ascii="Tahoma" w:eastAsia="Tahoma" w:hAnsi="Tahoma" w:cs="Tahoma"/>
          <w:b/>
          <w:spacing w:val="-8"/>
        </w:rPr>
        <w:t xml:space="preserve">transakcija </w:t>
      </w:r>
      <w:r w:rsidRPr="00582AC9">
        <w:rPr>
          <w:rFonts w:ascii="Tahoma" w:eastAsia="Tahoma" w:hAnsi="Tahoma" w:cs="Tahoma"/>
          <w:spacing w:val="-8"/>
        </w:rPr>
        <w:t>je postupak pri kojem Korisnik putem digitalnog kanala (internetskog i mbilnog bankasrtva), nakon uspješne prijave u sustav, prenosi Banci naloge za plaćanje.</w:t>
      </w:r>
    </w:p>
    <w:p w14:paraId="7BFE55D0" w14:textId="4DD1B51E" w:rsidR="00C36291" w:rsidRPr="00582AC9" w:rsidRDefault="00C36291" w:rsidP="00C36291">
      <w:pPr>
        <w:pStyle w:val="ListParagraph"/>
        <w:numPr>
          <w:ilvl w:val="0"/>
          <w:numId w:val="4"/>
        </w:numPr>
        <w:ind w:left="284" w:right="-1" w:hanging="284"/>
        <w:jc w:val="both"/>
        <w:rPr>
          <w:rFonts w:ascii="Tahoma" w:eastAsia="Tahoma" w:hAnsi="Tahoma" w:cs="Tahoma"/>
          <w:spacing w:val="-8"/>
        </w:rPr>
      </w:pPr>
      <w:r w:rsidRPr="00582AC9">
        <w:rPr>
          <w:rFonts w:ascii="Tahoma" w:eastAsia="Tahoma" w:hAnsi="Tahoma" w:cs="Tahoma"/>
          <w:b/>
          <w:spacing w:val="-8"/>
        </w:rPr>
        <w:t xml:space="preserve">sredstva videoelektroničke identifikacije </w:t>
      </w:r>
      <w:r w:rsidRPr="00582AC9">
        <w:rPr>
          <w:rFonts w:ascii="Tahoma" w:eastAsia="Tahoma" w:hAnsi="Tahoma" w:cs="Tahoma"/>
          <w:spacing w:val="-8"/>
        </w:rPr>
        <w:t xml:space="preserve">su sredstva koja omogućavaju vizualno utvrđivanje i provjeru identiteta osobe na daljinu, korištenjem osobnih identifikacijskih podataka u elektroničkom obliku, a koji podaci na nedvojben način predstavljaju osobu čiji se identitet utvrđuje i provjerava. </w:t>
      </w:r>
    </w:p>
    <w:p w14:paraId="5F80D940" w14:textId="77777777" w:rsidR="00C36291" w:rsidRPr="00582AC9" w:rsidRDefault="00C36291" w:rsidP="00C36291">
      <w:pPr>
        <w:pStyle w:val="ListParagraph"/>
        <w:numPr>
          <w:ilvl w:val="0"/>
          <w:numId w:val="4"/>
        </w:numPr>
        <w:ind w:left="284" w:right="-1" w:hanging="284"/>
        <w:jc w:val="both"/>
        <w:rPr>
          <w:rFonts w:ascii="Tahoma" w:eastAsia="Tahoma" w:hAnsi="Tahoma" w:cs="Tahoma"/>
          <w:spacing w:val="-8"/>
        </w:rPr>
      </w:pPr>
      <w:r w:rsidRPr="00582AC9">
        <w:rPr>
          <w:rFonts w:ascii="Tahoma" w:eastAsia="Tahoma" w:hAnsi="Tahoma" w:cs="Tahoma"/>
          <w:b/>
          <w:spacing w:val="-8"/>
        </w:rPr>
        <w:t xml:space="preserve">usluga certficiranja </w:t>
      </w:r>
      <w:r w:rsidRPr="00582AC9">
        <w:rPr>
          <w:rFonts w:ascii="Tahoma" w:eastAsia="Tahoma" w:hAnsi="Tahoma" w:cs="Tahoma"/>
          <w:spacing w:val="-8"/>
        </w:rPr>
        <w:t>-  predstavlja uslugu koju FINA kao kvalificirani pružatelj usluga povjerenja obavlja sukladno važećoj regulativi iz područja elektroničkog potpisa, što obuhvaća izdavanje Certifikata i upravljanje njihovim životnim ciklusom, a o čemu s Krajnjim korisnicima FINA zaključuje Ugovor o obavljanju usluga certificiranja. Krajnji korisnik predstavlja potpisnika, fizičku osobu, postojećeg ili potencijalnog klijenta Banke, koji je korisnik nekog od distributivnih kanala banke ili ga ima namjeru koristiti i kojemu FINA temeljem Ugovora o obavljanju usluga certificiranja sklopljenog između FINE i Krajnjeg korisnika putem Banke kao RA mreže, izdaje Certifikat, i potpisnika, fizičku osobu, povezanu s poslovnim subjektom koji je korisnik distributivnog kanala Banke te koji podnosi zahtjev za izdavanje Certifikata odobren od strane poslovnog subjekta putem Banke kao RA mreže.</w:t>
      </w:r>
    </w:p>
    <w:p w14:paraId="4F3073C1" w14:textId="74F23F32" w:rsidR="00C36291" w:rsidRPr="00582AC9" w:rsidRDefault="00C36291" w:rsidP="00C36291">
      <w:pPr>
        <w:pStyle w:val="ListParagraph"/>
        <w:numPr>
          <w:ilvl w:val="0"/>
          <w:numId w:val="4"/>
        </w:numPr>
        <w:ind w:left="284" w:right="-1" w:hanging="284"/>
        <w:jc w:val="both"/>
        <w:rPr>
          <w:rFonts w:ascii="Tahoma" w:eastAsia="Tahoma" w:hAnsi="Tahoma" w:cs="Tahoma"/>
          <w:spacing w:val="-8"/>
        </w:rPr>
      </w:pPr>
      <w:r w:rsidRPr="00582AC9">
        <w:rPr>
          <w:rFonts w:ascii="Tahoma" w:eastAsia="Tahoma" w:hAnsi="Tahoma" w:cs="Tahoma"/>
          <w:b/>
          <w:spacing w:val="-8"/>
        </w:rPr>
        <w:lastRenderedPageBreak/>
        <w:t>certifikat</w:t>
      </w:r>
      <w:r w:rsidRPr="00582AC9">
        <w:rPr>
          <w:rFonts w:ascii="Tahoma" w:eastAsia="Tahoma" w:hAnsi="Tahoma" w:cs="Tahoma"/>
          <w:spacing w:val="-8"/>
        </w:rPr>
        <w:t xml:space="preserve"> - predstavlja osobni EU kvalificirani certifikat za udaljeni e-potpis (QCP-n) koji se izdaje fizičkoj osobi i poslovni EU kvalificirani certifikat za udaljeni e-potpis (QCP-n) koji se izdaje fizičkoj osobi povezanoj s poslovnim subjektom kojeg izdaje FINA, a koji služi za izradu naprednog elektroničkog potpisa koji se temelji na  kvalificiranom certifikatu, sukladno Uredbi (EU) br. 910/2014 Europskog parlamenta i Vijeća od 23. srpnja 2014. o elektroničkoj identifikaciji i uslugama povjerenja za elektroničke transakcije na unutarnjem tržištu i stavljanju izvan snage Direktive 1999/93/EZ.</w:t>
      </w:r>
    </w:p>
    <w:p w14:paraId="1EF6FB86" w14:textId="6649FB9F" w:rsidR="005165E3" w:rsidRPr="00582AC9" w:rsidRDefault="00E73078" w:rsidP="00C36291">
      <w:pPr>
        <w:pStyle w:val="ListParagraph"/>
        <w:numPr>
          <w:ilvl w:val="0"/>
          <w:numId w:val="4"/>
        </w:numPr>
        <w:ind w:left="284" w:right="-1" w:hanging="284"/>
        <w:jc w:val="both"/>
        <w:rPr>
          <w:rFonts w:ascii="Tahoma" w:eastAsia="Tahoma" w:hAnsi="Tahoma" w:cs="Tahoma"/>
        </w:rPr>
      </w:pPr>
      <w:r w:rsidRPr="00582AC9">
        <w:rPr>
          <w:rFonts w:ascii="Tahoma" w:eastAsia="Tahoma" w:hAnsi="Tahoma" w:cs="Tahoma"/>
          <w:b/>
        </w:rPr>
        <w:t>inicijalni</w:t>
      </w:r>
      <w:r w:rsidRPr="00582AC9">
        <w:rPr>
          <w:rFonts w:ascii="Tahoma" w:eastAsia="Tahoma" w:hAnsi="Tahoma" w:cs="Tahoma"/>
          <w:b/>
          <w:spacing w:val="40"/>
        </w:rPr>
        <w:t xml:space="preserve"> </w:t>
      </w:r>
      <w:r w:rsidRPr="00582AC9">
        <w:rPr>
          <w:rFonts w:ascii="Tahoma" w:eastAsia="Tahoma" w:hAnsi="Tahoma" w:cs="Tahoma"/>
          <w:b/>
        </w:rPr>
        <w:t>PIN</w:t>
      </w:r>
      <w:r w:rsidRPr="00582AC9">
        <w:rPr>
          <w:rFonts w:ascii="Tahoma" w:eastAsia="Tahoma" w:hAnsi="Tahoma" w:cs="Tahoma"/>
          <w:b/>
          <w:spacing w:val="47"/>
        </w:rPr>
        <w:t xml:space="preserve"> </w:t>
      </w:r>
      <w:r w:rsidRPr="00582AC9">
        <w:rPr>
          <w:rFonts w:ascii="Tahoma" w:eastAsia="Tahoma" w:hAnsi="Tahoma" w:cs="Tahoma"/>
        </w:rPr>
        <w:t>je</w:t>
      </w:r>
      <w:r w:rsidRPr="00582AC9">
        <w:rPr>
          <w:rFonts w:ascii="Tahoma" w:eastAsia="Tahoma" w:hAnsi="Tahoma" w:cs="Tahoma"/>
          <w:spacing w:val="43"/>
        </w:rPr>
        <w:t xml:space="preserve"> </w:t>
      </w:r>
      <w:r w:rsidRPr="00582AC9">
        <w:rPr>
          <w:rFonts w:ascii="Tahoma" w:eastAsia="Tahoma" w:hAnsi="Tahoma" w:cs="Tahoma"/>
        </w:rPr>
        <w:t>osobni</w:t>
      </w:r>
      <w:r w:rsidRPr="00582AC9">
        <w:rPr>
          <w:rFonts w:ascii="Tahoma" w:eastAsia="Tahoma" w:hAnsi="Tahoma" w:cs="Tahoma"/>
          <w:spacing w:val="43"/>
        </w:rPr>
        <w:t xml:space="preserve"> </w:t>
      </w:r>
      <w:r w:rsidRPr="00582AC9">
        <w:rPr>
          <w:rFonts w:ascii="Tahoma" w:eastAsia="Tahoma" w:hAnsi="Tahoma" w:cs="Tahoma"/>
        </w:rPr>
        <w:t>identifikacijski</w:t>
      </w:r>
      <w:r w:rsidRPr="00582AC9">
        <w:rPr>
          <w:rFonts w:ascii="Tahoma" w:eastAsia="Tahoma" w:hAnsi="Tahoma" w:cs="Tahoma"/>
          <w:spacing w:val="31"/>
        </w:rPr>
        <w:t xml:space="preserve"> </w:t>
      </w:r>
      <w:r w:rsidRPr="00582AC9">
        <w:rPr>
          <w:rFonts w:ascii="Tahoma" w:eastAsia="Tahoma" w:hAnsi="Tahoma" w:cs="Tahoma"/>
        </w:rPr>
        <w:t>b</w:t>
      </w:r>
      <w:r w:rsidRPr="00582AC9">
        <w:rPr>
          <w:rFonts w:ascii="Tahoma" w:eastAsia="Tahoma" w:hAnsi="Tahoma" w:cs="Tahoma"/>
          <w:spacing w:val="-1"/>
        </w:rPr>
        <w:t>r</w:t>
      </w:r>
      <w:r w:rsidRPr="00582AC9">
        <w:rPr>
          <w:rFonts w:ascii="Tahoma" w:eastAsia="Tahoma" w:hAnsi="Tahoma" w:cs="Tahoma"/>
        </w:rPr>
        <w:t>oj</w:t>
      </w:r>
      <w:r w:rsidRPr="00582AC9">
        <w:rPr>
          <w:rFonts w:ascii="Tahoma" w:eastAsia="Tahoma" w:hAnsi="Tahoma" w:cs="Tahoma"/>
          <w:spacing w:val="43"/>
        </w:rPr>
        <w:t xml:space="preserve"> </w:t>
      </w:r>
      <w:r w:rsidRPr="00582AC9">
        <w:rPr>
          <w:rFonts w:ascii="Tahoma" w:eastAsia="Tahoma" w:hAnsi="Tahoma" w:cs="Tahoma"/>
          <w:spacing w:val="-2"/>
        </w:rPr>
        <w:t>k</w:t>
      </w:r>
      <w:r w:rsidRPr="00582AC9">
        <w:rPr>
          <w:rFonts w:ascii="Tahoma" w:eastAsia="Tahoma" w:hAnsi="Tahoma" w:cs="Tahoma"/>
        </w:rPr>
        <w:t>oji služi</w:t>
      </w:r>
      <w:r w:rsidRPr="00582AC9">
        <w:rPr>
          <w:rFonts w:ascii="Tahoma" w:eastAsia="Tahoma" w:hAnsi="Tahoma" w:cs="Tahoma"/>
          <w:spacing w:val="3"/>
        </w:rPr>
        <w:t xml:space="preserve"> </w:t>
      </w:r>
      <w:r w:rsidRPr="00582AC9">
        <w:rPr>
          <w:rFonts w:ascii="Tahoma" w:eastAsia="Tahoma" w:hAnsi="Tahoma" w:cs="Tahoma"/>
        </w:rPr>
        <w:t>za</w:t>
      </w:r>
      <w:r w:rsidRPr="00582AC9">
        <w:rPr>
          <w:rFonts w:ascii="Tahoma" w:eastAsia="Tahoma" w:hAnsi="Tahoma" w:cs="Tahoma"/>
          <w:spacing w:val="3"/>
        </w:rPr>
        <w:t xml:space="preserve"> </w:t>
      </w:r>
      <w:r w:rsidRPr="00582AC9">
        <w:rPr>
          <w:rFonts w:ascii="Tahoma" w:eastAsia="Tahoma" w:hAnsi="Tahoma" w:cs="Tahoma"/>
        </w:rPr>
        <w:t>akti</w:t>
      </w:r>
      <w:r w:rsidRPr="00582AC9">
        <w:rPr>
          <w:rFonts w:ascii="Tahoma" w:eastAsia="Tahoma" w:hAnsi="Tahoma" w:cs="Tahoma"/>
          <w:spacing w:val="-4"/>
        </w:rPr>
        <w:t>v</w:t>
      </w:r>
      <w:r w:rsidRPr="00582AC9">
        <w:rPr>
          <w:rFonts w:ascii="Tahoma" w:eastAsia="Tahoma" w:hAnsi="Tahoma" w:cs="Tahoma"/>
        </w:rPr>
        <w:t>aciju</w:t>
      </w:r>
      <w:r w:rsidRPr="00582AC9">
        <w:rPr>
          <w:rFonts w:ascii="Tahoma" w:eastAsia="Tahoma" w:hAnsi="Tahoma" w:cs="Tahoma"/>
          <w:spacing w:val="3"/>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 xml:space="preserve"> </w:t>
      </w:r>
      <w:r w:rsidRPr="00582AC9">
        <w:rPr>
          <w:rFonts w:ascii="Tahoma" w:eastAsia="Tahoma" w:hAnsi="Tahoma" w:cs="Tahoma"/>
        </w:rPr>
        <w:t>za</w:t>
      </w:r>
      <w:r w:rsidRPr="00582AC9">
        <w:rPr>
          <w:rFonts w:ascii="Tahoma" w:eastAsia="Tahoma" w:hAnsi="Tahoma" w:cs="Tahoma"/>
          <w:spacing w:val="3"/>
        </w:rPr>
        <w:t xml:space="preserve"> </w:t>
      </w:r>
      <w:r w:rsidRPr="00582AC9">
        <w:rPr>
          <w:rFonts w:ascii="Tahoma" w:eastAsia="Tahoma" w:hAnsi="Tahoma" w:cs="Tahoma"/>
        </w:rPr>
        <w:t>identifikaciju</w:t>
      </w:r>
      <w:r w:rsidRPr="00582AC9">
        <w:rPr>
          <w:rFonts w:ascii="Tahoma" w:eastAsia="Tahoma" w:hAnsi="Tahoma" w:cs="Tahoma"/>
          <w:spacing w:val="-8"/>
        </w:rPr>
        <w:t xml:space="preserve"> </w:t>
      </w:r>
      <w:r w:rsidRPr="00582AC9">
        <w:rPr>
          <w:rFonts w:ascii="Tahoma" w:eastAsia="Tahoma" w:hAnsi="Tahoma" w:cs="Tahoma"/>
        </w:rPr>
        <w:t>i</w:t>
      </w:r>
      <w:r w:rsidRPr="00582AC9">
        <w:rPr>
          <w:rFonts w:ascii="Tahoma" w:eastAsia="Tahoma" w:hAnsi="Tahoma" w:cs="Tahoma"/>
          <w:spacing w:val="3"/>
        </w:rPr>
        <w:t xml:space="preserve"> </w:t>
      </w:r>
      <w:r w:rsidRPr="00582AC9">
        <w:rPr>
          <w:rFonts w:ascii="Tahoma" w:eastAsia="Tahoma" w:hAnsi="Tahoma" w:cs="Tahoma"/>
          <w:spacing w:val="-1"/>
        </w:rPr>
        <w:t>o</w:t>
      </w:r>
      <w:r w:rsidRPr="00582AC9">
        <w:rPr>
          <w:rFonts w:ascii="Tahoma" w:eastAsia="Tahoma" w:hAnsi="Tahoma" w:cs="Tahoma"/>
        </w:rPr>
        <w:t xml:space="preserve">vjeru </w:t>
      </w:r>
    </w:p>
    <w:p w14:paraId="0B33AB45" w14:textId="4EABE448" w:rsidR="004E64CE" w:rsidRPr="00582AC9" w:rsidRDefault="00C36291" w:rsidP="00C36291">
      <w:pPr>
        <w:pStyle w:val="ListParagraph"/>
        <w:numPr>
          <w:ilvl w:val="0"/>
          <w:numId w:val="4"/>
        </w:numPr>
        <w:ind w:left="284" w:right="-1" w:hanging="284"/>
        <w:jc w:val="both"/>
        <w:rPr>
          <w:rFonts w:ascii="Tahoma" w:hAnsi="Tahoma" w:cs="Tahoma"/>
        </w:rPr>
      </w:pPr>
      <w:r w:rsidRPr="00582AC9">
        <w:rPr>
          <w:rFonts w:ascii="Tahoma" w:hAnsi="Tahoma" w:cs="Tahoma"/>
          <w:b/>
        </w:rPr>
        <w:t>a</w:t>
      </w:r>
      <w:r w:rsidR="004E64CE" w:rsidRPr="00582AC9">
        <w:rPr>
          <w:rFonts w:ascii="Tahoma" w:hAnsi="Tahoma" w:cs="Tahoma"/>
          <w:b/>
        </w:rPr>
        <w:t xml:space="preserve">utentifikacija korisnika </w:t>
      </w:r>
      <w:r w:rsidR="004E64CE" w:rsidRPr="00582AC9">
        <w:rPr>
          <w:rFonts w:ascii="Tahoma" w:hAnsi="Tahoma" w:cs="Tahoma"/>
        </w:rPr>
        <w:t>predstavlja</w:t>
      </w:r>
      <w:r w:rsidR="004E64CE" w:rsidRPr="00582AC9">
        <w:rPr>
          <w:rFonts w:ascii="Tahoma" w:hAnsi="Tahoma" w:cs="Tahoma"/>
          <w:b/>
        </w:rPr>
        <w:t xml:space="preserve"> </w:t>
      </w:r>
      <w:r w:rsidR="004E64CE" w:rsidRPr="00582AC9">
        <w:rPr>
          <w:rFonts w:ascii="Tahoma" w:hAnsi="Tahoma" w:cs="Tahoma"/>
        </w:rPr>
        <w:t>postupak koji uključuje identifikaciju i verifikaciju identiteta korisnika te davanja autorizacije/suglasnosti za izvršenje platne transakcije, a Banci omogućava provjeru korištenja određenog platnog instrumenta uključujući provjeru njegovih personaliziranih sigurnosnih obilježja</w:t>
      </w:r>
    </w:p>
    <w:p w14:paraId="38764446" w14:textId="40EB7947" w:rsidR="004E64CE" w:rsidRPr="00582AC9" w:rsidRDefault="00C36291" w:rsidP="00C36291">
      <w:pPr>
        <w:pStyle w:val="ListParagraph"/>
        <w:numPr>
          <w:ilvl w:val="0"/>
          <w:numId w:val="4"/>
        </w:numPr>
        <w:ind w:left="284" w:right="-1" w:hanging="284"/>
        <w:jc w:val="both"/>
        <w:rPr>
          <w:rFonts w:ascii="Tahoma" w:eastAsia="Tahoma" w:hAnsi="Tahoma" w:cs="Tahoma"/>
        </w:rPr>
      </w:pPr>
      <w:r w:rsidRPr="00582AC9">
        <w:rPr>
          <w:rFonts w:ascii="Tahoma" w:hAnsi="Tahoma" w:cs="Tahoma"/>
          <w:b/>
        </w:rPr>
        <w:t>b</w:t>
      </w:r>
      <w:r w:rsidR="004E64CE" w:rsidRPr="00582AC9">
        <w:rPr>
          <w:rFonts w:ascii="Tahoma" w:hAnsi="Tahoma" w:cs="Tahoma"/>
          <w:b/>
        </w:rPr>
        <w:t>iometrijska autentifikacija korisnika</w:t>
      </w:r>
      <w:r w:rsidR="004E64CE" w:rsidRPr="00582AC9">
        <w:rPr>
          <w:rFonts w:ascii="Tahoma" w:hAnsi="Tahoma" w:cs="Tahoma"/>
        </w:rPr>
        <w:t xml:space="preserve"> je metoda autentifikacije korisnika korištenjem biometrijskog svojstva kao npr. otisak prsta, skeniranje lica itd. koje je Korisnik prethodno pohranio u svoj mobilni uređaj te se isto svojstvo koristi za pristup usluzi mobilnog tokena</w:t>
      </w:r>
    </w:p>
    <w:p w14:paraId="041C192D" w14:textId="07E29D7C" w:rsidR="005165E3" w:rsidRPr="00582AC9" w:rsidRDefault="00C36291" w:rsidP="00C36291">
      <w:pPr>
        <w:pStyle w:val="ListParagraph"/>
        <w:numPr>
          <w:ilvl w:val="0"/>
          <w:numId w:val="4"/>
        </w:numPr>
        <w:ind w:left="284" w:right="-1" w:hanging="284"/>
        <w:jc w:val="both"/>
        <w:rPr>
          <w:rFonts w:ascii="Tahoma" w:eastAsia="Tahoma" w:hAnsi="Tahoma" w:cs="Tahoma"/>
        </w:rPr>
      </w:pPr>
      <w:r w:rsidRPr="00582AC9">
        <w:rPr>
          <w:rFonts w:ascii="Tahoma" w:eastAsia="Tahoma" w:hAnsi="Tahoma" w:cs="Tahoma"/>
          <w:b/>
        </w:rPr>
        <w:t>k</w:t>
      </w:r>
      <w:r w:rsidR="001725CB" w:rsidRPr="00582AC9">
        <w:rPr>
          <w:rFonts w:ascii="Tahoma" w:eastAsia="Tahoma" w:hAnsi="Tahoma" w:cs="Tahoma"/>
          <w:b/>
        </w:rPr>
        <w:t>orisnički identifikator</w:t>
      </w:r>
      <w:r w:rsidR="001A2884" w:rsidRPr="00582AC9">
        <w:rPr>
          <w:rFonts w:ascii="Tahoma" w:eastAsia="Tahoma" w:hAnsi="Tahoma" w:cs="Tahoma"/>
          <w:b/>
        </w:rPr>
        <w:t xml:space="preserve"> </w:t>
      </w:r>
      <w:r w:rsidR="00E73078" w:rsidRPr="00582AC9">
        <w:rPr>
          <w:rFonts w:ascii="Tahoma" w:eastAsia="Tahoma" w:hAnsi="Tahoma" w:cs="Tahoma"/>
          <w:b/>
        </w:rPr>
        <w:t>i</w:t>
      </w:r>
      <w:r w:rsidR="001A2884" w:rsidRPr="00582AC9">
        <w:rPr>
          <w:rFonts w:ascii="Tahoma" w:eastAsia="Tahoma" w:hAnsi="Tahoma" w:cs="Tahoma"/>
          <w:b/>
        </w:rPr>
        <w:t xml:space="preserve"> </w:t>
      </w:r>
      <w:r w:rsidR="001725CB" w:rsidRPr="00582AC9">
        <w:rPr>
          <w:rFonts w:ascii="Tahoma" w:eastAsia="Tahoma" w:hAnsi="Tahoma" w:cs="Tahoma"/>
          <w:b/>
          <w:spacing w:val="11"/>
        </w:rPr>
        <w:t>Inicijalna zaporka</w:t>
      </w:r>
      <w:r w:rsidR="001A2884" w:rsidRPr="00582AC9">
        <w:rPr>
          <w:rFonts w:ascii="Tahoma" w:eastAsia="Tahoma" w:hAnsi="Tahoma" w:cs="Tahoma"/>
          <w:b/>
        </w:rPr>
        <w:t xml:space="preserve"> </w:t>
      </w:r>
      <w:r w:rsidR="00E73078" w:rsidRPr="00582AC9">
        <w:rPr>
          <w:rFonts w:ascii="Tahoma" w:eastAsia="Tahoma" w:hAnsi="Tahoma" w:cs="Tahoma"/>
        </w:rPr>
        <w:t>su osobni</w:t>
      </w:r>
      <w:r w:rsidR="00E73078" w:rsidRPr="00582AC9">
        <w:rPr>
          <w:rFonts w:ascii="Tahoma" w:eastAsia="Tahoma" w:hAnsi="Tahoma" w:cs="Tahoma"/>
          <w:spacing w:val="-8"/>
        </w:rPr>
        <w:t xml:space="preserve"> </w:t>
      </w:r>
      <w:r w:rsidR="00E73078" w:rsidRPr="00582AC9">
        <w:rPr>
          <w:rFonts w:ascii="Tahoma" w:eastAsia="Tahoma" w:hAnsi="Tahoma" w:cs="Tahoma"/>
        </w:rPr>
        <w:t>identifikacijski</w:t>
      </w:r>
      <w:r w:rsidR="00E73078" w:rsidRPr="00582AC9">
        <w:rPr>
          <w:rFonts w:ascii="Tahoma" w:eastAsia="Tahoma" w:hAnsi="Tahoma" w:cs="Tahoma"/>
          <w:spacing w:val="-15"/>
        </w:rPr>
        <w:t xml:space="preserve"> </w:t>
      </w:r>
      <w:r w:rsidR="00E73078" w:rsidRPr="00582AC9">
        <w:rPr>
          <w:rFonts w:ascii="Tahoma" w:eastAsia="Tahoma" w:hAnsi="Tahoma" w:cs="Tahoma"/>
        </w:rPr>
        <w:t>b</w:t>
      </w:r>
      <w:r w:rsidR="00E73078" w:rsidRPr="00582AC9">
        <w:rPr>
          <w:rFonts w:ascii="Tahoma" w:eastAsia="Tahoma" w:hAnsi="Tahoma" w:cs="Tahoma"/>
          <w:spacing w:val="-1"/>
        </w:rPr>
        <w:t>r</w:t>
      </w:r>
      <w:r w:rsidR="00E73078" w:rsidRPr="00582AC9">
        <w:rPr>
          <w:rFonts w:ascii="Tahoma" w:eastAsia="Tahoma" w:hAnsi="Tahoma" w:cs="Tahoma"/>
        </w:rPr>
        <w:t>ojevi</w:t>
      </w:r>
      <w:r w:rsidR="00E73078" w:rsidRPr="00582AC9">
        <w:rPr>
          <w:rFonts w:ascii="Tahoma" w:eastAsia="Tahoma" w:hAnsi="Tahoma" w:cs="Tahoma"/>
          <w:spacing w:val="-8"/>
        </w:rPr>
        <w:t xml:space="preserve"> </w:t>
      </w:r>
      <w:r w:rsidR="00E73078" w:rsidRPr="00582AC9">
        <w:rPr>
          <w:rFonts w:ascii="Tahoma" w:eastAsia="Tahoma" w:hAnsi="Tahoma" w:cs="Tahoma"/>
          <w:spacing w:val="-2"/>
        </w:rPr>
        <w:t>k</w:t>
      </w:r>
      <w:r w:rsidR="00E73078" w:rsidRPr="00582AC9">
        <w:rPr>
          <w:rFonts w:ascii="Tahoma" w:eastAsia="Tahoma" w:hAnsi="Tahoma" w:cs="Tahoma"/>
        </w:rPr>
        <w:t>oji</w:t>
      </w:r>
      <w:r w:rsidR="00E73078" w:rsidRPr="00582AC9">
        <w:rPr>
          <w:rFonts w:ascii="Tahoma" w:eastAsia="Tahoma" w:hAnsi="Tahoma" w:cs="Tahoma"/>
          <w:spacing w:val="-8"/>
        </w:rPr>
        <w:t xml:space="preserve"> </w:t>
      </w:r>
      <w:r w:rsidR="00E73078" w:rsidRPr="00582AC9">
        <w:rPr>
          <w:rFonts w:ascii="Tahoma" w:eastAsia="Tahoma" w:hAnsi="Tahoma" w:cs="Tahoma"/>
        </w:rPr>
        <w:t>služe</w:t>
      </w:r>
      <w:r w:rsidR="00E73078" w:rsidRPr="00582AC9">
        <w:rPr>
          <w:rFonts w:ascii="Tahoma" w:eastAsia="Tahoma" w:hAnsi="Tahoma" w:cs="Tahoma"/>
          <w:spacing w:val="-8"/>
        </w:rPr>
        <w:t xml:space="preserve"> </w:t>
      </w:r>
      <w:r w:rsidR="00E73078" w:rsidRPr="00582AC9">
        <w:rPr>
          <w:rFonts w:ascii="Tahoma" w:eastAsia="Tahoma" w:hAnsi="Tahoma" w:cs="Tahoma"/>
        </w:rPr>
        <w:t>za</w:t>
      </w:r>
      <w:r w:rsidR="00E73078" w:rsidRPr="00582AC9">
        <w:rPr>
          <w:rFonts w:ascii="Tahoma" w:eastAsia="Tahoma" w:hAnsi="Tahoma" w:cs="Tahoma"/>
          <w:spacing w:val="-8"/>
        </w:rPr>
        <w:t xml:space="preserve"> </w:t>
      </w:r>
      <w:r w:rsidR="00E73078" w:rsidRPr="00582AC9">
        <w:rPr>
          <w:rFonts w:ascii="Tahoma" w:eastAsia="Tahoma" w:hAnsi="Tahoma" w:cs="Tahoma"/>
        </w:rPr>
        <w:t>akti</w:t>
      </w:r>
      <w:r w:rsidR="00E73078" w:rsidRPr="00582AC9">
        <w:rPr>
          <w:rFonts w:ascii="Tahoma" w:eastAsia="Tahoma" w:hAnsi="Tahoma" w:cs="Tahoma"/>
          <w:spacing w:val="-4"/>
        </w:rPr>
        <w:t>v</w:t>
      </w:r>
      <w:r w:rsidR="00E73078" w:rsidRPr="00582AC9">
        <w:rPr>
          <w:rFonts w:ascii="Tahoma" w:eastAsia="Tahoma" w:hAnsi="Tahoma" w:cs="Tahoma"/>
        </w:rPr>
        <w:t>aciju di</w:t>
      </w:r>
      <w:r w:rsidR="00E73078" w:rsidRPr="00582AC9">
        <w:rPr>
          <w:rFonts w:ascii="Tahoma" w:eastAsia="Tahoma" w:hAnsi="Tahoma" w:cs="Tahoma"/>
          <w:spacing w:val="-1"/>
        </w:rPr>
        <w:t>r</w:t>
      </w:r>
      <w:r w:rsidR="00E73078" w:rsidRPr="00582AC9">
        <w:rPr>
          <w:rFonts w:ascii="Tahoma" w:eastAsia="Tahoma" w:hAnsi="Tahoma" w:cs="Tahoma"/>
        </w:rPr>
        <w:t>ektnog kanala / usluge i na</w:t>
      </w:r>
      <w:r w:rsidR="00E73078" w:rsidRPr="00582AC9">
        <w:rPr>
          <w:rFonts w:ascii="Tahoma" w:eastAsia="Tahoma" w:hAnsi="Tahoma" w:cs="Tahoma"/>
          <w:spacing w:val="-2"/>
        </w:rPr>
        <w:t>k</w:t>
      </w:r>
      <w:r w:rsidR="00E73078" w:rsidRPr="00582AC9">
        <w:rPr>
          <w:rFonts w:ascii="Tahoma" w:eastAsia="Tahoma" w:hAnsi="Tahoma" w:cs="Tahoma"/>
        </w:rPr>
        <w:t>on toga nisu upot</w:t>
      </w:r>
      <w:r w:rsidR="00E73078" w:rsidRPr="00582AC9">
        <w:rPr>
          <w:rFonts w:ascii="Tahoma" w:eastAsia="Tahoma" w:hAnsi="Tahoma" w:cs="Tahoma"/>
          <w:spacing w:val="-1"/>
        </w:rPr>
        <w:t>r</w:t>
      </w:r>
      <w:r w:rsidR="00E73078" w:rsidRPr="00582AC9">
        <w:rPr>
          <w:rFonts w:ascii="Tahoma" w:eastAsia="Tahoma" w:hAnsi="Tahoma" w:cs="Tahoma"/>
        </w:rPr>
        <w:t xml:space="preserve">ebljivi za daljnje </w:t>
      </w:r>
      <w:r w:rsidR="00E73078" w:rsidRPr="00582AC9">
        <w:rPr>
          <w:rFonts w:ascii="Tahoma" w:eastAsia="Tahoma" w:hAnsi="Tahoma" w:cs="Tahoma"/>
          <w:spacing w:val="-3"/>
        </w:rPr>
        <w:t>k</w:t>
      </w:r>
      <w:r w:rsidR="00E73078" w:rsidRPr="00582AC9">
        <w:rPr>
          <w:rFonts w:ascii="Tahoma" w:eastAsia="Tahoma" w:hAnsi="Tahoma" w:cs="Tahoma"/>
        </w:rPr>
        <w:t>orištenje</w:t>
      </w:r>
    </w:p>
    <w:p w14:paraId="44FE907D" w14:textId="21CB20CA" w:rsidR="005165E3" w:rsidRPr="00582AC9" w:rsidRDefault="00E73078" w:rsidP="00C36291">
      <w:pPr>
        <w:pStyle w:val="ListParagraph"/>
        <w:numPr>
          <w:ilvl w:val="0"/>
          <w:numId w:val="4"/>
        </w:numPr>
        <w:ind w:left="284" w:right="-1" w:hanging="284"/>
        <w:jc w:val="both"/>
        <w:rPr>
          <w:rFonts w:ascii="Tahoma" w:eastAsia="Tahoma" w:hAnsi="Tahoma" w:cs="Tahoma"/>
        </w:rPr>
      </w:pPr>
      <w:r w:rsidRPr="00582AC9">
        <w:rPr>
          <w:rFonts w:ascii="Tahoma" w:eastAsia="Tahoma" w:hAnsi="Tahoma" w:cs="Tahoma"/>
          <w:b/>
        </w:rPr>
        <w:t>j</w:t>
      </w:r>
      <w:r w:rsidRPr="00582AC9">
        <w:rPr>
          <w:rFonts w:ascii="Tahoma" w:eastAsia="Tahoma" w:hAnsi="Tahoma" w:cs="Tahoma"/>
          <w:b/>
          <w:spacing w:val="-4"/>
        </w:rPr>
        <w:t>ednokratn</w:t>
      </w:r>
      <w:r w:rsidRPr="00582AC9">
        <w:rPr>
          <w:rFonts w:ascii="Tahoma" w:eastAsia="Tahoma" w:hAnsi="Tahoma" w:cs="Tahoma"/>
          <w:b/>
        </w:rPr>
        <w:t>a</w:t>
      </w:r>
      <w:r w:rsidRPr="00582AC9">
        <w:rPr>
          <w:rFonts w:ascii="Tahoma" w:eastAsia="Tahoma" w:hAnsi="Tahoma" w:cs="Tahoma"/>
          <w:b/>
          <w:spacing w:val="-32"/>
        </w:rPr>
        <w:t xml:space="preserve"> </w:t>
      </w:r>
      <w:r w:rsidRPr="00582AC9">
        <w:rPr>
          <w:rFonts w:ascii="Tahoma" w:eastAsia="Tahoma" w:hAnsi="Tahoma" w:cs="Tahoma"/>
          <w:b/>
          <w:spacing w:val="-4"/>
        </w:rPr>
        <w:t>lozink</w:t>
      </w:r>
      <w:r w:rsidRPr="00582AC9">
        <w:rPr>
          <w:rFonts w:ascii="Tahoma" w:eastAsia="Tahoma" w:hAnsi="Tahoma" w:cs="Tahoma"/>
          <w:b/>
        </w:rPr>
        <w:t>a</w:t>
      </w:r>
      <w:r w:rsidRPr="00582AC9">
        <w:rPr>
          <w:rFonts w:ascii="Tahoma" w:eastAsia="Tahoma" w:hAnsi="Tahoma" w:cs="Tahoma"/>
          <w:b/>
          <w:spacing w:val="-32"/>
        </w:rPr>
        <w:t xml:space="preserve"> </w:t>
      </w:r>
      <w:r w:rsidRPr="00582AC9">
        <w:rPr>
          <w:rFonts w:ascii="Tahoma" w:eastAsia="Tahoma" w:hAnsi="Tahoma" w:cs="Tahoma"/>
          <w:b/>
          <w:spacing w:val="-4"/>
        </w:rPr>
        <w:t>(OT</w:t>
      </w:r>
      <w:r w:rsidRPr="00582AC9">
        <w:rPr>
          <w:rFonts w:ascii="Tahoma" w:eastAsia="Tahoma" w:hAnsi="Tahoma" w:cs="Tahoma"/>
          <w:b/>
        </w:rPr>
        <w:t>P</w:t>
      </w:r>
      <w:r w:rsidRPr="00582AC9">
        <w:rPr>
          <w:rFonts w:ascii="Tahoma" w:eastAsia="Tahoma" w:hAnsi="Tahoma" w:cs="Tahoma"/>
          <w:b/>
          <w:spacing w:val="-31"/>
        </w:rPr>
        <w:t xml:space="preserve"> </w:t>
      </w:r>
      <w:r w:rsidRPr="00582AC9">
        <w:rPr>
          <w:rFonts w:ascii="Tahoma" w:eastAsia="Tahoma" w:hAnsi="Tahoma" w:cs="Tahoma"/>
          <w:b/>
        </w:rPr>
        <w:t>-</w:t>
      </w:r>
      <w:r w:rsidRPr="00582AC9">
        <w:rPr>
          <w:rFonts w:ascii="Tahoma" w:eastAsia="Tahoma" w:hAnsi="Tahoma" w:cs="Tahoma"/>
          <w:b/>
          <w:spacing w:val="-31"/>
        </w:rPr>
        <w:t xml:space="preserve"> </w:t>
      </w:r>
      <w:r w:rsidRPr="00582AC9">
        <w:rPr>
          <w:rFonts w:ascii="Tahoma" w:eastAsia="Tahoma" w:hAnsi="Tahoma" w:cs="Tahoma"/>
          <w:b/>
          <w:spacing w:val="-4"/>
        </w:rPr>
        <w:t>On</w:t>
      </w:r>
      <w:r w:rsidRPr="00582AC9">
        <w:rPr>
          <w:rFonts w:ascii="Tahoma" w:eastAsia="Tahoma" w:hAnsi="Tahoma" w:cs="Tahoma"/>
          <w:b/>
        </w:rPr>
        <w:t>e</w:t>
      </w:r>
      <w:r w:rsidRPr="00582AC9">
        <w:rPr>
          <w:rFonts w:ascii="Tahoma" w:eastAsia="Tahoma" w:hAnsi="Tahoma" w:cs="Tahoma"/>
          <w:b/>
          <w:spacing w:val="-31"/>
        </w:rPr>
        <w:t xml:space="preserve"> </w:t>
      </w:r>
      <w:r w:rsidRPr="00582AC9">
        <w:rPr>
          <w:rFonts w:ascii="Tahoma" w:eastAsia="Tahoma" w:hAnsi="Tahoma" w:cs="Tahoma"/>
          <w:b/>
          <w:spacing w:val="-4"/>
        </w:rPr>
        <w:t>Tim</w:t>
      </w:r>
      <w:r w:rsidRPr="00582AC9">
        <w:rPr>
          <w:rFonts w:ascii="Tahoma" w:eastAsia="Tahoma" w:hAnsi="Tahoma" w:cs="Tahoma"/>
          <w:b/>
        </w:rPr>
        <w:t>e</w:t>
      </w:r>
      <w:r w:rsidRPr="00582AC9">
        <w:rPr>
          <w:rFonts w:ascii="Tahoma" w:eastAsia="Tahoma" w:hAnsi="Tahoma" w:cs="Tahoma"/>
          <w:b/>
          <w:spacing w:val="-31"/>
        </w:rPr>
        <w:t xml:space="preserve"> </w:t>
      </w:r>
      <w:r w:rsidRPr="00582AC9">
        <w:rPr>
          <w:rFonts w:ascii="Tahoma" w:eastAsia="Tahoma" w:hAnsi="Tahoma" w:cs="Tahoma"/>
          <w:b/>
          <w:spacing w:val="-4"/>
        </w:rPr>
        <w:t xml:space="preserve">Password) </w:t>
      </w:r>
      <w:r w:rsidRPr="00582AC9">
        <w:rPr>
          <w:rFonts w:ascii="Tahoma" w:eastAsia="Tahoma" w:hAnsi="Tahoma" w:cs="Tahoma"/>
          <w:spacing w:val="-4"/>
        </w:rPr>
        <w:t>j</w:t>
      </w:r>
      <w:r w:rsidRPr="00582AC9">
        <w:rPr>
          <w:rFonts w:ascii="Tahoma" w:eastAsia="Tahoma" w:hAnsi="Tahoma" w:cs="Tahoma"/>
        </w:rPr>
        <w:t>e</w:t>
      </w:r>
      <w:r w:rsidRPr="00582AC9">
        <w:rPr>
          <w:rFonts w:ascii="Tahoma" w:eastAsia="Tahoma" w:hAnsi="Tahoma" w:cs="Tahoma"/>
          <w:spacing w:val="-22"/>
        </w:rPr>
        <w:t xml:space="preserve"> </w:t>
      </w:r>
      <w:r w:rsidRPr="00582AC9">
        <w:rPr>
          <w:rFonts w:ascii="Tahoma" w:eastAsia="Tahoma" w:hAnsi="Tahoma" w:cs="Tahoma"/>
          <w:spacing w:val="-4"/>
        </w:rPr>
        <w:t>og</w:t>
      </w:r>
      <w:r w:rsidRPr="00582AC9">
        <w:rPr>
          <w:rFonts w:ascii="Tahoma" w:eastAsia="Tahoma" w:hAnsi="Tahoma" w:cs="Tahoma"/>
          <w:spacing w:val="-7"/>
        </w:rPr>
        <w:t>r</w:t>
      </w:r>
      <w:r w:rsidRPr="00582AC9">
        <w:rPr>
          <w:rFonts w:ascii="Tahoma" w:eastAsia="Tahoma" w:hAnsi="Tahoma" w:cs="Tahoma"/>
          <w:spacing w:val="-4"/>
        </w:rPr>
        <w:t>aniče</w:t>
      </w:r>
      <w:r w:rsidRPr="00582AC9">
        <w:rPr>
          <w:rFonts w:ascii="Tahoma" w:eastAsia="Tahoma" w:hAnsi="Tahoma" w:cs="Tahoma"/>
        </w:rPr>
        <w:t>n</w:t>
      </w:r>
      <w:r w:rsidRPr="00582AC9">
        <w:rPr>
          <w:rFonts w:ascii="Tahoma" w:eastAsia="Tahoma" w:hAnsi="Tahoma" w:cs="Tahoma"/>
          <w:spacing w:val="-22"/>
        </w:rPr>
        <w:t xml:space="preserve"> </w:t>
      </w:r>
      <w:r w:rsidRPr="00582AC9">
        <w:rPr>
          <w:rFonts w:ascii="Tahoma" w:eastAsia="Tahoma" w:hAnsi="Tahoma" w:cs="Tahoma"/>
          <w:spacing w:val="-4"/>
        </w:rPr>
        <w:t>ni</w:t>
      </w:r>
      <w:r w:rsidRPr="00582AC9">
        <w:rPr>
          <w:rFonts w:ascii="Tahoma" w:eastAsia="Tahoma" w:hAnsi="Tahoma" w:cs="Tahoma"/>
        </w:rPr>
        <w:t>z</w:t>
      </w:r>
      <w:r w:rsidRPr="00582AC9">
        <w:rPr>
          <w:rFonts w:ascii="Tahoma" w:eastAsia="Tahoma" w:hAnsi="Tahoma" w:cs="Tahoma"/>
          <w:spacing w:val="-22"/>
        </w:rPr>
        <w:t xml:space="preserve"> </w:t>
      </w:r>
      <w:r w:rsidRPr="00582AC9">
        <w:rPr>
          <w:rFonts w:ascii="Tahoma" w:eastAsia="Tahoma" w:hAnsi="Tahoma" w:cs="Tahoma"/>
          <w:spacing w:val="-4"/>
        </w:rPr>
        <w:t>b</w:t>
      </w:r>
      <w:r w:rsidRPr="00582AC9">
        <w:rPr>
          <w:rFonts w:ascii="Tahoma" w:eastAsia="Tahoma" w:hAnsi="Tahoma" w:cs="Tahoma"/>
          <w:spacing w:val="-5"/>
        </w:rPr>
        <w:t>r</w:t>
      </w:r>
      <w:r w:rsidRPr="00582AC9">
        <w:rPr>
          <w:rFonts w:ascii="Tahoma" w:eastAsia="Tahoma" w:hAnsi="Tahoma" w:cs="Tahoma"/>
          <w:spacing w:val="-4"/>
        </w:rPr>
        <w:t>oje</w:t>
      </w:r>
      <w:r w:rsidRPr="00582AC9">
        <w:rPr>
          <w:rFonts w:ascii="Tahoma" w:eastAsia="Tahoma" w:hAnsi="Tahoma" w:cs="Tahoma"/>
          <w:spacing w:val="-8"/>
        </w:rPr>
        <w:t>v</w:t>
      </w:r>
      <w:r w:rsidRPr="00582AC9">
        <w:rPr>
          <w:rFonts w:ascii="Tahoma" w:eastAsia="Tahoma" w:hAnsi="Tahoma" w:cs="Tahoma"/>
        </w:rPr>
        <w:t>a</w:t>
      </w:r>
      <w:r w:rsidRPr="00582AC9">
        <w:rPr>
          <w:rFonts w:ascii="Tahoma" w:eastAsia="Tahoma" w:hAnsi="Tahoma" w:cs="Tahoma"/>
          <w:spacing w:val="-22"/>
        </w:rPr>
        <w:t xml:space="preserve">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e</w:t>
      </w:r>
      <w:r w:rsidRPr="00582AC9">
        <w:rPr>
          <w:rFonts w:ascii="Tahoma" w:eastAsia="Tahoma" w:hAnsi="Tahoma" w:cs="Tahoma"/>
          <w:spacing w:val="-22"/>
        </w:rPr>
        <w:t xml:space="preserve"> </w:t>
      </w:r>
      <w:r w:rsidRPr="00582AC9">
        <w:rPr>
          <w:rFonts w:ascii="Tahoma" w:eastAsia="Tahoma" w:hAnsi="Tahoma" w:cs="Tahoma"/>
          <w:spacing w:val="-4"/>
        </w:rPr>
        <w:t>generi</w:t>
      </w:r>
      <w:r w:rsidRPr="00582AC9">
        <w:rPr>
          <w:rFonts w:ascii="Tahoma" w:eastAsia="Tahoma" w:hAnsi="Tahoma" w:cs="Tahoma"/>
          <w:spacing w:val="-7"/>
        </w:rPr>
        <w:t>r</w:t>
      </w:r>
      <w:r w:rsidRPr="00582AC9">
        <w:rPr>
          <w:rFonts w:ascii="Tahoma" w:eastAsia="Tahoma" w:hAnsi="Tahoma" w:cs="Tahoma"/>
        </w:rPr>
        <w:t>a</w:t>
      </w:r>
      <w:r w:rsidRPr="00582AC9">
        <w:rPr>
          <w:rFonts w:ascii="Tahoma" w:eastAsia="Tahoma" w:hAnsi="Tahoma" w:cs="Tahoma"/>
          <w:spacing w:val="-22"/>
        </w:rPr>
        <w:t xml:space="preserve"> </w:t>
      </w:r>
      <w:r w:rsidRPr="00582AC9">
        <w:rPr>
          <w:rFonts w:ascii="Tahoma" w:eastAsia="Tahoma" w:hAnsi="Tahoma" w:cs="Tahoma"/>
          <w:spacing w:val="-4"/>
        </w:rPr>
        <w:t>to</w:t>
      </w:r>
      <w:r w:rsidRPr="00582AC9">
        <w:rPr>
          <w:rFonts w:ascii="Tahoma" w:eastAsia="Tahoma" w:hAnsi="Tahoma" w:cs="Tahoma"/>
          <w:spacing w:val="-6"/>
        </w:rPr>
        <w:t>k</w:t>
      </w:r>
      <w:r w:rsidRPr="00582AC9">
        <w:rPr>
          <w:rFonts w:ascii="Tahoma" w:eastAsia="Tahoma" w:hAnsi="Tahoma" w:cs="Tahoma"/>
          <w:spacing w:val="-4"/>
        </w:rPr>
        <w:t xml:space="preserve">en </w:t>
      </w:r>
      <w:r w:rsidRPr="00582AC9">
        <w:rPr>
          <w:rFonts w:ascii="Tahoma" w:eastAsia="Tahoma" w:hAnsi="Tahoma" w:cs="Tahoma"/>
        </w:rPr>
        <w:t>i</w:t>
      </w:r>
      <w:r w:rsidRPr="00582AC9">
        <w:rPr>
          <w:rFonts w:ascii="Tahoma" w:eastAsia="Tahoma" w:hAnsi="Tahoma" w:cs="Tahoma"/>
          <w:spacing w:val="-5"/>
        </w:rPr>
        <w:t xml:space="preserve"> </w:t>
      </w:r>
      <w:r w:rsidRPr="00582AC9">
        <w:rPr>
          <w:rFonts w:ascii="Tahoma" w:eastAsia="Tahoma" w:hAnsi="Tahoma" w:cs="Tahoma"/>
          <w:spacing w:val="-4"/>
        </w:rPr>
        <w:t>služ</w:t>
      </w:r>
      <w:r w:rsidRPr="00582AC9">
        <w:rPr>
          <w:rFonts w:ascii="Tahoma" w:eastAsia="Tahoma" w:hAnsi="Tahoma" w:cs="Tahoma"/>
        </w:rPr>
        <w:t>i</w:t>
      </w:r>
      <w:r w:rsidRPr="00582AC9">
        <w:rPr>
          <w:rFonts w:ascii="Tahoma" w:eastAsia="Tahoma" w:hAnsi="Tahoma" w:cs="Tahoma"/>
          <w:spacing w:val="-5"/>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5"/>
        </w:rPr>
        <w:t xml:space="preserve"> </w:t>
      </w:r>
      <w:r w:rsidRPr="00582AC9">
        <w:rPr>
          <w:rFonts w:ascii="Tahoma" w:eastAsia="Tahoma" w:hAnsi="Tahoma" w:cs="Tahoma"/>
          <w:spacing w:val="-6"/>
        </w:rPr>
        <w:t>v</w:t>
      </w:r>
      <w:r w:rsidRPr="00582AC9">
        <w:rPr>
          <w:rFonts w:ascii="Tahoma" w:eastAsia="Tahoma" w:hAnsi="Tahoma" w:cs="Tahoma"/>
          <w:spacing w:val="-4"/>
        </w:rPr>
        <w:t>erifikacij</w:t>
      </w:r>
      <w:r w:rsidRPr="00582AC9">
        <w:rPr>
          <w:rFonts w:ascii="Tahoma" w:eastAsia="Tahoma" w:hAnsi="Tahoma" w:cs="Tahoma"/>
        </w:rPr>
        <w:t>u</w:t>
      </w:r>
      <w:r w:rsidRPr="00582AC9">
        <w:rPr>
          <w:rFonts w:ascii="Tahoma" w:eastAsia="Tahoma" w:hAnsi="Tahoma" w:cs="Tahoma"/>
          <w:spacing w:val="-10"/>
        </w:rPr>
        <w:t xml:space="preserve"> </w:t>
      </w:r>
      <w:r w:rsidRPr="00582AC9">
        <w:rPr>
          <w:rFonts w:ascii="Tahoma" w:eastAsia="Tahoma" w:hAnsi="Tahoma" w:cs="Tahoma"/>
          <w:spacing w:val="-4"/>
        </w:rPr>
        <w:t>identitet</w:t>
      </w:r>
      <w:r w:rsidRPr="00582AC9">
        <w:rPr>
          <w:rFonts w:ascii="Tahoma" w:eastAsia="Tahoma" w:hAnsi="Tahoma" w:cs="Tahoma"/>
        </w:rPr>
        <w:t>a</w:t>
      </w:r>
      <w:r w:rsidRPr="00582AC9">
        <w:rPr>
          <w:rFonts w:ascii="Tahoma" w:eastAsia="Tahoma" w:hAnsi="Tahoma" w:cs="Tahoma"/>
          <w:spacing w:val="-5"/>
        </w:rPr>
        <w:t xml:space="preserve"> </w:t>
      </w:r>
      <w:r w:rsidRPr="00582AC9">
        <w:rPr>
          <w:rFonts w:ascii="Tahoma" w:eastAsia="Tahoma" w:hAnsi="Tahoma" w:cs="Tahoma"/>
          <w:spacing w:val="-10"/>
        </w:rPr>
        <w:t>K</w:t>
      </w:r>
      <w:r w:rsidRPr="00582AC9">
        <w:rPr>
          <w:rFonts w:ascii="Tahoma" w:eastAsia="Tahoma" w:hAnsi="Tahoma" w:cs="Tahoma"/>
          <w:spacing w:val="-4"/>
        </w:rPr>
        <w:t>orisnik</w:t>
      </w:r>
      <w:r w:rsidRPr="00582AC9">
        <w:rPr>
          <w:rFonts w:ascii="Tahoma" w:eastAsia="Tahoma" w:hAnsi="Tahoma" w:cs="Tahoma"/>
        </w:rPr>
        <w:t>a</w:t>
      </w:r>
      <w:r w:rsidRPr="00582AC9">
        <w:rPr>
          <w:rFonts w:ascii="Tahoma" w:eastAsia="Tahoma" w:hAnsi="Tahoma" w:cs="Tahoma"/>
          <w:spacing w:val="-5"/>
        </w:rPr>
        <w:t xml:space="preserve"> </w:t>
      </w:r>
      <w:r w:rsidRPr="00582AC9">
        <w:rPr>
          <w:rFonts w:ascii="Tahoma" w:eastAsia="Tahoma" w:hAnsi="Tahoma" w:cs="Tahoma"/>
          <w:spacing w:val="-4"/>
        </w:rPr>
        <w:t xml:space="preserve">(identifikaciju </w:t>
      </w:r>
      <w:r w:rsidRPr="00582AC9">
        <w:rPr>
          <w:rFonts w:ascii="Tahoma" w:eastAsia="Tahoma" w:hAnsi="Tahoma" w:cs="Tahoma"/>
          <w:spacing w:val="-10"/>
        </w:rPr>
        <w:t>K</w:t>
      </w:r>
      <w:r w:rsidRPr="00582AC9">
        <w:rPr>
          <w:rFonts w:ascii="Tahoma" w:eastAsia="Tahoma" w:hAnsi="Tahoma" w:cs="Tahoma"/>
          <w:spacing w:val="-4"/>
        </w:rPr>
        <w:t>orisnika</w:t>
      </w:r>
      <w:r w:rsidRPr="00582AC9">
        <w:rPr>
          <w:rFonts w:ascii="Tahoma" w:eastAsia="Tahoma" w:hAnsi="Tahoma" w:cs="Tahoma"/>
        </w:rPr>
        <w:t xml:space="preserve">) u </w:t>
      </w:r>
      <w:r w:rsidRPr="00582AC9">
        <w:rPr>
          <w:rFonts w:ascii="Tahoma" w:eastAsia="Tahoma" w:hAnsi="Tahoma" w:cs="Tahoma"/>
          <w:spacing w:val="-4"/>
        </w:rPr>
        <w:t>svrh</w:t>
      </w:r>
      <w:r w:rsidRPr="00582AC9">
        <w:rPr>
          <w:rFonts w:ascii="Tahoma" w:eastAsia="Tahoma" w:hAnsi="Tahoma" w:cs="Tahoma"/>
        </w:rPr>
        <w:t xml:space="preserve">u </w:t>
      </w:r>
      <w:r w:rsidRPr="00582AC9">
        <w:rPr>
          <w:rFonts w:ascii="Tahoma" w:eastAsia="Tahoma" w:hAnsi="Tahoma" w:cs="Tahoma"/>
          <w:spacing w:val="-4"/>
        </w:rPr>
        <w:t>pristup</w:t>
      </w:r>
      <w:r w:rsidRPr="00582AC9">
        <w:rPr>
          <w:rFonts w:ascii="Tahoma" w:eastAsia="Tahoma" w:hAnsi="Tahoma" w:cs="Tahoma"/>
        </w:rPr>
        <w:t xml:space="preserve">a </w:t>
      </w:r>
      <w:r w:rsidRPr="00582AC9">
        <w:rPr>
          <w:rFonts w:ascii="Tahoma" w:eastAsia="Tahoma" w:hAnsi="Tahoma" w:cs="Tahoma"/>
          <w:spacing w:val="-4"/>
        </w:rPr>
        <w:t>pojedino</w:t>
      </w:r>
      <w:r w:rsidRPr="00582AC9">
        <w:rPr>
          <w:rFonts w:ascii="Tahoma" w:eastAsia="Tahoma" w:hAnsi="Tahoma" w:cs="Tahoma"/>
        </w:rPr>
        <w:t xml:space="preserve">m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ektnom kanalu</w:t>
      </w:r>
      <w:r w:rsidRPr="00582AC9">
        <w:rPr>
          <w:rFonts w:ascii="Tahoma" w:eastAsia="Tahoma" w:hAnsi="Tahoma" w:cs="Tahoma"/>
        </w:rPr>
        <w:t xml:space="preserve">, </w:t>
      </w:r>
      <w:r w:rsidRPr="00582AC9">
        <w:rPr>
          <w:rFonts w:ascii="Tahoma" w:eastAsia="Tahoma" w:hAnsi="Tahoma" w:cs="Tahoma"/>
          <w:spacing w:val="-4"/>
        </w:rPr>
        <w:t>ka</w:t>
      </w:r>
      <w:r w:rsidRPr="00582AC9">
        <w:rPr>
          <w:rFonts w:ascii="Tahoma" w:eastAsia="Tahoma" w:hAnsi="Tahoma" w:cs="Tahoma"/>
        </w:rPr>
        <w:t xml:space="preserve">o i </w:t>
      </w:r>
      <w:r w:rsidRPr="00582AC9">
        <w:rPr>
          <w:rFonts w:ascii="Tahoma" w:eastAsia="Tahoma" w:hAnsi="Tahoma" w:cs="Tahoma"/>
          <w:spacing w:val="-4"/>
        </w:rPr>
        <w:t>z</w:t>
      </w:r>
      <w:r w:rsidRPr="00582AC9">
        <w:rPr>
          <w:rFonts w:ascii="Tahoma" w:eastAsia="Tahoma" w:hAnsi="Tahoma" w:cs="Tahoma"/>
        </w:rPr>
        <w:t xml:space="preserve">a </w:t>
      </w:r>
      <w:r w:rsidRPr="00582AC9">
        <w:rPr>
          <w:rFonts w:ascii="Tahoma" w:eastAsia="Tahoma" w:hAnsi="Tahoma" w:cs="Tahoma"/>
          <w:spacing w:val="-4"/>
        </w:rPr>
        <w:t>autorizacij</w:t>
      </w:r>
      <w:r w:rsidRPr="00582AC9">
        <w:rPr>
          <w:rFonts w:ascii="Tahoma" w:eastAsia="Tahoma" w:hAnsi="Tahoma" w:cs="Tahoma"/>
        </w:rPr>
        <w:t xml:space="preserve">u </w:t>
      </w:r>
      <w:r w:rsidRPr="00582AC9">
        <w:rPr>
          <w:rFonts w:ascii="Tahoma" w:eastAsia="Tahoma" w:hAnsi="Tahoma" w:cs="Tahoma"/>
          <w:spacing w:val="-4"/>
        </w:rPr>
        <w:t>pojedini</w:t>
      </w:r>
      <w:r w:rsidRPr="00582AC9">
        <w:rPr>
          <w:rFonts w:ascii="Tahoma" w:eastAsia="Tahoma" w:hAnsi="Tahoma" w:cs="Tahoma"/>
        </w:rPr>
        <w:t>h t</w:t>
      </w:r>
      <w:r w:rsidRPr="00582AC9">
        <w:rPr>
          <w:rFonts w:ascii="Tahoma" w:eastAsia="Tahoma" w:hAnsi="Tahoma" w:cs="Tahoma"/>
          <w:spacing w:val="-3"/>
        </w:rPr>
        <w:t>r</w:t>
      </w:r>
      <w:r w:rsidRPr="00582AC9">
        <w:rPr>
          <w:rFonts w:ascii="Tahoma" w:eastAsia="Tahoma" w:hAnsi="Tahoma" w:cs="Tahoma"/>
        </w:rPr>
        <w:t>ansakcija</w:t>
      </w:r>
      <w:r w:rsidRPr="00582AC9">
        <w:rPr>
          <w:rFonts w:ascii="Tahoma" w:eastAsia="Tahoma" w:hAnsi="Tahoma" w:cs="Tahoma"/>
          <w:spacing w:val="8"/>
        </w:rPr>
        <w:t xml:space="preserve"> </w:t>
      </w:r>
      <w:r w:rsidRPr="00582AC9">
        <w:rPr>
          <w:rFonts w:ascii="Tahoma" w:eastAsia="Tahoma" w:hAnsi="Tahoma" w:cs="Tahoma"/>
        </w:rPr>
        <w:t>na di</w:t>
      </w:r>
      <w:r w:rsidRPr="00582AC9">
        <w:rPr>
          <w:rFonts w:ascii="Tahoma" w:eastAsia="Tahoma" w:hAnsi="Tahoma" w:cs="Tahoma"/>
          <w:spacing w:val="-1"/>
        </w:rPr>
        <w:t>r</w:t>
      </w:r>
      <w:r w:rsidR="00F560B0" w:rsidRPr="00582AC9">
        <w:rPr>
          <w:rFonts w:ascii="Tahoma" w:eastAsia="Tahoma" w:hAnsi="Tahoma" w:cs="Tahoma"/>
        </w:rPr>
        <w:t>ektnim kanalima</w:t>
      </w:r>
    </w:p>
    <w:p w14:paraId="262DBB7B" w14:textId="4419804D" w:rsidR="00C36291" w:rsidRPr="00582AC9" w:rsidRDefault="00C36291" w:rsidP="00C36291">
      <w:pPr>
        <w:pStyle w:val="ListParagraph"/>
        <w:numPr>
          <w:ilvl w:val="0"/>
          <w:numId w:val="4"/>
        </w:numPr>
        <w:spacing w:before="25"/>
        <w:ind w:left="284" w:right="-35" w:hanging="284"/>
        <w:jc w:val="both"/>
        <w:rPr>
          <w:rFonts w:ascii="Tahoma" w:eastAsia="Tahoma" w:hAnsi="Tahoma" w:cs="Tahoma"/>
          <w:spacing w:val="-2"/>
        </w:rPr>
      </w:pPr>
      <w:r w:rsidRPr="00582AC9">
        <w:rPr>
          <w:rFonts w:ascii="Tahoma" w:eastAsia="Tahoma" w:hAnsi="Tahoma" w:cs="Tahoma"/>
          <w:b/>
          <w:spacing w:val="-2"/>
        </w:rPr>
        <w:t>u</w:t>
      </w:r>
      <w:r w:rsidR="001725CB" w:rsidRPr="00582AC9">
        <w:rPr>
          <w:rFonts w:ascii="Tahoma" w:eastAsia="Tahoma" w:hAnsi="Tahoma" w:cs="Tahoma"/>
          <w:b/>
          <w:spacing w:val="-2"/>
        </w:rPr>
        <w:t>pit/Odgovor</w:t>
      </w:r>
      <w:r w:rsidR="001A2884" w:rsidRPr="00582AC9">
        <w:rPr>
          <w:rFonts w:ascii="Tahoma" w:eastAsia="Tahoma" w:hAnsi="Tahoma" w:cs="Tahoma"/>
          <w:b/>
        </w:rPr>
        <w:t xml:space="preserve"> </w:t>
      </w:r>
      <w:r w:rsidR="00E73078" w:rsidRPr="00582AC9">
        <w:rPr>
          <w:rFonts w:ascii="Tahoma" w:eastAsia="Tahoma" w:hAnsi="Tahoma" w:cs="Tahoma"/>
          <w:b/>
          <w:spacing w:val="-2"/>
        </w:rPr>
        <w:t>(</w:t>
      </w:r>
      <w:r w:rsidR="001725CB" w:rsidRPr="00582AC9">
        <w:rPr>
          <w:rFonts w:ascii="Tahoma" w:eastAsia="Tahoma" w:hAnsi="Tahoma" w:cs="Tahoma"/>
          <w:b/>
          <w:spacing w:val="-2"/>
        </w:rPr>
        <w:t>Challenge/Response</w:t>
      </w:r>
      <w:r w:rsidR="00E73078" w:rsidRPr="00582AC9">
        <w:rPr>
          <w:rFonts w:ascii="Tahoma" w:eastAsia="Tahoma" w:hAnsi="Tahoma" w:cs="Tahoma"/>
          <w:b/>
        </w:rPr>
        <w:t>)</w:t>
      </w:r>
      <w:r w:rsidR="001A2884" w:rsidRPr="00582AC9">
        <w:rPr>
          <w:rFonts w:ascii="Tahoma" w:eastAsia="Tahoma" w:hAnsi="Tahoma" w:cs="Tahoma"/>
          <w:b/>
        </w:rPr>
        <w:t xml:space="preserve"> </w:t>
      </w:r>
      <w:r w:rsidR="00E73078" w:rsidRPr="00582AC9">
        <w:rPr>
          <w:rFonts w:ascii="Tahoma" w:eastAsia="Tahoma" w:hAnsi="Tahoma" w:cs="Tahoma"/>
          <w:b/>
          <w:spacing w:val="45"/>
        </w:rPr>
        <w:t xml:space="preserve"> </w:t>
      </w:r>
      <w:r w:rsidR="001725CB" w:rsidRPr="00582AC9">
        <w:rPr>
          <w:rFonts w:ascii="Tahoma" w:eastAsia="Tahoma" w:hAnsi="Tahoma" w:cs="Tahoma"/>
          <w:spacing w:val="-2"/>
        </w:rPr>
        <w:t>je postupak verifikacije naloga na</w:t>
      </w:r>
      <w:r w:rsidRPr="00582AC9">
        <w:rPr>
          <w:rFonts w:ascii="Tahoma" w:eastAsia="Tahoma" w:hAnsi="Tahoma" w:cs="Tahoma"/>
          <w:spacing w:val="-2"/>
        </w:rPr>
        <w:t xml:space="preserve"> POBAgo aplikaciji</w:t>
      </w:r>
      <w:r w:rsidR="001725CB" w:rsidRPr="00582AC9">
        <w:rPr>
          <w:rFonts w:ascii="Tahoma" w:eastAsia="Tahoma" w:hAnsi="Tahoma" w:cs="Tahoma"/>
          <w:spacing w:val="-2"/>
        </w:rPr>
        <w:t>, a provodi se na način da se u token upisuje niz znamenaka s ekrana za prikaz naloga, a token automatski generira jedinstveni niz znamenaka koje je potrebno unijeti u polje „odgovor“ na ekranu . Time se nalog smatra elektronički verificiranim.</w:t>
      </w:r>
    </w:p>
    <w:p w14:paraId="74F9EDA3" w14:textId="6B0A1915" w:rsidR="005165E3" w:rsidRPr="00582AC9" w:rsidRDefault="00E73078" w:rsidP="00C36291">
      <w:pPr>
        <w:pStyle w:val="ListParagraph"/>
        <w:numPr>
          <w:ilvl w:val="0"/>
          <w:numId w:val="4"/>
        </w:numPr>
        <w:spacing w:before="25"/>
        <w:ind w:left="284" w:right="-35" w:hanging="284"/>
        <w:jc w:val="both"/>
        <w:rPr>
          <w:rFonts w:ascii="Tahoma" w:eastAsia="Tahoma" w:hAnsi="Tahoma" w:cs="Tahoma"/>
        </w:rPr>
      </w:pPr>
      <w:r w:rsidRPr="00582AC9">
        <w:rPr>
          <w:rFonts w:ascii="Tahoma" w:eastAsia="Tahoma" w:hAnsi="Tahoma" w:cs="Tahoma"/>
          <w:b/>
        </w:rPr>
        <w:t>direktni</w:t>
      </w:r>
      <w:r w:rsidRPr="00582AC9">
        <w:rPr>
          <w:rFonts w:ascii="Tahoma" w:eastAsia="Tahoma" w:hAnsi="Tahoma" w:cs="Tahoma"/>
          <w:b/>
          <w:spacing w:val="20"/>
        </w:rPr>
        <w:t xml:space="preserve"> </w:t>
      </w:r>
      <w:r w:rsidRPr="00582AC9">
        <w:rPr>
          <w:rFonts w:ascii="Tahoma" w:eastAsia="Tahoma" w:hAnsi="Tahoma" w:cs="Tahoma"/>
          <w:b/>
        </w:rPr>
        <w:t>kanali</w:t>
      </w:r>
      <w:r w:rsidRPr="00582AC9">
        <w:rPr>
          <w:rFonts w:ascii="Tahoma" w:eastAsia="Tahoma" w:hAnsi="Tahoma" w:cs="Tahoma"/>
          <w:b/>
          <w:spacing w:val="25"/>
        </w:rPr>
        <w:t xml:space="preserve"> </w:t>
      </w:r>
      <w:r w:rsidRPr="00582AC9">
        <w:rPr>
          <w:rFonts w:ascii="Tahoma" w:eastAsia="Tahoma" w:hAnsi="Tahoma" w:cs="Tahoma"/>
        </w:rPr>
        <w:t>su</w:t>
      </w:r>
      <w:r w:rsidRPr="00582AC9">
        <w:rPr>
          <w:rFonts w:ascii="Tahoma" w:eastAsia="Tahoma" w:hAnsi="Tahoma" w:cs="Tahoma"/>
          <w:spacing w:val="21"/>
        </w:rPr>
        <w:t xml:space="preserve"> </w:t>
      </w:r>
      <w:r w:rsidRPr="00582AC9">
        <w:rPr>
          <w:rFonts w:ascii="Tahoma" w:eastAsia="Tahoma" w:hAnsi="Tahoma" w:cs="Tahoma"/>
        </w:rPr>
        <w:t>za</w:t>
      </w:r>
      <w:r w:rsidRPr="00582AC9">
        <w:rPr>
          <w:rFonts w:ascii="Tahoma" w:eastAsia="Tahoma" w:hAnsi="Tahoma" w:cs="Tahoma"/>
          <w:spacing w:val="-2"/>
        </w:rPr>
        <w:t>tv</w:t>
      </w:r>
      <w:r w:rsidRPr="00582AC9">
        <w:rPr>
          <w:rFonts w:ascii="Tahoma" w:eastAsia="Tahoma" w:hAnsi="Tahoma" w:cs="Tahoma"/>
        </w:rPr>
        <w:t>o</w:t>
      </w:r>
      <w:r w:rsidRPr="00582AC9">
        <w:rPr>
          <w:rFonts w:ascii="Tahoma" w:eastAsia="Tahoma" w:hAnsi="Tahoma" w:cs="Tahoma"/>
          <w:spacing w:val="-1"/>
        </w:rPr>
        <w:t>r</w:t>
      </w:r>
      <w:r w:rsidRPr="00582AC9">
        <w:rPr>
          <w:rFonts w:ascii="Tahoma" w:eastAsia="Tahoma" w:hAnsi="Tahoma" w:cs="Tahoma"/>
        </w:rPr>
        <w:t>eni</w:t>
      </w:r>
      <w:r w:rsidRPr="00582AC9">
        <w:rPr>
          <w:rFonts w:ascii="Tahoma" w:eastAsia="Tahoma" w:hAnsi="Tahoma" w:cs="Tahoma"/>
          <w:spacing w:val="21"/>
        </w:rPr>
        <w:t xml:space="preserve"> </w:t>
      </w:r>
      <w:r w:rsidRPr="00582AC9">
        <w:rPr>
          <w:rFonts w:ascii="Tahoma" w:eastAsia="Tahoma" w:hAnsi="Tahoma" w:cs="Tahoma"/>
        </w:rPr>
        <w:t>sust</w:t>
      </w:r>
      <w:r w:rsidRPr="00582AC9">
        <w:rPr>
          <w:rFonts w:ascii="Tahoma" w:eastAsia="Tahoma" w:hAnsi="Tahoma" w:cs="Tahoma"/>
          <w:spacing w:val="-1"/>
        </w:rPr>
        <w:t>a</w:t>
      </w:r>
      <w:r w:rsidRPr="00582AC9">
        <w:rPr>
          <w:rFonts w:ascii="Tahoma" w:eastAsia="Tahoma" w:hAnsi="Tahoma" w:cs="Tahoma"/>
          <w:spacing w:val="-17"/>
        </w:rPr>
        <w:t>v</w:t>
      </w:r>
      <w:r w:rsidRPr="00582AC9">
        <w:rPr>
          <w:rFonts w:ascii="Tahoma" w:eastAsia="Tahoma" w:hAnsi="Tahoma" w:cs="Tahoma"/>
        </w:rPr>
        <w:t>.</w:t>
      </w:r>
      <w:r w:rsidRPr="00582AC9">
        <w:rPr>
          <w:rFonts w:ascii="Tahoma" w:eastAsia="Tahoma" w:hAnsi="Tahoma" w:cs="Tahoma"/>
          <w:spacing w:val="21"/>
        </w:rPr>
        <w:t xml:space="preserve"> </w:t>
      </w:r>
      <w:r w:rsidRPr="00582AC9">
        <w:rPr>
          <w:rFonts w:ascii="Tahoma" w:eastAsia="Tahoma" w:hAnsi="Tahoma" w:cs="Tahoma"/>
          <w:spacing w:val="-5"/>
        </w:rPr>
        <w:t>P</w:t>
      </w:r>
      <w:r w:rsidRPr="00582AC9">
        <w:rPr>
          <w:rFonts w:ascii="Tahoma" w:eastAsia="Tahoma" w:hAnsi="Tahoma" w:cs="Tahoma"/>
        </w:rPr>
        <w:t>odaci</w:t>
      </w:r>
      <w:r w:rsidRPr="00582AC9">
        <w:rPr>
          <w:rFonts w:ascii="Tahoma" w:eastAsia="Tahoma" w:hAnsi="Tahoma" w:cs="Tahoma"/>
          <w:spacing w:val="21"/>
        </w:rPr>
        <w:t xml:space="preserve"> </w:t>
      </w:r>
      <w:r w:rsidRPr="00582AC9">
        <w:rPr>
          <w:rFonts w:ascii="Tahoma" w:eastAsia="Tahoma" w:hAnsi="Tahoma" w:cs="Tahoma"/>
          <w:spacing w:val="-2"/>
        </w:rPr>
        <w:t>k</w:t>
      </w:r>
      <w:r w:rsidRPr="00582AC9">
        <w:rPr>
          <w:rFonts w:ascii="Tahoma" w:eastAsia="Tahoma" w:hAnsi="Tahoma" w:cs="Tahoma"/>
        </w:rPr>
        <w:t>oje</w:t>
      </w:r>
      <w:r w:rsidR="007C1DFF"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26"/>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osljeđuje</w:t>
      </w:r>
      <w:r w:rsidRPr="00582AC9">
        <w:rPr>
          <w:rFonts w:ascii="Tahoma" w:eastAsia="Tahoma" w:hAnsi="Tahoma" w:cs="Tahoma"/>
          <w:spacing w:val="26"/>
        </w:rPr>
        <w:t xml:space="preserve"> </w:t>
      </w:r>
      <w:r w:rsidRPr="00582AC9">
        <w:rPr>
          <w:rFonts w:ascii="Tahoma" w:eastAsia="Tahoma" w:hAnsi="Tahoma" w:cs="Tahoma"/>
          <w:spacing w:val="-2"/>
        </w:rPr>
        <w:t>k</w:t>
      </w:r>
      <w:r w:rsidRPr="00582AC9">
        <w:rPr>
          <w:rFonts w:ascii="Tahoma" w:eastAsia="Tahoma" w:hAnsi="Tahoma" w:cs="Tahoma"/>
        </w:rPr>
        <w:t>orisniku</w:t>
      </w:r>
      <w:r w:rsidRPr="00582AC9">
        <w:rPr>
          <w:rFonts w:ascii="Tahoma" w:eastAsia="Tahoma" w:hAnsi="Tahoma" w:cs="Tahoma"/>
          <w:spacing w:val="26"/>
        </w:rPr>
        <w:t xml:space="preserve"> </w:t>
      </w:r>
      <w:r w:rsidRPr="00582AC9">
        <w:rPr>
          <w:rFonts w:ascii="Tahoma" w:eastAsia="Tahoma" w:hAnsi="Tahoma" w:cs="Tahoma"/>
        </w:rPr>
        <w:t>ili</w:t>
      </w:r>
      <w:r w:rsidRPr="00582AC9">
        <w:rPr>
          <w:rFonts w:ascii="Tahoma" w:eastAsia="Tahoma" w:hAnsi="Tahoma" w:cs="Tahoma"/>
          <w:spacing w:val="26"/>
        </w:rPr>
        <w:t xml:space="preserve"> </w:t>
      </w:r>
      <w:r w:rsidRPr="00582AC9">
        <w:rPr>
          <w:rFonts w:ascii="Tahoma" w:eastAsia="Tahoma" w:hAnsi="Tahoma" w:cs="Tahoma"/>
          <w:spacing w:val="-1"/>
        </w:rPr>
        <w:t>o</w:t>
      </w:r>
      <w:r w:rsidRPr="00582AC9">
        <w:rPr>
          <w:rFonts w:ascii="Tahoma" w:eastAsia="Tahoma" w:hAnsi="Tahoma" w:cs="Tahoma"/>
        </w:rPr>
        <w:t>vlašteniku</w:t>
      </w:r>
      <w:r w:rsidRPr="00582AC9">
        <w:rPr>
          <w:rFonts w:ascii="Tahoma" w:eastAsia="Tahoma" w:hAnsi="Tahoma" w:cs="Tahoma"/>
          <w:spacing w:val="26"/>
        </w:rPr>
        <w:t xml:space="preserve"> </w:t>
      </w:r>
      <w:r w:rsidRPr="00582AC9">
        <w:rPr>
          <w:rFonts w:ascii="Tahoma" w:eastAsia="Tahoma" w:hAnsi="Tahoma" w:cs="Tahoma"/>
        </w:rPr>
        <w:t>putem</w:t>
      </w:r>
      <w:r w:rsidR="007C1DFF"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 kanala jedna</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rPr>
        <w:t>vrijedni su u okviru odnosa</w:t>
      </w:r>
      <w:r w:rsidRPr="00582AC9">
        <w:rPr>
          <w:rFonts w:ascii="Tahoma" w:eastAsia="Tahoma" w:hAnsi="Tahoma" w:cs="Tahoma"/>
          <w:spacing w:val="-8"/>
        </w:rPr>
        <w:t xml:space="preserve">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r w:rsidRPr="00582AC9">
        <w:rPr>
          <w:rFonts w:ascii="Tahoma" w:eastAsia="Tahoma" w:hAnsi="Tahoma" w:cs="Tahoma"/>
          <w:spacing w:val="-8"/>
        </w:rPr>
        <w:t xml:space="preserve"> </w:t>
      </w:r>
      <w:r w:rsidRPr="00582AC9">
        <w:rPr>
          <w:rFonts w:ascii="Tahoma" w:eastAsia="Tahoma" w:hAnsi="Tahoma" w:cs="Tahoma"/>
        </w:rPr>
        <w:t>i</w:t>
      </w:r>
      <w:r w:rsidRPr="00582AC9">
        <w:rPr>
          <w:rFonts w:ascii="Tahoma" w:eastAsia="Tahoma" w:hAnsi="Tahoma" w:cs="Tahoma"/>
          <w:spacing w:val="-8"/>
        </w:rPr>
        <w:t xml:space="preserve"> </w:t>
      </w:r>
      <w:r w:rsidRPr="00582AC9">
        <w:rPr>
          <w:rFonts w:ascii="Tahoma" w:eastAsia="Tahoma" w:hAnsi="Tahoma" w:cs="Tahoma"/>
          <w:spacing w:val="-6"/>
        </w:rPr>
        <w:t>K</w:t>
      </w:r>
      <w:r w:rsidRPr="00582AC9">
        <w:rPr>
          <w:rFonts w:ascii="Tahoma" w:eastAsia="Tahoma" w:hAnsi="Tahoma" w:cs="Tahoma"/>
        </w:rPr>
        <w:t>orisnika,</w:t>
      </w:r>
      <w:r w:rsidRPr="00582AC9">
        <w:rPr>
          <w:rFonts w:ascii="Tahoma" w:eastAsia="Tahoma" w:hAnsi="Tahoma" w:cs="Tahoma"/>
          <w:spacing w:val="-8"/>
        </w:rPr>
        <w:t xml:space="preserve"> </w:t>
      </w:r>
      <w:r w:rsidRPr="00582AC9">
        <w:rPr>
          <w:rFonts w:ascii="Tahoma" w:eastAsia="Tahoma" w:hAnsi="Tahoma" w:cs="Tahoma"/>
        </w:rPr>
        <w:t>kao</w:t>
      </w:r>
      <w:r w:rsidRPr="00582AC9">
        <w:rPr>
          <w:rFonts w:ascii="Tahoma" w:eastAsia="Tahoma" w:hAnsi="Tahoma" w:cs="Tahoma"/>
          <w:spacing w:val="-8"/>
        </w:rPr>
        <w:t xml:space="preserve"> </w:t>
      </w:r>
      <w:r w:rsidRPr="00582AC9">
        <w:rPr>
          <w:rFonts w:ascii="Tahoma" w:eastAsia="Tahoma" w:hAnsi="Tahoma" w:cs="Tahoma"/>
        </w:rPr>
        <w:t>i</w:t>
      </w:r>
      <w:r w:rsidRPr="00582AC9">
        <w:rPr>
          <w:rFonts w:ascii="Tahoma" w:eastAsia="Tahoma" w:hAnsi="Tahoma" w:cs="Tahoma"/>
          <w:spacing w:val="-8"/>
        </w:rPr>
        <w:t xml:space="preserve"> </w:t>
      </w:r>
      <w:r w:rsidRPr="00582AC9">
        <w:rPr>
          <w:rFonts w:ascii="Tahoma" w:eastAsia="Tahoma" w:hAnsi="Tahoma" w:cs="Tahoma"/>
        </w:rPr>
        <w:t>papirnati</w:t>
      </w:r>
      <w:r w:rsidRPr="00582AC9">
        <w:rPr>
          <w:rFonts w:ascii="Tahoma" w:eastAsia="Tahoma" w:hAnsi="Tahoma" w:cs="Tahoma"/>
          <w:spacing w:val="-9"/>
        </w:rPr>
        <w:t xml:space="preserve"> </w:t>
      </w:r>
      <w:r w:rsidRPr="00582AC9">
        <w:rPr>
          <w:rFonts w:ascii="Tahoma" w:eastAsia="Tahoma" w:hAnsi="Tahoma" w:cs="Tahoma"/>
        </w:rPr>
        <w:t>ispisi</w:t>
      </w:r>
      <w:r w:rsidRPr="00582AC9">
        <w:rPr>
          <w:rFonts w:ascii="Tahoma" w:eastAsia="Tahoma" w:hAnsi="Tahoma" w:cs="Tahoma"/>
          <w:spacing w:val="-9"/>
        </w:rPr>
        <w:t xml:space="preserve"> </w:t>
      </w:r>
      <w:r w:rsidRPr="00582AC9">
        <w:rPr>
          <w:rFonts w:ascii="Tahoma" w:eastAsia="Tahoma" w:hAnsi="Tahoma" w:cs="Tahoma"/>
          <w:spacing w:val="-2"/>
        </w:rPr>
        <w:t>k</w:t>
      </w:r>
      <w:r w:rsidRPr="00582AC9">
        <w:rPr>
          <w:rFonts w:ascii="Tahoma" w:eastAsia="Tahoma" w:hAnsi="Tahoma" w:cs="Tahoma"/>
        </w:rPr>
        <w:t xml:space="preserve">oje </w:t>
      </w:r>
      <w:r w:rsidRPr="00582AC9">
        <w:rPr>
          <w:rFonts w:ascii="Tahoma" w:eastAsia="Tahoma" w:hAnsi="Tahoma" w:cs="Tahoma"/>
          <w:spacing w:val="1"/>
        </w:rPr>
        <w:t>B</w:t>
      </w:r>
      <w:r w:rsidRPr="00582AC9">
        <w:rPr>
          <w:rFonts w:ascii="Tahoma" w:eastAsia="Tahoma" w:hAnsi="Tahoma" w:cs="Tahoma"/>
        </w:rPr>
        <w:t>anka šalje poštom i mogu</w:t>
      </w:r>
      <w:r w:rsidRPr="00582AC9">
        <w:rPr>
          <w:rFonts w:ascii="Tahoma" w:eastAsia="Tahoma" w:hAnsi="Tahoma" w:cs="Tahoma"/>
          <w:spacing w:val="-1"/>
        </w:rPr>
        <w:t xml:space="preserve"> </w:t>
      </w:r>
      <w:r w:rsidRPr="00582AC9">
        <w:rPr>
          <w:rFonts w:ascii="Tahoma" w:eastAsia="Tahoma" w:hAnsi="Tahoma" w:cs="Tahoma"/>
        </w:rPr>
        <w:t>ih</w:t>
      </w:r>
      <w:r w:rsidRPr="00582AC9">
        <w:rPr>
          <w:rFonts w:ascii="Tahoma" w:eastAsia="Tahoma" w:hAnsi="Tahoma" w:cs="Tahoma"/>
          <w:spacing w:val="-1"/>
        </w:rPr>
        <w:t xml:space="preserve"> </w:t>
      </w:r>
      <w:r w:rsidRPr="00582AC9">
        <w:rPr>
          <w:rFonts w:ascii="Tahoma" w:eastAsia="Tahoma" w:hAnsi="Tahoma" w:cs="Tahoma"/>
        </w:rPr>
        <w:t xml:space="preserve">zamijeniti. </w:t>
      </w:r>
      <w:r w:rsidRPr="00582AC9">
        <w:rPr>
          <w:rFonts w:ascii="Tahoma" w:eastAsia="Tahoma" w:hAnsi="Tahoma" w:cs="Tahoma"/>
          <w:spacing w:val="1"/>
        </w:rPr>
        <w:t>B</w:t>
      </w:r>
      <w:r w:rsidRPr="00582AC9">
        <w:rPr>
          <w:rFonts w:ascii="Tahoma" w:eastAsia="Tahoma" w:hAnsi="Tahoma" w:cs="Tahoma"/>
        </w:rPr>
        <w:t>anka će na</w:t>
      </w:r>
      <w:r w:rsidRPr="00582AC9">
        <w:rPr>
          <w:rFonts w:ascii="Tahoma" w:eastAsia="Tahoma" w:hAnsi="Tahoma" w:cs="Tahoma"/>
          <w:spacing w:val="-3"/>
        </w:rPr>
        <w:t xml:space="preserve"> </w:t>
      </w:r>
      <w:r w:rsidRPr="00582AC9">
        <w:rPr>
          <w:rFonts w:ascii="Tahoma" w:eastAsia="Tahoma" w:hAnsi="Tahoma" w:cs="Tahoma"/>
        </w:rPr>
        <w:t>zahtjev</w:t>
      </w:r>
      <w:r w:rsidRPr="00582AC9">
        <w:rPr>
          <w:rFonts w:ascii="Tahoma" w:eastAsia="Tahoma" w:hAnsi="Tahoma" w:cs="Tahoma"/>
          <w:spacing w:val="-3"/>
        </w:rPr>
        <w:t xml:space="preserve"> </w:t>
      </w:r>
      <w:r w:rsidRPr="00582AC9">
        <w:rPr>
          <w:rFonts w:ascii="Tahoma" w:eastAsia="Tahoma" w:hAnsi="Tahoma" w:cs="Tahoma"/>
          <w:spacing w:val="-6"/>
        </w:rPr>
        <w:t>K</w:t>
      </w:r>
      <w:r w:rsidRPr="00582AC9">
        <w:rPr>
          <w:rFonts w:ascii="Tahoma" w:eastAsia="Tahoma" w:hAnsi="Tahoma" w:cs="Tahoma"/>
        </w:rPr>
        <w:t>orisnika</w:t>
      </w:r>
      <w:r w:rsidRPr="00582AC9">
        <w:rPr>
          <w:rFonts w:ascii="Tahoma" w:eastAsia="Tahoma" w:hAnsi="Tahoma" w:cs="Tahoma"/>
          <w:spacing w:val="-3"/>
        </w:rPr>
        <w:t xml:space="preserve"> </w:t>
      </w:r>
      <w:r w:rsidRPr="00582AC9">
        <w:rPr>
          <w:rFonts w:ascii="Tahoma" w:eastAsia="Tahoma" w:hAnsi="Tahoma" w:cs="Tahoma"/>
          <w:spacing w:val="-1"/>
        </w:rPr>
        <w:t>o</w:t>
      </w:r>
      <w:r w:rsidRPr="00582AC9">
        <w:rPr>
          <w:rFonts w:ascii="Tahoma" w:eastAsia="Tahoma" w:hAnsi="Tahoma" w:cs="Tahoma"/>
        </w:rPr>
        <w:t>vjeriti</w:t>
      </w:r>
      <w:r w:rsidRPr="00582AC9">
        <w:rPr>
          <w:rFonts w:ascii="Tahoma" w:eastAsia="Tahoma" w:hAnsi="Tahoma" w:cs="Tahoma"/>
          <w:spacing w:val="-3"/>
        </w:rPr>
        <w:t xml:space="preserve"> </w:t>
      </w:r>
      <w:r w:rsidRPr="00582AC9">
        <w:rPr>
          <w:rFonts w:ascii="Tahoma" w:eastAsia="Tahoma" w:hAnsi="Tahoma" w:cs="Tahoma"/>
        </w:rPr>
        <w:t>ispis</w:t>
      </w:r>
      <w:r w:rsidRPr="00582AC9">
        <w:rPr>
          <w:rFonts w:ascii="Tahoma" w:eastAsia="Tahoma" w:hAnsi="Tahoma" w:cs="Tahoma"/>
          <w:spacing w:val="-3"/>
        </w:rPr>
        <w:t xml:space="preserve"> </w:t>
      </w:r>
      <w:r w:rsidRPr="00582AC9">
        <w:rPr>
          <w:rFonts w:ascii="Tahoma" w:eastAsia="Tahoma" w:hAnsi="Tahoma" w:cs="Tahoma"/>
          <w:spacing w:val="-1"/>
        </w:rPr>
        <w:t>o</w:t>
      </w:r>
      <w:r w:rsidRPr="00582AC9">
        <w:rPr>
          <w:rFonts w:ascii="Tahoma" w:eastAsia="Tahoma" w:hAnsi="Tahoma" w:cs="Tahoma"/>
        </w:rPr>
        <w:t>vih</w:t>
      </w:r>
      <w:r w:rsidRPr="00582AC9">
        <w:rPr>
          <w:rFonts w:ascii="Tahoma" w:eastAsia="Tahoma" w:hAnsi="Tahoma" w:cs="Tahoma"/>
          <w:spacing w:val="-3"/>
        </w:rPr>
        <w:t xml:space="preserve"> </w:t>
      </w:r>
      <w:r w:rsidRPr="00582AC9">
        <w:rPr>
          <w:rFonts w:ascii="Tahoma" w:eastAsia="Tahoma" w:hAnsi="Tahoma" w:cs="Tahoma"/>
        </w:rPr>
        <w:t>podataka</w:t>
      </w:r>
      <w:r w:rsidRPr="00582AC9">
        <w:rPr>
          <w:rFonts w:ascii="Tahoma" w:eastAsia="Tahoma" w:hAnsi="Tahoma" w:cs="Tahoma"/>
          <w:spacing w:val="-3"/>
        </w:rPr>
        <w:t xml:space="preserve"> </w:t>
      </w:r>
      <w:r w:rsidRPr="00582AC9">
        <w:rPr>
          <w:rFonts w:ascii="Tahoma" w:eastAsia="Tahoma" w:hAnsi="Tahoma" w:cs="Tahoma"/>
        </w:rPr>
        <w:t>na papiru.</w:t>
      </w:r>
    </w:p>
    <w:p w14:paraId="331E8B70" w14:textId="77777777" w:rsidR="005165E3" w:rsidRPr="00582AC9" w:rsidRDefault="005165E3" w:rsidP="00B73462">
      <w:pPr>
        <w:spacing w:before="20"/>
        <w:rPr>
          <w:rFonts w:ascii="Tahoma" w:hAnsi="Tahoma" w:cs="Tahoma"/>
        </w:rPr>
      </w:pPr>
    </w:p>
    <w:p w14:paraId="35D82007" w14:textId="77777777" w:rsidR="005165E3" w:rsidRPr="00582AC9" w:rsidRDefault="00E73078" w:rsidP="00B73462">
      <w:pPr>
        <w:ind w:left="-36" w:right="1864"/>
        <w:rPr>
          <w:rFonts w:ascii="Tahoma" w:eastAsia="Tahoma" w:hAnsi="Tahoma" w:cs="Tahoma"/>
        </w:rPr>
      </w:pPr>
      <w:r w:rsidRPr="00582AC9">
        <w:rPr>
          <w:rFonts w:ascii="Tahoma" w:eastAsia="Tahoma" w:hAnsi="Tahoma" w:cs="Tahoma"/>
        </w:rPr>
        <w:t>3. OPSEG USLUGE DIREKTNIH KANA</w:t>
      </w:r>
      <w:r w:rsidRPr="00582AC9">
        <w:rPr>
          <w:rFonts w:ascii="Tahoma" w:eastAsia="Tahoma" w:hAnsi="Tahoma" w:cs="Tahoma"/>
          <w:spacing w:val="-5"/>
        </w:rPr>
        <w:t>L</w:t>
      </w:r>
      <w:r w:rsidRPr="00582AC9">
        <w:rPr>
          <w:rFonts w:ascii="Tahoma" w:eastAsia="Tahoma" w:hAnsi="Tahoma" w:cs="Tahoma"/>
        </w:rPr>
        <w:t>A</w:t>
      </w:r>
    </w:p>
    <w:p w14:paraId="3F518C4D" w14:textId="77777777" w:rsidR="005165E3" w:rsidRPr="00582AC9" w:rsidRDefault="00E73078" w:rsidP="00B73462">
      <w:pPr>
        <w:tabs>
          <w:tab w:val="left" w:pos="9780"/>
        </w:tabs>
        <w:spacing w:before="34"/>
        <w:ind w:right="-1"/>
        <w:jc w:val="both"/>
        <w:rPr>
          <w:rFonts w:ascii="Tahoma" w:eastAsia="Tahoma" w:hAnsi="Tahoma" w:cs="Tahoma"/>
        </w:rPr>
      </w:pPr>
      <w:r w:rsidRPr="00582AC9">
        <w:rPr>
          <w:rFonts w:ascii="Tahoma" w:eastAsia="Tahoma" w:hAnsi="Tahoma" w:cs="Tahoma"/>
        </w:rPr>
        <w:t xml:space="preserve">3.1. </w:t>
      </w:r>
      <w:r w:rsidRPr="00582AC9">
        <w:rPr>
          <w:rFonts w:ascii="Tahoma" w:eastAsia="Tahoma" w:hAnsi="Tahoma" w:cs="Tahoma"/>
          <w:spacing w:val="-1"/>
        </w:rPr>
        <w:t>I</w:t>
      </w:r>
      <w:r w:rsidRPr="00582AC9">
        <w:rPr>
          <w:rFonts w:ascii="Tahoma" w:eastAsia="Tahoma" w:hAnsi="Tahoma" w:cs="Tahoma"/>
        </w:rPr>
        <w:t>n</w:t>
      </w:r>
      <w:r w:rsidRPr="00582AC9">
        <w:rPr>
          <w:rFonts w:ascii="Tahoma" w:eastAsia="Tahoma" w:hAnsi="Tahoma" w:cs="Tahoma"/>
          <w:spacing w:val="-2"/>
        </w:rPr>
        <w:t>f</w:t>
      </w:r>
      <w:r w:rsidRPr="00582AC9">
        <w:rPr>
          <w:rFonts w:ascii="Tahoma" w:eastAsia="Tahoma" w:hAnsi="Tahoma" w:cs="Tahoma"/>
        </w:rPr>
        <w:t>ormacija</w:t>
      </w:r>
      <w:r w:rsidRPr="00582AC9">
        <w:rPr>
          <w:rFonts w:ascii="Tahoma" w:eastAsia="Tahoma" w:hAnsi="Tahoma" w:cs="Tahoma"/>
          <w:spacing w:val="31"/>
        </w:rPr>
        <w:t xml:space="preserve"> </w:t>
      </w:r>
      <w:r w:rsidRPr="00582AC9">
        <w:rPr>
          <w:rFonts w:ascii="Tahoma" w:eastAsia="Tahoma" w:hAnsi="Tahoma" w:cs="Tahoma"/>
        </w:rPr>
        <w:t>o</w:t>
      </w:r>
      <w:r w:rsidRPr="00582AC9">
        <w:rPr>
          <w:rFonts w:ascii="Tahoma" w:eastAsia="Tahoma" w:hAnsi="Tahoma" w:cs="Tahoma"/>
          <w:spacing w:val="31"/>
        </w:rPr>
        <w:t xml:space="preserve"> </w:t>
      </w:r>
      <w:r w:rsidRPr="00582AC9">
        <w:rPr>
          <w:rFonts w:ascii="Tahoma" w:eastAsia="Tahoma" w:hAnsi="Tahoma" w:cs="Tahoma"/>
        </w:rPr>
        <w:t>ponudi</w:t>
      </w:r>
      <w:r w:rsidRPr="00582AC9">
        <w:rPr>
          <w:rFonts w:ascii="Tahoma" w:eastAsia="Tahoma" w:hAnsi="Tahoma" w:cs="Tahoma"/>
          <w:spacing w:val="31"/>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Pr="00582AC9">
        <w:rPr>
          <w:rFonts w:ascii="Tahoma" w:eastAsia="Tahoma" w:hAnsi="Tahoma" w:cs="Tahoma"/>
          <w:spacing w:val="31"/>
        </w:rPr>
        <w:t xml:space="preserve"> </w:t>
      </w:r>
      <w:r w:rsidRPr="00582AC9">
        <w:rPr>
          <w:rFonts w:ascii="Tahoma" w:eastAsia="Tahoma" w:hAnsi="Tahoma" w:cs="Tahoma"/>
        </w:rPr>
        <w:t>kanala</w:t>
      </w:r>
      <w:r w:rsidRPr="00582AC9">
        <w:rPr>
          <w:rFonts w:ascii="Tahoma" w:eastAsia="Tahoma" w:hAnsi="Tahoma" w:cs="Tahoma"/>
          <w:spacing w:val="31"/>
        </w:rPr>
        <w:t xml:space="preserve"> </w:t>
      </w:r>
      <w:r w:rsidRPr="00582AC9">
        <w:rPr>
          <w:rFonts w:ascii="Tahoma" w:eastAsia="Tahoma" w:hAnsi="Tahoma" w:cs="Tahoma"/>
        </w:rPr>
        <w:t>dostupna je u posl</w:t>
      </w:r>
      <w:r w:rsidRPr="00582AC9">
        <w:rPr>
          <w:rFonts w:ascii="Tahoma" w:eastAsia="Tahoma" w:hAnsi="Tahoma" w:cs="Tahoma"/>
          <w:spacing w:val="-1"/>
        </w:rPr>
        <w:t>o</w:t>
      </w:r>
      <w:r w:rsidRPr="00582AC9">
        <w:rPr>
          <w:rFonts w:ascii="Tahoma" w:eastAsia="Tahoma" w:hAnsi="Tahoma" w:cs="Tahoma"/>
        </w:rPr>
        <w:t>vnicama i na web-st</w:t>
      </w:r>
      <w:r w:rsidRPr="00582AC9">
        <w:rPr>
          <w:rFonts w:ascii="Tahoma" w:eastAsia="Tahoma" w:hAnsi="Tahoma" w:cs="Tahoma"/>
          <w:spacing w:val="-3"/>
        </w:rPr>
        <w:t>r</w:t>
      </w:r>
      <w:r w:rsidRPr="00582AC9">
        <w:rPr>
          <w:rFonts w:ascii="Tahoma" w:eastAsia="Tahoma" w:hAnsi="Tahoma" w:cs="Tahoma"/>
        </w:rPr>
        <w:t xml:space="preserve">anicama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hyperlink r:id="rId9">
        <w:r w:rsidRPr="00582AC9">
          <w:rPr>
            <w:rFonts w:ascii="Tahoma" w:eastAsia="Tahoma" w:hAnsi="Tahoma" w:cs="Tahoma"/>
          </w:rPr>
          <w:t xml:space="preserve"> (ww</w:t>
        </w:r>
        <w:r w:rsidRPr="00582AC9">
          <w:rPr>
            <w:rFonts w:ascii="Tahoma" w:eastAsia="Tahoma" w:hAnsi="Tahoma" w:cs="Tahoma"/>
            <w:spacing w:val="-7"/>
          </w:rPr>
          <w:t>w</w:t>
        </w:r>
      </w:hyperlink>
      <w:hyperlink>
        <w:r w:rsidR="001725CB" w:rsidRPr="00582AC9">
          <w:rPr>
            <w:rFonts w:ascii="Tahoma" w:eastAsia="Tahoma" w:hAnsi="Tahoma" w:cs="Tahoma"/>
          </w:rPr>
          <w:t>.poba</w:t>
        </w:r>
        <w:r w:rsidRPr="00582AC9">
          <w:rPr>
            <w:rFonts w:ascii="Tahoma" w:eastAsia="Tahoma" w:hAnsi="Tahoma" w:cs="Tahoma"/>
          </w:rPr>
          <w:t>.hr).</w:t>
        </w:r>
      </w:hyperlink>
    </w:p>
    <w:p w14:paraId="3680450F" w14:textId="77777777" w:rsidR="005165E3" w:rsidRPr="00582AC9" w:rsidRDefault="00E73078" w:rsidP="00B73462">
      <w:pPr>
        <w:tabs>
          <w:tab w:val="left" w:pos="9780"/>
        </w:tabs>
        <w:ind w:right="-1"/>
        <w:jc w:val="both"/>
        <w:rPr>
          <w:rFonts w:ascii="Tahoma" w:eastAsia="Tahoma" w:hAnsi="Tahoma" w:cs="Tahoma"/>
        </w:rPr>
      </w:pPr>
      <w:r w:rsidRPr="00582AC9">
        <w:rPr>
          <w:rFonts w:ascii="Tahoma" w:eastAsia="Tahoma" w:hAnsi="Tahoma" w:cs="Tahoma"/>
        </w:rPr>
        <w:t xml:space="preserve">3.2. </w:t>
      </w:r>
      <w:r w:rsidRPr="00582AC9">
        <w:rPr>
          <w:rFonts w:ascii="Tahoma" w:eastAsia="Tahoma" w:hAnsi="Tahoma" w:cs="Tahoma"/>
          <w:spacing w:val="-5"/>
        </w:rPr>
        <w:t>Z</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rPr>
        <w:t>s</w:t>
      </w:r>
      <w:r w:rsidRPr="00582AC9">
        <w:rPr>
          <w:rFonts w:ascii="Tahoma" w:eastAsia="Tahoma" w:hAnsi="Tahoma" w:cs="Tahoma"/>
          <w:spacing w:val="-4"/>
        </w:rPr>
        <w:t>v</w:t>
      </w:r>
      <w:r w:rsidRPr="00582AC9">
        <w:rPr>
          <w:rFonts w:ascii="Tahoma" w:eastAsia="Tahoma" w:hAnsi="Tahoma" w:cs="Tahoma"/>
        </w:rPr>
        <w:t>aki</w:t>
      </w:r>
      <w:r w:rsidR="001A2884" w:rsidRPr="00582AC9">
        <w:rPr>
          <w:rFonts w:ascii="Tahoma" w:eastAsia="Tahoma" w:hAnsi="Tahoma" w:cs="Tahoma"/>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1"/>
        </w:rPr>
        <w:t>r</w:t>
      </w:r>
      <w:r w:rsidRPr="00582AC9">
        <w:rPr>
          <w:rFonts w:ascii="Tahoma" w:eastAsia="Tahoma" w:hAnsi="Tahoma" w:cs="Tahoma"/>
        </w:rPr>
        <w:t>eni</w:t>
      </w:r>
      <w:r w:rsidR="001A2884"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w:t>
      </w:r>
      <w:r w:rsidR="001A2884" w:rsidRPr="00582AC9">
        <w:rPr>
          <w:rFonts w:ascii="Tahoma" w:eastAsia="Tahoma" w:hAnsi="Tahoma" w:cs="Tahoma"/>
        </w:rPr>
        <w:t xml:space="preserve"> </w:t>
      </w:r>
      <w:r w:rsidRPr="00582AC9">
        <w:rPr>
          <w:rFonts w:ascii="Tahoma" w:eastAsia="Tahoma" w:hAnsi="Tahoma" w:cs="Tahoma"/>
        </w:rPr>
        <w:t>kanal</w:t>
      </w:r>
      <w:r w:rsidR="001A2884"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001A2884" w:rsidRPr="00582AC9">
        <w:rPr>
          <w:rFonts w:ascii="Tahoma" w:eastAsia="Tahoma" w:hAnsi="Tahoma" w:cs="Tahoma"/>
        </w:rPr>
        <w:t xml:space="preserve"> </w:t>
      </w:r>
      <w:r w:rsidRPr="00582AC9">
        <w:rPr>
          <w:rFonts w:ascii="Tahoma" w:eastAsia="Tahoma" w:hAnsi="Tahoma" w:cs="Tahoma"/>
        </w:rPr>
        <w:t>će omogućiti</w:t>
      </w:r>
      <w:r w:rsidRPr="00582AC9">
        <w:rPr>
          <w:rFonts w:ascii="Tahoma" w:eastAsia="Tahoma" w:hAnsi="Tahoma" w:cs="Tahoma"/>
          <w:spacing w:val="-16"/>
        </w:rPr>
        <w:t xml:space="preserve"> </w:t>
      </w:r>
      <w:r w:rsidRPr="00582AC9">
        <w:rPr>
          <w:rFonts w:ascii="Tahoma" w:eastAsia="Tahoma" w:hAnsi="Tahoma" w:cs="Tahoma"/>
          <w:spacing w:val="-6"/>
        </w:rPr>
        <w:t>K</w:t>
      </w:r>
      <w:r w:rsidRPr="00582AC9">
        <w:rPr>
          <w:rFonts w:ascii="Tahoma" w:eastAsia="Tahoma" w:hAnsi="Tahoma" w:cs="Tahoma"/>
        </w:rPr>
        <w:t>orisniku</w:t>
      </w:r>
      <w:r w:rsidRPr="00582AC9">
        <w:rPr>
          <w:rFonts w:ascii="Tahoma" w:eastAsia="Tahoma" w:hAnsi="Tahoma" w:cs="Tahoma"/>
          <w:spacing w:val="-16"/>
        </w:rPr>
        <w:t xml:space="preserve"> </w:t>
      </w:r>
      <w:r w:rsidRPr="00582AC9">
        <w:rPr>
          <w:rFonts w:ascii="Tahoma" w:eastAsia="Tahoma" w:hAnsi="Tahoma" w:cs="Tahoma"/>
        </w:rPr>
        <w:t>uvid</w:t>
      </w:r>
      <w:r w:rsidRPr="00582AC9">
        <w:rPr>
          <w:rFonts w:ascii="Tahoma" w:eastAsia="Tahoma" w:hAnsi="Tahoma" w:cs="Tahoma"/>
          <w:spacing w:val="-16"/>
        </w:rPr>
        <w:t xml:space="preserve"> </w:t>
      </w:r>
      <w:r w:rsidRPr="00582AC9">
        <w:rPr>
          <w:rFonts w:ascii="Tahoma" w:eastAsia="Tahoma" w:hAnsi="Tahoma" w:cs="Tahoma"/>
        </w:rPr>
        <w:t>u</w:t>
      </w:r>
      <w:r w:rsidRPr="00582AC9">
        <w:rPr>
          <w:rFonts w:ascii="Tahoma" w:eastAsia="Tahoma" w:hAnsi="Tahoma" w:cs="Tahoma"/>
          <w:spacing w:val="-16"/>
        </w:rPr>
        <w:t xml:space="preserve"> </w:t>
      </w:r>
      <w:r w:rsidRPr="00582AC9">
        <w:rPr>
          <w:rFonts w:ascii="Tahoma" w:eastAsia="Tahoma" w:hAnsi="Tahoma" w:cs="Tahoma"/>
        </w:rPr>
        <w:t>in</w:t>
      </w:r>
      <w:r w:rsidRPr="00582AC9">
        <w:rPr>
          <w:rFonts w:ascii="Tahoma" w:eastAsia="Tahoma" w:hAnsi="Tahoma" w:cs="Tahoma"/>
          <w:spacing w:val="-2"/>
        </w:rPr>
        <w:t>f</w:t>
      </w:r>
      <w:r w:rsidRPr="00582AC9">
        <w:rPr>
          <w:rFonts w:ascii="Tahoma" w:eastAsia="Tahoma" w:hAnsi="Tahoma" w:cs="Tahoma"/>
        </w:rPr>
        <w:t>ormacije</w:t>
      </w:r>
      <w:r w:rsidRPr="00582AC9">
        <w:rPr>
          <w:rFonts w:ascii="Tahoma" w:eastAsia="Tahoma" w:hAnsi="Tahoma" w:cs="Tahoma"/>
          <w:spacing w:val="-16"/>
        </w:rPr>
        <w:t xml:space="preserve"> </w:t>
      </w:r>
      <w:r w:rsidRPr="00582AC9">
        <w:rPr>
          <w:rFonts w:ascii="Tahoma" w:eastAsia="Tahoma" w:hAnsi="Tahoma" w:cs="Tahoma"/>
        </w:rPr>
        <w:t>i</w:t>
      </w:r>
      <w:r w:rsidRPr="00582AC9">
        <w:rPr>
          <w:rFonts w:ascii="Tahoma" w:eastAsia="Tahoma" w:hAnsi="Tahoma" w:cs="Tahoma"/>
          <w:spacing w:val="-16"/>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vljanje t</w:t>
      </w:r>
      <w:r w:rsidRPr="00582AC9">
        <w:rPr>
          <w:rFonts w:ascii="Tahoma" w:eastAsia="Tahoma" w:hAnsi="Tahoma" w:cs="Tahoma"/>
          <w:spacing w:val="-3"/>
        </w:rPr>
        <w:t>r</w:t>
      </w:r>
      <w:r w:rsidRPr="00582AC9">
        <w:rPr>
          <w:rFonts w:ascii="Tahoma" w:eastAsia="Tahoma" w:hAnsi="Tahoma" w:cs="Tahoma"/>
        </w:rPr>
        <w:t>ansakcija u opsegu i na način n</w:t>
      </w:r>
      <w:r w:rsidRPr="00582AC9">
        <w:rPr>
          <w:rFonts w:ascii="Tahoma" w:eastAsia="Tahoma" w:hAnsi="Tahoma" w:cs="Tahoma"/>
          <w:spacing w:val="-1"/>
        </w:rPr>
        <w:t>a</w:t>
      </w:r>
      <w:r w:rsidRPr="00582AC9">
        <w:rPr>
          <w:rFonts w:ascii="Tahoma" w:eastAsia="Tahoma" w:hAnsi="Tahoma" w:cs="Tahoma"/>
          <w:spacing w:val="-2"/>
        </w:rPr>
        <w:t>v</w:t>
      </w:r>
      <w:r w:rsidRPr="00582AC9">
        <w:rPr>
          <w:rFonts w:ascii="Tahoma" w:eastAsia="Tahoma" w:hAnsi="Tahoma" w:cs="Tahoma"/>
        </w:rPr>
        <w:t xml:space="preserve">eden </w:t>
      </w:r>
      <w:r w:rsidR="00F50EAD" w:rsidRPr="00582AC9">
        <w:rPr>
          <w:rFonts w:ascii="Tahoma" w:eastAsia="Tahoma" w:hAnsi="Tahoma" w:cs="Tahoma"/>
        </w:rPr>
        <w:t>u</w:t>
      </w:r>
      <w:r w:rsidR="00F50EAD" w:rsidRPr="00582AC9">
        <w:rPr>
          <w:rFonts w:ascii="Tahoma" w:eastAsia="Tahoma" w:hAnsi="Tahoma" w:cs="Tahoma"/>
          <w:spacing w:val="-11"/>
        </w:rPr>
        <w:t xml:space="preserve"> </w:t>
      </w:r>
      <w:r w:rsidR="00F50EAD" w:rsidRPr="00582AC9">
        <w:rPr>
          <w:rFonts w:ascii="Tahoma" w:eastAsia="Tahoma" w:hAnsi="Tahoma" w:cs="Tahoma"/>
          <w:spacing w:val="-4"/>
        </w:rPr>
        <w:t>k</w:t>
      </w:r>
      <w:r w:rsidR="00F50EAD" w:rsidRPr="00582AC9">
        <w:rPr>
          <w:rFonts w:ascii="Tahoma" w:eastAsia="Tahoma" w:hAnsi="Tahoma" w:cs="Tahoma"/>
          <w:spacing w:val="-2"/>
        </w:rPr>
        <w:t>orisnički</w:t>
      </w:r>
      <w:r w:rsidR="00F50EAD" w:rsidRPr="00582AC9">
        <w:rPr>
          <w:rFonts w:ascii="Tahoma" w:eastAsia="Tahoma" w:hAnsi="Tahoma" w:cs="Tahoma"/>
        </w:rPr>
        <w:t>m</w:t>
      </w:r>
      <w:r w:rsidR="00F50EAD" w:rsidRPr="00582AC9">
        <w:rPr>
          <w:rFonts w:ascii="Tahoma" w:eastAsia="Tahoma" w:hAnsi="Tahoma" w:cs="Tahoma"/>
          <w:spacing w:val="-11"/>
        </w:rPr>
        <w:t xml:space="preserve"> </w:t>
      </w:r>
      <w:r w:rsidR="00F50EAD" w:rsidRPr="00582AC9">
        <w:rPr>
          <w:rFonts w:ascii="Tahoma" w:eastAsia="Tahoma" w:hAnsi="Tahoma" w:cs="Tahoma"/>
          <w:spacing w:val="-2"/>
        </w:rPr>
        <w:t>uputam</w:t>
      </w:r>
      <w:r w:rsidR="00F50EAD" w:rsidRPr="00582AC9">
        <w:rPr>
          <w:rFonts w:ascii="Tahoma" w:eastAsia="Tahoma" w:hAnsi="Tahoma" w:cs="Tahoma"/>
        </w:rPr>
        <w:t>a, odnosno ugovorima, ako postoje za pojedine kanale ili će se sklapati</w:t>
      </w:r>
      <w:r w:rsidR="00F50EAD" w:rsidRPr="00582AC9">
        <w:rPr>
          <w:rFonts w:ascii="Tahoma" w:eastAsia="Tahoma" w:hAnsi="Tahoma" w:cs="Tahoma"/>
          <w:spacing w:val="-2"/>
        </w:rPr>
        <w:t xml:space="preserve"> </w:t>
      </w:r>
      <w:r w:rsidRPr="00582AC9">
        <w:rPr>
          <w:rFonts w:ascii="Tahoma" w:eastAsia="Tahoma" w:hAnsi="Tahoma" w:cs="Tahoma"/>
        </w:rPr>
        <w:t>za pojedini di</w:t>
      </w:r>
      <w:r w:rsidRPr="00582AC9">
        <w:rPr>
          <w:rFonts w:ascii="Tahoma" w:eastAsia="Tahoma" w:hAnsi="Tahoma" w:cs="Tahoma"/>
          <w:spacing w:val="-1"/>
        </w:rPr>
        <w:t>r</w:t>
      </w:r>
      <w:r w:rsidRPr="00582AC9">
        <w:rPr>
          <w:rFonts w:ascii="Tahoma" w:eastAsia="Tahoma" w:hAnsi="Tahoma" w:cs="Tahoma"/>
        </w:rPr>
        <w:t>ektni kanal.</w:t>
      </w:r>
    </w:p>
    <w:p w14:paraId="71E6172E" w14:textId="0D2F4401" w:rsidR="005165E3" w:rsidRPr="00582AC9" w:rsidRDefault="00E73078" w:rsidP="00B73462">
      <w:pPr>
        <w:tabs>
          <w:tab w:val="left" w:pos="9780"/>
        </w:tabs>
        <w:ind w:right="-1"/>
        <w:jc w:val="both"/>
        <w:rPr>
          <w:rFonts w:ascii="Tahoma" w:eastAsia="Tahoma" w:hAnsi="Tahoma" w:cs="Tahoma"/>
        </w:rPr>
      </w:pPr>
      <w:r w:rsidRPr="00582AC9">
        <w:rPr>
          <w:rFonts w:ascii="Tahoma" w:eastAsia="Tahoma" w:hAnsi="Tahoma" w:cs="Tahoma"/>
        </w:rPr>
        <w:t xml:space="preserve">3.3.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6"/>
        </w:rPr>
        <w:t xml:space="preserve"> </w:t>
      </w:r>
      <w:r w:rsidRPr="00582AC9">
        <w:rPr>
          <w:rFonts w:ascii="Tahoma" w:eastAsia="Tahoma" w:hAnsi="Tahoma" w:cs="Tahoma"/>
        </w:rPr>
        <w:t>pridrž</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6"/>
        </w:rPr>
        <w:t xml:space="preserve"> </w:t>
      </w:r>
      <w:r w:rsidRPr="00582AC9">
        <w:rPr>
          <w:rFonts w:ascii="Tahoma" w:eastAsia="Tahoma" w:hAnsi="Tahoma" w:cs="Tahoma"/>
        </w:rPr>
        <w:t>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6"/>
        </w:rPr>
        <w:t xml:space="preserve"> </w:t>
      </w:r>
      <w:r w:rsidRPr="00582AC9">
        <w:rPr>
          <w:rFonts w:ascii="Tahoma" w:eastAsia="Tahoma" w:hAnsi="Tahoma" w:cs="Tahoma"/>
        </w:rPr>
        <w:t>izmjene</w:t>
      </w:r>
      <w:r w:rsidRPr="00582AC9">
        <w:rPr>
          <w:rFonts w:ascii="Tahoma" w:eastAsia="Tahoma" w:hAnsi="Tahoma" w:cs="Tahoma"/>
          <w:spacing w:val="6"/>
        </w:rPr>
        <w:t xml:space="preserve"> </w:t>
      </w:r>
      <w:r w:rsidRPr="00582AC9">
        <w:rPr>
          <w:rFonts w:ascii="Tahoma" w:eastAsia="Tahoma" w:hAnsi="Tahoma" w:cs="Tahoma"/>
        </w:rPr>
        <w:t>opsega</w:t>
      </w:r>
      <w:r w:rsidRPr="00582AC9">
        <w:rPr>
          <w:rFonts w:ascii="Tahoma" w:eastAsia="Tahoma" w:hAnsi="Tahoma" w:cs="Tahoma"/>
          <w:spacing w:val="6"/>
        </w:rPr>
        <w:t xml:space="preserve"> </w:t>
      </w:r>
      <w:r w:rsidRPr="00582AC9">
        <w:rPr>
          <w:rFonts w:ascii="Tahoma" w:eastAsia="Tahoma" w:hAnsi="Tahoma" w:cs="Tahoma"/>
        </w:rPr>
        <w:t>i</w:t>
      </w:r>
      <w:r w:rsidRPr="00582AC9">
        <w:rPr>
          <w:rFonts w:ascii="Tahoma" w:eastAsia="Tahoma" w:hAnsi="Tahoma" w:cs="Tahoma"/>
          <w:spacing w:val="6"/>
        </w:rPr>
        <w:t xml:space="preserve"> </w:t>
      </w:r>
      <w:r w:rsidRPr="00582AC9">
        <w:rPr>
          <w:rFonts w:ascii="Tahoma" w:eastAsia="Tahoma" w:hAnsi="Tahoma" w:cs="Tahoma"/>
        </w:rPr>
        <w:t>sadržaja pojedinoga</w:t>
      </w:r>
      <w:r w:rsidR="001A2884"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ektnog</w:t>
      </w:r>
      <w:r w:rsidR="001A2884" w:rsidRPr="00582AC9">
        <w:rPr>
          <w:rFonts w:ascii="Tahoma" w:eastAsia="Tahoma" w:hAnsi="Tahoma" w:cs="Tahoma"/>
        </w:rPr>
        <w:t xml:space="preserve"> </w:t>
      </w:r>
      <w:r w:rsidRPr="00582AC9">
        <w:rPr>
          <w:rFonts w:ascii="Tahoma" w:eastAsia="Tahoma" w:hAnsi="Tahoma" w:cs="Tahoma"/>
        </w:rPr>
        <w:t>kanala.</w:t>
      </w:r>
      <w:r w:rsidR="001A2884" w:rsidRPr="00582AC9">
        <w:rPr>
          <w:rFonts w:ascii="Tahoma" w:eastAsia="Tahoma" w:hAnsi="Tahoma" w:cs="Tahoma"/>
        </w:rPr>
        <w:t xml:space="preserve"> </w:t>
      </w:r>
      <w:r w:rsidRPr="00582AC9">
        <w:rPr>
          <w:rFonts w:ascii="Tahoma" w:eastAsia="Tahoma" w:hAnsi="Tahoma" w:cs="Tahoma"/>
          <w:spacing w:val="-3"/>
        </w:rPr>
        <w:t>S</w:t>
      </w:r>
      <w:r w:rsidRPr="00582AC9">
        <w:rPr>
          <w:rFonts w:ascii="Tahoma" w:eastAsia="Tahoma" w:hAnsi="Tahoma" w:cs="Tahoma"/>
          <w:spacing w:val="-2"/>
        </w:rPr>
        <w:t>v</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rPr>
        <w:t>in</w:t>
      </w:r>
      <w:r w:rsidRPr="00582AC9">
        <w:rPr>
          <w:rFonts w:ascii="Tahoma" w:eastAsia="Tahoma" w:hAnsi="Tahoma" w:cs="Tahoma"/>
          <w:spacing w:val="-2"/>
        </w:rPr>
        <w:t>f</w:t>
      </w:r>
      <w:r w:rsidRPr="00582AC9">
        <w:rPr>
          <w:rFonts w:ascii="Tahoma" w:eastAsia="Tahoma" w:hAnsi="Tahoma" w:cs="Tahoma"/>
        </w:rPr>
        <w:t>ormacije o izmjenama opsega i sadržaja pojedinoga 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11"/>
        </w:rPr>
        <w:t xml:space="preserve"> </w:t>
      </w:r>
      <w:r w:rsidRPr="00582AC9">
        <w:rPr>
          <w:rFonts w:ascii="Tahoma" w:eastAsia="Tahoma" w:hAnsi="Tahoma" w:cs="Tahoma"/>
        </w:rPr>
        <w:t>kanala</w:t>
      </w:r>
      <w:r w:rsidRPr="00582AC9">
        <w:rPr>
          <w:rFonts w:ascii="Tahoma" w:eastAsia="Tahoma" w:hAnsi="Tahoma" w:cs="Tahoma"/>
          <w:spacing w:val="11"/>
        </w:rPr>
        <w:t xml:space="preserve"> </w:t>
      </w:r>
      <w:r w:rsidRPr="00582AC9">
        <w:rPr>
          <w:rFonts w:ascii="Tahoma" w:eastAsia="Tahoma" w:hAnsi="Tahoma" w:cs="Tahoma"/>
        </w:rPr>
        <w:t>kao</w:t>
      </w:r>
      <w:r w:rsidRPr="00582AC9">
        <w:rPr>
          <w:rFonts w:ascii="Tahoma" w:eastAsia="Tahoma" w:hAnsi="Tahoma" w:cs="Tahoma"/>
          <w:spacing w:val="11"/>
        </w:rPr>
        <w:t xml:space="preserve"> </w:t>
      </w:r>
      <w:r w:rsidRPr="00582AC9">
        <w:rPr>
          <w:rFonts w:ascii="Tahoma" w:eastAsia="Tahoma" w:hAnsi="Tahoma" w:cs="Tahoma"/>
        </w:rPr>
        <w:t>i</w:t>
      </w:r>
      <w:r w:rsidRPr="00582AC9">
        <w:rPr>
          <w:rFonts w:ascii="Tahoma" w:eastAsia="Tahoma" w:hAnsi="Tahoma" w:cs="Tahoma"/>
          <w:spacing w:val="11"/>
        </w:rPr>
        <w:t xml:space="preserve"> </w:t>
      </w:r>
      <w:r w:rsidRPr="00582AC9">
        <w:rPr>
          <w:rFonts w:ascii="Tahoma" w:eastAsia="Tahoma" w:hAnsi="Tahoma" w:cs="Tahoma"/>
        </w:rPr>
        <w:t>načina</w:t>
      </w:r>
      <w:r w:rsidRPr="00582AC9">
        <w:rPr>
          <w:rFonts w:ascii="Tahoma" w:eastAsia="Tahoma" w:hAnsi="Tahoma" w:cs="Tahoma"/>
          <w:spacing w:val="11"/>
        </w:rPr>
        <w:t xml:space="preserve"> </w:t>
      </w:r>
      <w:r w:rsidRPr="00582AC9">
        <w:rPr>
          <w:rFonts w:ascii="Tahoma" w:eastAsia="Tahoma" w:hAnsi="Tahoma" w:cs="Tahoma"/>
        </w:rPr>
        <w:t xml:space="preserve">identifikacije i </w:t>
      </w:r>
      <w:r w:rsidRPr="00582AC9">
        <w:rPr>
          <w:rFonts w:ascii="Tahoma" w:eastAsia="Tahoma" w:hAnsi="Tahoma" w:cs="Tahoma"/>
          <w:spacing w:val="-1"/>
        </w:rPr>
        <w:t>o</w:t>
      </w:r>
      <w:r w:rsidRPr="00582AC9">
        <w:rPr>
          <w:rFonts w:ascii="Tahoma" w:eastAsia="Tahoma" w:hAnsi="Tahoma" w:cs="Tahoma"/>
        </w:rPr>
        <w:t>vje</w:t>
      </w:r>
      <w:r w:rsidRPr="00582AC9">
        <w:rPr>
          <w:rFonts w:ascii="Tahoma" w:eastAsia="Tahoma" w:hAnsi="Tahoma" w:cs="Tahoma"/>
          <w:spacing w:val="-1"/>
        </w:rPr>
        <w:t>r</w:t>
      </w:r>
      <w:r w:rsidRPr="00582AC9">
        <w:rPr>
          <w:rFonts w:ascii="Tahoma" w:eastAsia="Tahoma" w:hAnsi="Tahoma" w:cs="Tahoma"/>
        </w:rPr>
        <w:t>e</w:t>
      </w:r>
      <w:r w:rsidRPr="00582AC9">
        <w:rPr>
          <w:rFonts w:ascii="Tahoma" w:eastAsia="Tahoma" w:hAnsi="Tahoma" w:cs="Tahoma"/>
          <w:spacing w:val="1"/>
        </w:rPr>
        <w:t xml:space="preserve"> </w:t>
      </w:r>
      <w:r w:rsidRPr="00582AC9">
        <w:rPr>
          <w:rFonts w:ascii="Tahoma" w:eastAsia="Tahoma" w:hAnsi="Tahoma" w:cs="Tahoma"/>
        </w:rPr>
        <w:t>bit</w:t>
      </w:r>
      <w:r w:rsidRPr="00582AC9">
        <w:rPr>
          <w:rFonts w:ascii="Tahoma" w:eastAsia="Tahoma" w:hAnsi="Tahoma" w:cs="Tahoma"/>
          <w:spacing w:val="1"/>
        </w:rPr>
        <w:t xml:space="preserve"> </w:t>
      </w:r>
      <w:r w:rsidRPr="00582AC9">
        <w:rPr>
          <w:rFonts w:ascii="Tahoma" w:eastAsia="Tahoma" w:hAnsi="Tahoma" w:cs="Tahoma"/>
        </w:rPr>
        <w:t>će</w:t>
      </w:r>
      <w:r w:rsidRPr="00582AC9">
        <w:rPr>
          <w:rFonts w:ascii="Tahoma" w:eastAsia="Tahoma" w:hAnsi="Tahoma" w:cs="Tahoma"/>
          <w:spacing w:val="1"/>
        </w:rPr>
        <w:t xml:space="preserve"> </w:t>
      </w:r>
      <w:r w:rsidRPr="00582AC9">
        <w:rPr>
          <w:rFonts w:ascii="Tahoma" w:eastAsia="Tahoma" w:hAnsi="Tahoma" w:cs="Tahoma"/>
          <w:spacing w:val="-6"/>
        </w:rPr>
        <w:t>K</w:t>
      </w:r>
      <w:r w:rsidRPr="00582AC9">
        <w:rPr>
          <w:rFonts w:ascii="Tahoma" w:eastAsia="Tahoma" w:hAnsi="Tahoma" w:cs="Tahoma"/>
        </w:rPr>
        <w:t>orisniku dostupne u posl</w:t>
      </w:r>
      <w:r w:rsidRPr="00582AC9">
        <w:rPr>
          <w:rFonts w:ascii="Tahoma" w:eastAsia="Tahoma" w:hAnsi="Tahoma" w:cs="Tahoma"/>
          <w:spacing w:val="-1"/>
        </w:rPr>
        <w:t>o</w:t>
      </w:r>
      <w:r w:rsidRPr="00582AC9">
        <w:rPr>
          <w:rFonts w:ascii="Tahoma" w:eastAsia="Tahoma" w:hAnsi="Tahoma" w:cs="Tahoma"/>
        </w:rPr>
        <w:t xml:space="preserve">vnicama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 i na web-st</w:t>
      </w:r>
      <w:r w:rsidRPr="00582AC9">
        <w:rPr>
          <w:rFonts w:ascii="Tahoma" w:eastAsia="Tahoma" w:hAnsi="Tahoma" w:cs="Tahoma"/>
          <w:spacing w:val="-4"/>
        </w:rPr>
        <w:t>r</w:t>
      </w:r>
      <w:r w:rsidR="001725CB" w:rsidRPr="00582AC9">
        <w:rPr>
          <w:rFonts w:ascii="Tahoma" w:eastAsia="Tahoma" w:hAnsi="Tahoma" w:cs="Tahoma"/>
        </w:rPr>
        <w:t>anicama ww</w:t>
      </w:r>
      <w:r w:rsidR="001725CB" w:rsidRPr="00582AC9">
        <w:rPr>
          <w:rFonts w:ascii="Tahoma" w:eastAsia="Tahoma" w:hAnsi="Tahoma" w:cs="Tahoma"/>
          <w:spacing w:val="-7"/>
        </w:rPr>
        <w:t>w</w:t>
      </w:r>
      <w:r w:rsidR="001725CB" w:rsidRPr="00582AC9">
        <w:rPr>
          <w:rFonts w:ascii="Tahoma" w:eastAsia="Tahoma" w:hAnsi="Tahoma" w:cs="Tahoma"/>
        </w:rPr>
        <w:t>.poba.h</w:t>
      </w:r>
      <w:hyperlink>
        <w:r w:rsidRPr="00582AC9">
          <w:rPr>
            <w:rFonts w:ascii="Tahoma" w:eastAsia="Tahoma" w:hAnsi="Tahoma" w:cs="Tahoma"/>
            <w:spacing w:val="-27"/>
          </w:rPr>
          <w:t>r</w:t>
        </w:r>
        <w:r w:rsidRPr="00582AC9">
          <w:rPr>
            <w:rFonts w:ascii="Tahoma" w:eastAsia="Tahoma" w:hAnsi="Tahoma" w:cs="Tahoma"/>
          </w:rPr>
          <w:t>.</w:t>
        </w:r>
      </w:hyperlink>
      <w:r w:rsidR="00DA6F41" w:rsidRPr="00582AC9">
        <w:rPr>
          <w:rFonts w:ascii="Tahoma" w:eastAsia="Tahoma" w:hAnsi="Tahoma" w:cs="Tahoma"/>
        </w:rPr>
        <w:t xml:space="preserve"> </w:t>
      </w:r>
      <w:r w:rsidRPr="00582AC9">
        <w:rPr>
          <w:rFonts w:ascii="Tahoma" w:eastAsia="Tahoma" w:hAnsi="Tahoma" w:cs="Tahoma"/>
          <w:spacing w:val="-3"/>
        </w:rPr>
        <w:t>B</w:t>
      </w:r>
      <w:r w:rsidRPr="00582AC9">
        <w:rPr>
          <w:rFonts w:ascii="Tahoma" w:eastAsia="Tahoma" w:hAnsi="Tahoma" w:cs="Tahoma"/>
          <w:spacing w:val="-4"/>
        </w:rPr>
        <w:t>ank</w:t>
      </w:r>
      <w:r w:rsidRPr="00582AC9">
        <w:rPr>
          <w:rFonts w:ascii="Tahoma" w:eastAsia="Tahoma" w:hAnsi="Tahoma" w:cs="Tahoma"/>
        </w:rPr>
        <w:t xml:space="preserve">a </w:t>
      </w:r>
      <w:r w:rsidRPr="00582AC9">
        <w:rPr>
          <w:rFonts w:ascii="Tahoma" w:eastAsia="Tahoma" w:hAnsi="Tahoma" w:cs="Tahoma"/>
          <w:spacing w:val="-4"/>
        </w:rPr>
        <w:t>mož</w:t>
      </w:r>
      <w:r w:rsidRPr="00582AC9">
        <w:rPr>
          <w:rFonts w:ascii="Tahoma" w:eastAsia="Tahoma" w:hAnsi="Tahoma" w:cs="Tahoma"/>
        </w:rPr>
        <w:t xml:space="preserve">e </w:t>
      </w:r>
      <w:r w:rsidRPr="00582AC9">
        <w:rPr>
          <w:rFonts w:ascii="Tahoma" w:eastAsia="Tahoma" w:hAnsi="Tahoma" w:cs="Tahoma"/>
          <w:spacing w:val="-4"/>
        </w:rPr>
        <w:t>od</w:t>
      </w:r>
      <w:r w:rsidRPr="00582AC9">
        <w:rPr>
          <w:rFonts w:ascii="Tahoma" w:eastAsia="Tahoma" w:hAnsi="Tahoma" w:cs="Tahoma"/>
          <w:spacing w:val="-5"/>
        </w:rPr>
        <w:t>r</w:t>
      </w:r>
      <w:r w:rsidRPr="00582AC9">
        <w:rPr>
          <w:rFonts w:ascii="Tahoma" w:eastAsia="Tahoma" w:hAnsi="Tahoma" w:cs="Tahoma"/>
          <w:spacing w:val="-4"/>
        </w:rPr>
        <w:t>edit</w:t>
      </w:r>
      <w:r w:rsidRPr="00582AC9">
        <w:rPr>
          <w:rFonts w:ascii="Tahoma" w:eastAsia="Tahoma" w:hAnsi="Tahoma" w:cs="Tahoma"/>
        </w:rPr>
        <w:t xml:space="preserve">i </w:t>
      </w:r>
      <w:r w:rsidRPr="00582AC9">
        <w:rPr>
          <w:rFonts w:ascii="Tahoma" w:eastAsia="Tahoma" w:hAnsi="Tahoma" w:cs="Tahoma"/>
          <w:spacing w:val="-4"/>
        </w:rPr>
        <w:t>maksimaln</w:t>
      </w:r>
      <w:r w:rsidRPr="00582AC9">
        <w:rPr>
          <w:rFonts w:ascii="Tahoma" w:eastAsia="Tahoma" w:hAnsi="Tahoma" w:cs="Tahoma"/>
        </w:rPr>
        <w:t xml:space="preserve">i </w:t>
      </w:r>
      <w:r w:rsidRPr="00582AC9">
        <w:rPr>
          <w:rFonts w:ascii="Tahoma" w:eastAsia="Tahoma" w:hAnsi="Tahoma" w:cs="Tahoma"/>
          <w:spacing w:val="-4"/>
        </w:rPr>
        <w:t>b</w:t>
      </w:r>
      <w:r w:rsidRPr="00582AC9">
        <w:rPr>
          <w:rFonts w:ascii="Tahoma" w:eastAsia="Tahoma" w:hAnsi="Tahoma" w:cs="Tahoma"/>
          <w:spacing w:val="-5"/>
        </w:rPr>
        <w:t>r</w:t>
      </w:r>
      <w:r w:rsidRPr="00582AC9">
        <w:rPr>
          <w:rFonts w:ascii="Tahoma" w:eastAsia="Tahoma" w:hAnsi="Tahoma" w:cs="Tahoma"/>
          <w:spacing w:val="-4"/>
        </w:rPr>
        <w:t>o</w:t>
      </w:r>
      <w:r w:rsidRPr="00582AC9">
        <w:rPr>
          <w:rFonts w:ascii="Tahoma" w:eastAsia="Tahoma" w:hAnsi="Tahoma" w:cs="Tahoma"/>
        </w:rPr>
        <w:t xml:space="preserve">j </w:t>
      </w:r>
      <w:r w:rsidRPr="00582AC9">
        <w:rPr>
          <w:rFonts w:ascii="Tahoma" w:eastAsia="Tahoma" w:hAnsi="Tahoma" w:cs="Tahoma"/>
          <w:spacing w:val="-4"/>
        </w:rPr>
        <w:t>izvršenja platni</w:t>
      </w:r>
      <w:r w:rsidRPr="00582AC9">
        <w:rPr>
          <w:rFonts w:ascii="Tahoma" w:eastAsia="Tahoma" w:hAnsi="Tahoma" w:cs="Tahoma"/>
        </w:rPr>
        <w:t xml:space="preserve">h </w:t>
      </w:r>
      <w:r w:rsidRPr="00582AC9">
        <w:rPr>
          <w:rFonts w:ascii="Tahoma" w:eastAsia="Tahoma" w:hAnsi="Tahoma" w:cs="Tahoma"/>
          <w:spacing w:val="-4"/>
        </w:rPr>
        <w:t>t</w:t>
      </w:r>
      <w:r w:rsidRPr="00582AC9">
        <w:rPr>
          <w:rFonts w:ascii="Tahoma" w:eastAsia="Tahoma" w:hAnsi="Tahoma" w:cs="Tahoma"/>
          <w:spacing w:val="-7"/>
        </w:rPr>
        <w:t>r</w:t>
      </w:r>
      <w:r w:rsidRPr="00582AC9">
        <w:rPr>
          <w:rFonts w:ascii="Tahoma" w:eastAsia="Tahoma" w:hAnsi="Tahoma" w:cs="Tahoma"/>
          <w:spacing w:val="-4"/>
        </w:rPr>
        <w:t>ansakcij</w:t>
      </w:r>
      <w:r w:rsidRPr="00582AC9">
        <w:rPr>
          <w:rFonts w:ascii="Tahoma" w:eastAsia="Tahoma" w:hAnsi="Tahoma" w:cs="Tahoma"/>
        </w:rPr>
        <w:t xml:space="preserve">a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 xml:space="preserve">e </w:t>
      </w:r>
      <w:r w:rsidRPr="00582AC9">
        <w:rPr>
          <w:rFonts w:ascii="Tahoma" w:eastAsia="Tahoma" w:hAnsi="Tahoma" w:cs="Tahoma"/>
          <w:spacing w:val="-4"/>
        </w:rPr>
        <w:t>s</w:t>
      </w:r>
      <w:r w:rsidRPr="00582AC9">
        <w:rPr>
          <w:rFonts w:ascii="Tahoma" w:eastAsia="Tahoma" w:hAnsi="Tahoma" w:cs="Tahoma"/>
        </w:rPr>
        <w:t xml:space="preserve">e </w:t>
      </w:r>
      <w:r w:rsidRPr="00582AC9">
        <w:rPr>
          <w:rFonts w:ascii="Tahoma" w:eastAsia="Tahoma" w:hAnsi="Tahoma" w:cs="Tahoma"/>
          <w:spacing w:val="-4"/>
        </w:rPr>
        <w:t>dnevn</w:t>
      </w:r>
      <w:r w:rsidRPr="00582AC9">
        <w:rPr>
          <w:rFonts w:ascii="Tahoma" w:eastAsia="Tahoma" w:hAnsi="Tahoma" w:cs="Tahoma"/>
        </w:rPr>
        <w:t xml:space="preserve">o </w:t>
      </w:r>
      <w:r w:rsidRPr="00582AC9">
        <w:rPr>
          <w:rFonts w:ascii="Tahoma" w:eastAsia="Tahoma" w:hAnsi="Tahoma" w:cs="Tahoma"/>
          <w:spacing w:val="-4"/>
        </w:rPr>
        <w:t>p</w:t>
      </w:r>
      <w:r w:rsidRPr="00582AC9">
        <w:rPr>
          <w:rFonts w:ascii="Tahoma" w:eastAsia="Tahoma" w:hAnsi="Tahoma" w:cs="Tahoma"/>
          <w:spacing w:val="-5"/>
        </w:rPr>
        <w:t>ro</w:t>
      </w:r>
      <w:r w:rsidRPr="00582AC9">
        <w:rPr>
          <w:rFonts w:ascii="Tahoma" w:eastAsia="Tahoma" w:hAnsi="Tahoma" w:cs="Tahoma"/>
          <w:spacing w:val="-6"/>
        </w:rPr>
        <w:t>v</w:t>
      </w:r>
      <w:r w:rsidRPr="00582AC9">
        <w:rPr>
          <w:rFonts w:ascii="Tahoma" w:eastAsia="Tahoma" w:hAnsi="Tahoma" w:cs="Tahoma"/>
          <w:spacing w:val="-4"/>
        </w:rPr>
        <w:t>od</w:t>
      </w:r>
      <w:r w:rsidRPr="00582AC9">
        <w:rPr>
          <w:rFonts w:ascii="Tahoma" w:eastAsia="Tahoma" w:hAnsi="Tahoma" w:cs="Tahoma"/>
        </w:rPr>
        <w:t xml:space="preserve">e </w:t>
      </w:r>
      <w:r w:rsidRPr="00582AC9">
        <w:rPr>
          <w:rFonts w:ascii="Tahoma" w:eastAsia="Tahoma" w:hAnsi="Tahoma" w:cs="Tahoma"/>
          <w:spacing w:val="-4"/>
        </w:rPr>
        <w:t xml:space="preserve">putem </w:t>
      </w:r>
      <w:r w:rsidR="00C36291" w:rsidRPr="00582AC9">
        <w:rPr>
          <w:rFonts w:ascii="Tahoma" w:eastAsia="Tahoma" w:hAnsi="Tahoma" w:cs="Tahoma"/>
          <w:spacing w:val="-2"/>
        </w:rPr>
        <w:t>POBAgo aplikacije</w:t>
      </w:r>
      <w:r w:rsidR="00B73462" w:rsidRPr="00582AC9">
        <w:rPr>
          <w:rFonts w:ascii="Tahoma" w:eastAsia="Tahoma" w:hAnsi="Tahoma" w:cs="Tahoma"/>
          <w:spacing w:val="-4"/>
        </w:rPr>
        <w:t>,</w:t>
      </w:r>
      <w:r w:rsidRPr="00582AC9">
        <w:rPr>
          <w:rFonts w:ascii="Tahoma" w:eastAsia="Tahoma" w:hAnsi="Tahoma" w:cs="Tahoma"/>
          <w:spacing w:val="-4"/>
        </w:rPr>
        <w:t xml:space="preserve"> m</w:t>
      </w:r>
      <w:r w:rsidR="00C46F9B" w:rsidRPr="00582AC9">
        <w:rPr>
          <w:rFonts w:ascii="Tahoma" w:eastAsia="Tahoma" w:hAnsi="Tahoma" w:cs="Tahoma"/>
          <w:spacing w:val="-4"/>
        </w:rPr>
        <w:t>POBA-e</w:t>
      </w:r>
      <w:r w:rsidR="00AB6AD4" w:rsidRPr="00582AC9">
        <w:rPr>
          <w:rFonts w:ascii="Tahoma" w:eastAsia="Tahoma" w:hAnsi="Tahoma" w:cs="Tahoma"/>
          <w:spacing w:val="-4"/>
        </w:rPr>
        <w:t>, bankomata, Info kioska i ostalih kanala</w:t>
      </w:r>
      <w:r w:rsidRPr="00582AC9">
        <w:rPr>
          <w:rFonts w:ascii="Tahoma" w:eastAsia="Tahoma" w:hAnsi="Tahoma" w:cs="Tahoma"/>
        </w:rPr>
        <w:t>.</w:t>
      </w:r>
      <w:r w:rsidRPr="00582AC9">
        <w:rPr>
          <w:rFonts w:ascii="Tahoma" w:eastAsia="Tahoma" w:hAnsi="Tahoma" w:cs="Tahoma"/>
          <w:spacing w:val="-4"/>
        </w:rPr>
        <w:t xml:space="preserve">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rPr>
        <w:t xml:space="preserve">k </w:t>
      </w:r>
      <w:r w:rsidRPr="00582AC9">
        <w:rPr>
          <w:rFonts w:ascii="Tahoma" w:eastAsia="Tahoma" w:hAnsi="Tahoma" w:cs="Tahoma"/>
          <w:spacing w:val="-4"/>
        </w:rPr>
        <w:t>nem</w:t>
      </w:r>
      <w:r w:rsidRPr="00582AC9">
        <w:rPr>
          <w:rFonts w:ascii="Tahoma" w:eastAsia="Tahoma" w:hAnsi="Tahoma" w:cs="Tahoma"/>
        </w:rPr>
        <w:t xml:space="preserve">a </w:t>
      </w:r>
      <w:r w:rsidRPr="00582AC9">
        <w:rPr>
          <w:rFonts w:ascii="Tahoma" w:eastAsia="Tahoma" w:hAnsi="Tahoma" w:cs="Tahoma"/>
          <w:spacing w:val="-4"/>
        </w:rPr>
        <w:t>p</w:t>
      </w:r>
      <w:r w:rsidRPr="00582AC9">
        <w:rPr>
          <w:rFonts w:ascii="Tahoma" w:eastAsia="Tahoma" w:hAnsi="Tahoma" w:cs="Tahoma"/>
          <w:spacing w:val="-7"/>
        </w:rPr>
        <w:t>r</w:t>
      </w:r>
      <w:r w:rsidRPr="00582AC9">
        <w:rPr>
          <w:rFonts w:ascii="Tahoma" w:eastAsia="Tahoma" w:hAnsi="Tahoma" w:cs="Tahoma"/>
          <w:spacing w:val="-5"/>
        </w:rPr>
        <w:t>a</w:t>
      </w:r>
      <w:r w:rsidRPr="00582AC9">
        <w:rPr>
          <w:rFonts w:ascii="Tahoma" w:eastAsia="Tahoma" w:hAnsi="Tahoma" w:cs="Tahoma"/>
          <w:spacing w:val="-6"/>
        </w:rPr>
        <w:t>v</w:t>
      </w:r>
      <w:r w:rsidRPr="00582AC9">
        <w:rPr>
          <w:rFonts w:ascii="Tahoma" w:eastAsia="Tahoma" w:hAnsi="Tahoma" w:cs="Tahoma"/>
        </w:rPr>
        <w:t xml:space="preserve">o </w:t>
      </w:r>
      <w:r w:rsidRPr="00582AC9">
        <w:rPr>
          <w:rFonts w:ascii="Tahoma" w:eastAsia="Tahoma" w:hAnsi="Tahoma" w:cs="Tahoma"/>
          <w:spacing w:val="-4"/>
        </w:rPr>
        <w:t>zahtije</w:t>
      </w:r>
      <w:r w:rsidRPr="00582AC9">
        <w:rPr>
          <w:rFonts w:ascii="Tahoma" w:eastAsia="Tahoma" w:hAnsi="Tahoma" w:cs="Tahoma"/>
          <w:spacing w:val="-8"/>
        </w:rPr>
        <w:t>v</w:t>
      </w:r>
      <w:r w:rsidRPr="00582AC9">
        <w:rPr>
          <w:rFonts w:ascii="Tahoma" w:eastAsia="Tahoma" w:hAnsi="Tahoma" w:cs="Tahoma"/>
          <w:spacing w:val="-4"/>
        </w:rPr>
        <w:t>ati naknad</w:t>
      </w:r>
      <w:r w:rsidRPr="00582AC9">
        <w:rPr>
          <w:rFonts w:ascii="Tahoma" w:eastAsia="Tahoma" w:hAnsi="Tahoma" w:cs="Tahoma"/>
        </w:rPr>
        <w:t xml:space="preserve">u </w:t>
      </w:r>
      <w:r w:rsidRPr="00582AC9">
        <w:rPr>
          <w:rFonts w:ascii="Tahoma" w:eastAsia="Tahoma" w:hAnsi="Tahoma" w:cs="Tahoma"/>
          <w:spacing w:val="-4"/>
        </w:rPr>
        <w:t>štet</w:t>
      </w:r>
      <w:r w:rsidRPr="00582AC9">
        <w:rPr>
          <w:rFonts w:ascii="Tahoma" w:eastAsia="Tahoma" w:hAnsi="Tahoma" w:cs="Tahoma"/>
        </w:rPr>
        <w:t xml:space="preserve">e u </w:t>
      </w:r>
      <w:r w:rsidRPr="00582AC9">
        <w:rPr>
          <w:rFonts w:ascii="Tahoma" w:eastAsia="Tahoma" w:hAnsi="Tahoma" w:cs="Tahoma"/>
          <w:spacing w:val="-4"/>
        </w:rPr>
        <w:t>slučaj</w:t>
      </w:r>
      <w:r w:rsidRPr="00582AC9">
        <w:rPr>
          <w:rFonts w:ascii="Tahoma" w:eastAsia="Tahoma" w:hAnsi="Tahoma" w:cs="Tahoma"/>
        </w:rPr>
        <w:t xml:space="preserve">u </w:t>
      </w:r>
      <w:r w:rsidRPr="00582AC9">
        <w:rPr>
          <w:rFonts w:ascii="Tahoma" w:eastAsia="Tahoma" w:hAnsi="Tahoma" w:cs="Tahoma"/>
          <w:spacing w:val="-4"/>
        </w:rPr>
        <w:t>izmjen</w:t>
      </w:r>
      <w:r w:rsidRPr="00582AC9">
        <w:rPr>
          <w:rFonts w:ascii="Tahoma" w:eastAsia="Tahoma" w:hAnsi="Tahoma" w:cs="Tahoma"/>
        </w:rPr>
        <w:t xml:space="preserve">e </w:t>
      </w:r>
      <w:r w:rsidRPr="00582AC9">
        <w:rPr>
          <w:rFonts w:ascii="Tahoma" w:eastAsia="Tahoma" w:hAnsi="Tahoma" w:cs="Tahoma"/>
          <w:spacing w:val="-4"/>
        </w:rPr>
        <w:t>opseg</w:t>
      </w:r>
      <w:r w:rsidRPr="00582AC9">
        <w:rPr>
          <w:rFonts w:ascii="Tahoma" w:eastAsia="Tahoma" w:hAnsi="Tahoma" w:cs="Tahoma"/>
        </w:rPr>
        <w:t xml:space="preserve">a i </w:t>
      </w:r>
      <w:r w:rsidRPr="00582AC9">
        <w:rPr>
          <w:rFonts w:ascii="Tahoma" w:eastAsia="Tahoma" w:hAnsi="Tahoma" w:cs="Tahoma"/>
          <w:spacing w:val="-4"/>
        </w:rPr>
        <w:t>sadržaja pojedinog</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ektno</w:t>
      </w:r>
      <w:r w:rsidRPr="00582AC9">
        <w:rPr>
          <w:rFonts w:ascii="Tahoma" w:eastAsia="Tahoma" w:hAnsi="Tahoma" w:cs="Tahoma"/>
        </w:rPr>
        <w:t>g</w:t>
      </w:r>
      <w:r w:rsidRPr="00582AC9">
        <w:rPr>
          <w:rFonts w:ascii="Tahoma" w:eastAsia="Tahoma" w:hAnsi="Tahoma" w:cs="Tahoma"/>
          <w:spacing w:val="-8"/>
        </w:rPr>
        <w:t xml:space="preserve"> </w:t>
      </w:r>
      <w:r w:rsidRPr="00582AC9">
        <w:rPr>
          <w:rFonts w:ascii="Tahoma" w:eastAsia="Tahoma" w:hAnsi="Tahoma" w:cs="Tahoma"/>
          <w:spacing w:val="-4"/>
        </w:rPr>
        <w:t>kanala.</w:t>
      </w:r>
    </w:p>
    <w:p w14:paraId="23142B89" w14:textId="77777777" w:rsidR="005165E3" w:rsidRPr="00582AC9" w:rsidRDefault="00E73078" w:rsidP="00B73462">
      <w:pPr>
        <w:tabs>
          <w:tab w:val="left" w:pos="9780"/>
        </w:tabs>
        <w:ind w:right="-1"/>
        <w:jc w:val="both"/>
        <w:rPr>
          <w:rFonts w:ascii="Tahoma" w:eastAsia="Tahoma" w:hAnsi="Tahoma" w:cs="Tahoma"/>
        </w:rPr>
      </w:pPr>
      <w:r w:rsidRPr="00582AC9">
        <w:rPr>
          <w:rFonts w:ascii="Tahoma" w:eastAsia="Tahoma" w:hAnsi="Tahoma" w:cs="Tahoma"/>
        </w:rPr>
        <w:t>3.</w:t>
      </w:r>
      <w:r w:rsidRPr="00582AC9">
        <w:rPr>
          <w:rFonts w:ascii="Tahoma" w:eastAsia="Tahoma" w:hAnsi="Tahoma" w:cs="Tahoma"/>
          <w:spacing w:val="-2"/>
        </w:rPr>
        <w:t>4</w:t>
      </w:r>
      <w:r w:rsidRPr="00582AC9">
        <w:rPr>
          <w:rFonts w:ascii="Tahoma" w:eastAsia="Tahoma" w:hAnsi="Tahoma" w:cs="Tahoma"/>
        </w:rPr>
        <w:t>. Di</w:t>
      </w:r>
      <w:r w:rsidRPr="00582AC9">
        <w:rPr>
          <w:rFonts w:ascii="Tahoma" w:eastAsia="Tahoma" w:hAnsi="Tahoma" w:cs="Tahoma"/>
          <w:spacing w:val="-1"/>
        </w:rPr>
        <w:t>r</w:t>
      </w:r>
      <w:r w:rsidRPr="00582AC9">
        <w:rPr>
          <w:rFonts w:ascii="Tahoma" w:eastAsia="Tahoma" w:hAnsi="Tahoma" w:cs="Tahoma"/>
        </w:rPr>
        <w:t>ektne</w:t>
      </w:r>
      <w:r w:rsidRPr="00582AC9">
        <w:rPr>
          <w:rFonts w:ascii="Tahoma" w:eastAsia="Tahoma" w:hAnsi="Tahoma" w:cs="Tahoma"/>
          <w:spacing w:val="49"/>
        </w:rPr>
        <w:t xml:space="preserve"> </w:t>
      </w:r>
      <w:r w:rsidRPr="00582AC9">
        <w:rPr>
          <w:rFonts w:ascii="Tahoma" w:eastAsia="Tahoma" w:hAnsi="Tahoma" w:cs="Tahoma"/>
        </w:rPr>
        <w:t>kanale</w:t>
      </w:r>
      <w:r w:rsidRPr="00582AC9">
        <w:rPr>
          <w:rFonts w:ascii="Tahoma" w:eastAsia="Tahoma" w:hAnsi="Tahoma" w:cs="Tahoma"/>
          <w:spacing w:val="49"/>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49"/>
        </w:rPr>
        <w:t xml:space="preserve"> </w:t>
      </w:r>
      <w:r w:rsidRPr="00582AC9">
        <w:rPr>
          <w:rFonts w:ascii="Tahoma" w:eastAsia="Tahoma" w:hAnsi="Tahoma" w:cs="Tahoma"/>
        </w:rPr>
        <w:t>ima</w:t>
      </w:r>
      <w:r w:rsidRPr="00582AC9">
        <w:rPr>
          <w:rFonts w:ascii="Tahoma" w:eastAsia="Tahoma" w:hAnsi="Tahoma" w:cs="Tahoma"/>
          <w:spacing w:val="49"/>
        </w:rPr>
        <w:t xml:space="preserve"> </w:t>
      </w:r>
      <w:r w:rsidRPr="00582AC9">
        <w:rPr>
          <w:rFonts w:ascii="Tahoma" w:eastAsia="Tahoma" w:hAnsi="Tahoma" w:cs="Tahoma"/>
        </w:rPr>
        <w:t>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49"/>
        </w:rPr>
        <w:t xml:space="preserve"> </w:t>
      </w:r>
      <w:r w:rsidRPr="00582AC9">
        <w:rPr>
          <w:rFonts w:ascii="Tahoma" w:eastAsia="Tahoma" w:hAnsi="Tahoma" w:cs="Tahoma"/>
          <w:spacing w:val="-2"/>
        </w:rPr>
        <w:t>k</w:t>
      </w:r>
      <w:r w:rsidRPr="00582AC9">
        <w:rPr>
          <w:rFonts w:ascii="Tahoma" w:eastAsia="Tahoma" w:hAnsi="Tahoma" w:cs="Tahoma"/>
        </w:rPr>
        <w:t>oristiti</w:t>
      </w:r>
      <w:r w:rsidRPr="00582AC9">
        <w:rPr>
          <w:rFonts w:ascii="Tahoma" w:eastAsia="Tahoma" w:hAnsi="Tahoma" w:cs="Tahoma"/>
          <w:spacing w:val="49"/>
        </w:rPr>
        <w:t xml:space="preserve"> </w:t>
      </w:r>
      <w:r w:rsidRPr="00582AC9">
        <w:rPr>
          <w:rFonts w:ascii="Tahoma" w:eastAsia="Tahoma" w:hAnsi="Tahoma" w:cs="Tahoma"/>
        </w:rPr>
        <w:t>na 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1"/>
        </w:rPr>
        <w:t>r</w:t>
      </w:r>
      <w:r w:rsidRPr="00582AC9">
        <w:rPr>
          <w:rFonts w:ascii="Tahoma" w:eastAsia="Tahoma" w:hAnsi="Tahoma" w:cs="Tahoma"/>
        </w:rPr>
        <w:t>eni</w:t>
      </w:r>
      <w:r w:rsidRPr="00582AC9">
        <w:rPr>
          <w:rFonts w:ascii="Tahoma" w:eastAsia="Tahoma" w:hAnsi="Tahoma" w:cs="Tahoma"/>
          <w:spacing w:val="1"/>
        </w:rPr>
        <w:t xml:space="preserve"> </w:t>
      </w:r>
      <w:r w:rsidRPr="00582AC9">
        <w:rPr>
          <w:rFonts w:ascii="Tahoma" w:eastAsia="Tahoma" w:hAnsi="Tahoma" w:cs="Tahoma"/>
        </w:rPr>
        <w:t>način u</w:t>
      </w:r>
      <w:r w:rsidRPr="00582AC9">
        <w:rPr>
          <w:rFonts w:ascii="Tahoma" w:eastAsia="Tahoma" w:hAnsi="Tahoma" w:cs="Tahoma"/>
          <w:spacing w:val="1"/>
        </w:rPr>
        <w:t xml:space="preserve"> </w:t>
      </w:r>
      <w:r w:rsidRPr="00582AC9">
        <w:rPr>
          <w:rFonts w:ascii="Tahoma" w:eastAsia="Tahoma" w:hAnsi="Tahoma" w:cs="Tahoma"/>
        </w:rPr>
        <w:t>svim</w:t>
      </w:r>
      <w:r w:rsidRPr="00582AC9">
        <w:rPr>
          <w:rFonts w:ascii="Tahoma" w:eastAsia="Tahoma" w:hAnsi="Tahoma" w:cs="Tahoma"/>
          <w:spacing w:val="1"/>
        </w:rPr>
        <w:t xml:space="preserve"> </w:t>
      </w:r>
      <w:r w:rsidRPr="00582AC9">
        <w:rPr>
          <w:rFonts w:ascii="Tahoma" w:eastAsia="Tahoma" w:hAnsi="Tahoma" w:cs="Tahoma"/>
        </w:rPr>
        <w:t>odnosima za</w:t>
      </w:r>
      <w:r w:rsidRPr="00582AC9">
        <w:rPr>
          <w:rFonts w:ascii="Tahoma" w:eastAsia="Tahoma" w:hAnsi="Tahoma" w:cs="Tahoma"/>
          <w:spacing w:val="1"/>
        </w:rPr>
        <w:t xml:space="preserve"> </w:t>
      </w:r>
      <w:r w:rsidRPr="00582AC9">
        <w:rPr>
          <w:rFonts w:ascii="Tahoma" w:eastAsia="Tahoma" w:hAnsi="Tahoma" w:cs="Tahoma"/>
          <w:spacing w:val="-2"/>
        </w:rPr>
        <w:t>k</w:t>
      </w:r>
      <w:r w:rsidRPr="00582AC9">
        <w:rPr>
          <w:rFonts w:ascii="Tahoma" w:eastAsia="Tahoma" w:hAnsi="Tahoma" w:cs="Tahoma"/>
        </w:rPr>
        <w:t>oje</w:t>
      </w:r>
      <w:r w:rsidRPr="00582AC9">
        <w:rPr>
          <w:rFonts w:ascii="Tahoma" w:eastAsia="Tahoma" w:hAnsi="Tahoma" w:cs="Tahoma"/>
          <w:spacing w:val="1"/>
        </w:rPr>
        <w:t xml:space="preserve"> </w:t>
      </w:r>
      <w:r w:rsidRPr="00582AC9">
        <w:rPr>
          <w:rFonts w:ascii="Tahoma" w:eastAsia="Tahoma" w:hAnsi="Tahoma" w:cs="Tahoma"/>
        </w:rPr>
        <w:t>je p</w:t>
      </w:r>
      <w:r w:rsidRPr="00582AC9">
        <w:rPr>
          <w:rFonts w:ascii="Tahoma" w:eastAsia="Tahoma" w:hAnsi="Tahoma" w:cs="Tahoma"/>
          <w:spacing w:val="-1"/>
        </w:rPr>
        <w:t>r</w:t>
      </w:r>
      <w:r w:rsidRPr="00582AC9">
        <w:rPr>
          <w:rFonts w:ascii="Tahoma" w:eastAsia="Tahoma" w:hAnsi="Tahoma" w:cs="Tahoma"/>
        </w:rPr>
        <w:t>edviđen pojedini di</w:t>
      </w:r>
      <w:r w:rsidRPr="00582AC9">
        <w:rPr>
          <w:rFonts w:ascii="Tahoma" w:eastAsia="Tahoma" w:hAnsi="Tahoma" w:cs="Tahoma"/>
          <w:spacing w:val="-2"/>
        </w:rPr>
        <w:t>r</w:t>
      </w:r>
      <w:r w:rsidRPr="00582AC9">
        <w:rPr>
          <w:rFonts w:ascii="Tahoma" w:eastAsia="Tahoma" w:hAnsi="Tahoma" w:cs="Tahoma"/>
        </w:rPr>
        <w:t>ektni kanal.</w:t>
      </w:r>
    </w:p>
    <w:p w14:paraId="57D6E8EE" w14:textId="77777777" w:rsidR="005165E3" w:rsidRPr="00582AC9" w:rsidRDefault="00E73078" w:rsidP="00B73462">
      <w:pPr>
        <w:tabs>
          <w:tab w:val="left" w:pos="9780"/>
        </w:tabs>
        <w:ind w:left="402" w:right="-1" w:hanging="402"/>
        <w:jc w:val="both"/>
        <w:rPr>
          <w:rFonts w:ascii="Tahoma" w:eastAsia="Tahoma" w:hAnsi="Tahoma" w:cs="Tahoma"/>
        </w:rPr>
      </w:pPr>
      <w:r w:rsidRPr="00582AC9">
        <w:rPr>
          <w:rFonts w:ascii="Tahoma" w:eastAsia="Tahoma" w:hAnsi="Tahoma" w:cs="Tahoma"/>
        </w:rPr>
        <w:t xml:space="preserve">3.5. </w:t>
      </w:r>
      <w:r w:rsidRPr="00582AC9">
        <w:rPr>
          <w:rFonts w:ascii="Tahoma" w:eastAsia="Tahoma" w:hAnsi="Tahoma" w:cs="Tahoma"/>
          <w:spacing w:val="-6"/>
        </w:rPr>
        <w:t>K</w:t>
      </w:r>
      <w:r w:rsidRPr="00582AC9">
        <w:rPr>
          <w:rFonts w:ascii="Tahoma" w:eastAsia="Tahoma" w:hAnsi="Tahoma" w:cs="Tahoma"/>
        </w:rPr>
        <w:t>orištenjem</w:t>
      </w:r>
      <w:r w:rsidR="001A2884"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Pr="00582AC9">
        <w:rPr>
          <w:rFonts w:ascii="Tahoma" w:eastAsia="Tahoma" w:hAnsi="Tahoma" w:cs="Tahoma"/>
          <w:spacing w:val="7"/>
        </w:rPr>
        <w:t xml:space="preserve"> </w:t>
      </w:r>
      <w:r w:rsidRPr="00582AC9">
        <w:rPr>
          <w:rFonts w:ascii="Tahoma" w:eastAsia="Tahoma" w:hAnsi="Tahoma" w:cs="Tahoma"/>
        </w:rPr>
        <w:t>kanala</w:t>
      </w:r>
      <w:r w:rsidRPr="00582AC9">
        <w:rPr>
          <w:rFonts w:ascii="Tahoma" w:eastAsia="Tahoma" w:hAnsi="Tahoma" w:cs="Tahoma"/>
          <w:spacing w:val="7"/>
        </w:rPr>
        <w:t xml:space="preserve"> </w:t>
      </w:r>
      <w:r w:rsidRPr="00582AC9">
        <w:rPr>
          <w:rFonts w:ascii="Tahoma" w:eastAsia="Tahoma" w:hAnsi="Tahoma" w:cs="Tahoma"/>
        </w:rPr>
        <w:t>omogućuju</w:t>
      </w:r>
      <w:r w:rsidR="001A2884" w:rsidRPr="00582AC9">
        <w:rPr>
          <w:rFonts w:ascii="Tahoma" w:eastAsia="Tahoma" w:hAnsi="Tahoma" w:cs="Tahoma"/>
        </w:rPr>
        <w:t xml:space="preserve"> </w:t>
      </w:r>
      <w:r w:rsidRPr="00582AC9">
        <w:rPr>
          <w:rFonts w:ascii="Tahoma" w:eastAsia="Tahoma" w:hAnsi="Tahoma" w:cs="Tahoma"/>
        </w:rPr>
        <w:t>se sljedeće usluge di</w:t>
      </w:r>
      <w:r w:rsidRPr="00582AC9">
        <w:rPr>
          <w:rFonts w:ascii="Tahoma" w:eastAsia="Tahoma" w:hAnsi="Tahoma" w:cs="Tahoma"/>
          <w:spacing w:val="-1"/>
        </w:rPr>
        <w:t>r</w:t>
      </w:r>
      <w:r w:rsidRPr="00582AC9">
        <w:rPr>
          <w:rFonts w:ascii="Tahoma" w:eastAsia="Tahoma" w:hAnsi="Tahoma" w:cs="Tahoma"/>
        </w:rPr>
        <w:t>ektnih kanala:</w:t>
      </w:r>
    </w:p>
    <w:p w14:paraId="6AB2DB35" w14:textId="77777777" w:rsidR="005165E3" w:rsidRPr="00582AC9" w:rsidRDefault="00E73078" w:rsidP="00B73462">
      <w:pPr>
        <w:tabs>
          <w:tab w:val="left" w:pos="9780"/>
        </w:tabs>
        <w:ind w:left="340" w:right="-1"/>
        <w:jc w:val="both"/>
        <w:rPr>
          <w:rFonts w:ascii="Tahoma" w:eastAsia="Tahoma" w:hAnsi="Tahoma" w:cs="Tahoma"/>
        </w:rPr>
      </w:pPr>
      <w:r w:rsidRPr="00582AC9">
        <w:rPr>
          <w:rFonts w:ascii="Tahoma" w:eastAsia="Tahoma" w:hAnsi="Tahoma" w:cs="Tahoma"/>
        </w:rPr>
        <w:t>- izvršenje platnih t</w:t>
      </w:r>
      <w:r w:rsidRPr="00582AC9">
        <w:rPr>
          <w:rFonts w:ascii="Tahoma" w:eastAsia="Tahoma" w:hAnsi="Tahoma" w:cs="Tahoma"/>
          <w:spacing w:val="-4"/>
        </w:rPr>
        <w:t>r</w:t>
      </w:r>
      <w:r w:rsidRPr="00582AC9">
        <w:rPr>
          <w:rFonts w:ascii="Tahoma" w:eastAsia="Tahoma" w:hAnsi="Tahoma" w:cs="Tahoma"/>
        </w:rPr>
        <w:t>ansakcija,</w:t>
      </w:r>
    </w:p>
    <w:p w14:paraId="6A907DE8" w14:textId="77777777" w:rsidR="005165E3" w:rsidRPr="00582AC9" w:rsidRDefault="00E73078" w:rsidP="00B73462">
      <w:pPr>
        <w:tabs>
          <w:tab w:val="left" w:pos="9780"/>
        </w:tabs>
        <w:spacing w:before="38"/>
        <w:ind w:left="340" w:right="-1"/>
        <w:jc w:val="both"/>
        <w:rPr>
          <w:rFonts w:ascii="Tahoma" w:eastAsia="Tahoma" w:hAnsi="Tahoma" w:cs="Tahoma"/>
        </w:rPr>
      </w:pPr>
      <w:r w:rsidRPr="00582AC9">
        <w:rPr>
          <w:rFonts w:ascii="Tahoma" w:eastAsia="Tahoma" w:hAnsi="Tahoma" w:cs="Tahoma"/>
        </w:rPr>
        <w:t>- p</w:t>
      </w:r>
      <w:r w:rsidRPr="00582AC9">
        <w:rPr>
          <w:rFonts w:ascii="Tahoma" w:eastAsia="Tahoma" w:hAnsi="Tahoma" w:cs="Tahoma"/>
          <w:spacing w:val="-3"/>
        </w:rPr>
        <w:t>r</w:t>
      </w:r>
      <w:r w:rsidRPr="00582AC9">
        <w:rPr>
          <w:rFonts w:ascii="Tahoma" w:eastAsia="Tahoma" w:hAnsi="Tahoma" w:cs="Tahoma"/>
        </w:rPr>
        <w:t>aćenje stanja i p</w:t>
      </w:r>
      <w:r w:rsidRPr="00582AC9">
        <w:rPr>
          <w:rFonts w:ascii="Tahoma" w:eastAsia="Tahoma" w:hAnsi="Tahoma" w:cs="Tahoma"/>
          <w:spacing w:val="-1"/>
        </w:rPr>
        <w:t>r</w:t>
      </w:r>
      <w:r w:rsidRPr="00582AC9">
        <w:rPr>
          <w:rFonts w:ascii="Tahoma" w:eastAsia="Tahoma" w:hAnsi="Tahoma" w:cs="Tahoma"/>
        </w:rPr>
        <w:t xml:space="preserve">omjena po </w:t>
      </w:r>
      <w:r w:rsidRPr="00582AC9">
        <w:rPr>
          <w:rFonts w:ascii="Tahoma" w:eastAsia="Tahoma" w:hAnsi="Tahoma" w:cs="Tahoma"/>
          <w:spacing w:val="-4"/>
        </w:rPr>
        <w:t>r</w:t>
      </w:r>
      <w:r w:rsidRPr="00582AC9">
        <w:rPr>
          <w:rFonts w:ascii="Tahoma" w:eastAsia="Tahoma" w:hAnsi="Tahoma" w:cs="Tahoma"/>
        </w:rPr>
        <w:t>ačunima,</w:t>
      </w:r>
    </w:p>
    <w:p w14:paraId="443B1E93" w14:textId="77777777" w:rsidR="005165E3" w:rsidRPr="00582AC9" w:rsidRDefault="00E73078" w:rsidP="00B73462">
      <w:pPr>
        <w:tabs>
          <w:tab w:val="left" w:pos="9780"/>
        </w:tabs>
        <w:spacing w:before="38"/>
        <w:ind w:left="340" w:right="-1"/>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3"/>
        </w:rPr>
        <w:t>r</w:t>
      </w:r>
      <w:r w:rsidRPr="00582AC9">
        <w:rPr>
          <w:rFonts w:ascii="Tahoma" w:eastAsia="Tahoma" w:hAnsi="Tahoma" w:cs="Tahoma"/>
        </w:rPr>
        <w:t>azmjena ob</w:t>
      </w:r>
      <w:r w:rsidRPr="00582AC9">
        <w:rPr>
          <w:rFonts w:ascii="Tahoma" w:eastAsia="Tahoma" w:hAnsi="Tahoma" w:cs="Tahoma"/>
          <w:spacing w:val="-2"/>
        </w:rPr>
        <w:t>a</w:t>
      </w:r>
      <w:r w:rsidRPr="00582AC9">
        <w:rPr>
          <w:rFonts w:ascii="Tahoma" w:eastAsia="Tahoma" w:hAnsi="Tahoma" w:cs="Tahoma"/>
        </w:rPr>
        <w:t xml:space="preserve">vijesti </w:t>
      </w:r>
      <w:r w:rsidRPr="00582AC9">
        <w:rPr>
          <w:rFonts w:ascii="Tahoma" w:eastAsia="Tahoma" w:hAnsi="Tahoma" w:cs="Tahoma"/>
          <w:spacing w:val="-6"/>
        </w:rPr>
        <w:t>K</w:t>
      </w:r>
      <w:r w:rsidRPr="00582AC9">
        <w:rPr>
          <w:rFonts w:ascii="Tahoma" w:eastAsia="Tahoma" w:hAnsi="Tahoma" w:cs="Tahoma"/>
        </w:rPr>
        <w:t xml:space="preserve">orisnika i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p>
    <w:p w14:paraId="2B10B975" w14:textId="77777777" w:rsidR="00660A25" w:rsidRPr="00582AC9" w:rsidRDefault="00E73078" w:rsidP="00B73462">
      <w:pPr>
        <w:tabs>
          <w:tab w:val="left" w:pos="9780"/>
        </w:tabs>
        <w:spacing w:before="38"/>
        <w:ind w:left="397" w:right="-1" w:hanging="57"/>
        <w:jc w:val="both"/>
        <w:rPr>
          <w:rFonts w:ascii="Tahoma" w:eastAsia="Tahoma" w:hAnsi="Tahoma" w:cs="Tahoma"/>
        </w:rPr>
      </w:pPr>
      <w:r w:rsidRPr="00582AC9">
        <w:rPr>
          <w:rFonts w:ascii="Tahoma" w:eastAsia="Tahoma" w:hAnsi="Tahoma" w:cs="Tahoma"/>
        </w:rPr>
        <w:t>- 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 i podnošenje zahtje</w:t>
      </w:r>
      <w:r w:rsidRPr="00582AC9">
        <w:rPr>
          <w:rFonts w:ascii="Tahoma" w:eastAsia="Tahoma" w:hAnsi="Tahoma" w:cs="Tahoma"/>
          <w:spacing w:val="-4"/>
        </w:rPr>
        <w:t>v</w:t>
      </w:r>
      <w:r w:rsidRPr="00582AC9">
        <w:rPr>
          <w:rFonts w:ascii="Tahoma" w:eastAsia="Tahoma" w:hAnsi="Tahoma" w:cs="Tahoma"/>
        </w:rPr>
        <w:t>a za 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 pojedinih p</w:t>
      </w:r>
      <w:r w:rsidRPr="00582AC9">
        <w:rPr>
          <w:rFonts w:ascii="Tahoma" w:eastAsia="Tahoma" w:hAnsi="Tahoma" w:cs="Tahoma"/>
          <w:spacing w:val="-1"/>
        </w:rPr>
        <w:t>r</w:t>
      </w:r>
      <w:r w:rsidRPr="00582AC9">
        <w:rPr>
          <w:rFonts w:ascii="Tahoma" w:eastAsia="Tahoma" w:hAnsi="Tahoma" w:cs="Tahoma"/>
        </w:rPr>
        <w:t>oiz</w:t>
      </w:r>
      <w:r w:rsidRPr="00582AC9">
        <w:rPr>
          <w:rFonts w:ascii="Tahoma" w:eastAsia="Tahoma" w:hAnsi="Tahoma" w:cs="Tahoma"/>
          <w:spacing w:val="-2"/>
        </w:rPr>
        <w:t>v</w:t>
      </w:r>
      <w:r w:rsidRPr="00582AC9">
        <w:rPr>
          <w:rFonts w:ascii="Tahoma" w:eastAsia="Tahoma" w:hAnsi="Tahoma" w:cs="Tahoma"/>
        </w:rPr>
        <w:t xml:space="preserve">oda i usluga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p>
    <w:p w14:paraId="3BA77EFE" w14:textId="5D6B839F" w:rsidR="000E15EF" w:rsidRPr="00582AC9" w:rsidRDefault="00660A25" w:rsidP="00B73462">
      <w:pPr>
        <w:tabs>
          <w:tab w:val="left" w:pos="9780"/>
        </w:tabs>
        <w:spacing w:before="38"/>
        <w:ind w:left="397" w:right="-1" w:hanging="57"/>
        <w:jc w:val="both"/>
        <w:rPr>
          <w:rFonts w:ascii="Tahoma" w:eastAsia="Tahoma" w:hAnsi="Tahoma" w:cs="Tahoma"/>
        </w:rPr>
      </w:pPr>
      <w:r w:rsidRPr="00582AC9">
        <w:rPr>
          <w:rFonts w:ascii="Tahoma" w:eastAsia="Tahoma" w:hAnsi="Tahoma" w:cs="Tahoma"/>
        </w:rPr>
        <w:t xml:space="preserve">- </w:t>
      </w:r>
      <w:r w:rsidR="000E15EF" w:rsidRPr="00582AC9">
        <w:rPr>
          <w:rFonts w:ascii="Tahoma" w:eastAsia="Tahoma" w:hAnsi="Tahoma" w:cs="Tahoma"/>
        </w:rPr>
        <w:t>pruža</w:t>
      </w:r>
      <w:r w:rsidRPr="00582AC9">
        <w:rPr>
          <w:rFonts w:ascii="Tahoma" w:eastAsia="Tahoma" w:hAnsi="Tahoma" w:cs="Tahoma"/>
        </w:rPr>
        <w:t>nje</w:t>
      </w:r>
      <w:r w:rsidR="000E15EF" w:rsidRPr="00582AC9">
        <w:rPr>
          <w:rFonts w:ascii="Tahoma" w:eastAsia="Tahoma" w:hAnsi="Tahoma" w:cs="Tahoma"/>
        </w:rPr>
        <w:t xml:space="preserve"> informacij</w:t>
      </w:r>
      <w:r w:rsidRPr="00582AC9">
        <w:rPr>
          <w:rFonts w:ascii="Tahoma" w:eastAsia="Tahoma" w:hAnsi="Tahoma" w:cs="Tahoma"/>
        </w:rPr>
        <w:t>a</w:t>
      </w:r>
      <w:r w:rsidR="000E15EF" w:rsidRPr="00582AC9">
        <w:rPr>
          <w:rFonts w:ascii="Tahoma" w:eastAsia="Tahoma" w:hAnsi="Tahoma" w:cs="Tahoma"/>
        </w:rPr>
        <w:t xml:space="preserve"> o stanju i prometima po </w:t>
      </w:r>
      <w:r w:rsidR="00F67944" w:rsidRPr="00582AC9">
        <w:rPr>
          <w:rFonts w:ascii="Tahoma" w:eastAsia="Tahoma" w:hAnsi="Tahoma" w:cs="Tahoma"/>
        </w:rPr>
        <w:t xml:space="preserve">transakcijskim </w:t>
      </w:r>
      <w:r w:rsidR="000E15EF" w:rsidRPr="00582AC9">
        <w:rPr>
          <w:rFonts w:ascii="Tahoma" w:eastAsia="Tahoma" w:hAnsi="Tahoma" w:cs="Tahoma"/>
        </w:rPr>
        <w:t>računima u obliku SMS poruka poslanim na mobilne uređaje</w:t>
      </w:r>
      <w:r w:rsidR="00B73462" w:rsidRPr="00582AC9">
        <w:rPr>
          <w:rFonts w:ascii="Tahoma" w:eastAsia="Tahoma" w:hAnsi="Tahoma" w:cs="Tahoma"/>
        </w:rPr>
        <w:t>,</w:t>
      </w:r>
    </w:p>
    <w:p w14:paraId="23BFA6AC" w14:textId="77777777" w:rsidR="005165E3" w:rsidRPr="00582AC9" w:rsidRDefault="00E73078" w:rsidP="00B73462">
      <w:pPr>
        <w:tabs>
          <w:tab w:val="left" w:pos="9780"/>
        </w:tabs>
        <w:spacing w:before="38"/>
        <w:ind w:left="397" w:right="-1" w:hanging="57"/>
        <w:jc w:val="both"/>
        <w:rPr>
          <w:rFonts w:ascii="Tahoma" w:eastAsia="Tahoma" w:hAnsi="Tahoma" w:cs="Tahoma"/>
        </w:rPr>
      </w:pPr>
      <w:r w:rsidRPr="00582AC9">
        <w:rPr>
          <w:rFonts w:ascii="Tahoma" w:eastAsia="Tahoma" w:hAnsi="Tahoma" w:cs="Tahoma"/>
        </w:rPr>
        <w:t>- ob</w:t>
      </w:r>
      <w:r w:rsidRPr="00582AC9">
        <w:rPr>
          <w:rFonts w:ascii="Tahoma" w:eastAsia="Tahoma" w:hAnsi="Tahoma" w:cs="Tahoma"/>
          <w:spacing w:val="-1"/>
        </w:rPr>
        <w:t>a</w:t>
      </w:r>
      <w:r w:rsidRPr="00582AC9">
        <w:rPr>
          <w:rFonts w:ascii="Tahoma" w:eastAsia="Tahoma" w:hAnsi="Tahoma" w:cs="Tahoma"/>
        </w:rPr>
        <w:t>vljanje ostalih usluga i p</w:t>
      </w:r>
      <w:r w:rsidRPr="00582AC9">
        <w:rPr>
          <w:rFonts w:ascii="Tahoma" w:eastAsia="Tahoma" w:hAnsi="Tahoma" w:cs="Tahoma"/>
          <w:spacing w:val="-2"/>
        </w:rPr>
        <w:t>r</w:t>
      </w:r>
      <w:r w:rsidRPr="00582AC9">
        <w:rPr>
          <w:rFonts w:ascii="Tahoma" w:eastAsia="Tahoma" w:hAnsi="Tahoma" w:cs="Tahoma"/>
        </w:rPr>
        <w:t>omjena.</w:t>
      </w:r>
    </w:p>
    <w:p w14:paraId="0A69EA81" w14:textId="77777777" w:rsidR="007C1DFF" w:rsidRPr="00582AC9" w:rsidRDefault="007C1DFF" w:rsidP="00B73462">
      <w:pPr>
        <w:rPr>
          <w:rFonts w:ascii="Tahoma" w:hAnsi="Tahoma" w:cs="Tahoma"/>
        </w:rPr>
      </w:pPr>
    </w:p>
    <w:p w14:paraId="1C561E6C" w14:textId="77777777" w:rsidR="005165E3" w:rsidRPr="00582AC9" w:rsidRDefault="00E73078" w:rsidP="00B73462">
      <w:pPr>
        <w:rPr>
          <w:rFonts w:ascii="Tahoma" w:eastAsia="Tahoma" w:hAnsi="Tahoma" w:cs="Tahoma"/>
        </w:rPr>
      </w:pPr>
      <w:r w:rsidRPr="00582AC9">
        <w:rPr>
          <w:rFonts w:ascii="Tahoma" w:eastAsia="Tahoma" w:hAnsi="Tahoma" w:cs="Tahoma"/>
          <w:spacing w:val="-2"/>
        </w:rPr>
        <w:t>4</w:t>
      </w:r>
      <w:r w:rsidRPr="00582AC9">
        <w:rPr>
          <w:rFonts w:ascii="Tahoma" w:eastAsia="Tahoma" w:hAnsi="Tahoma" w:cs="Tahoma"/>
        </w:rPr>
        <w:t>. UGO</w:t>
      </w:r>
      <w:r w:rsidRPr="00582AC9">
        <w:rPr>
          <w:rFonts w:ascii="Tahoma" w:eastAsia="Tahoma" w:hAnsi="Tahoma" w:cs="Tahoma"/>
          <w:spacing w:val="-6"/>
        </w:rPr>
        <w:t>V</w:t>
      </w:r>
      <w:r w:rsidRPr="00582AC9">
        <w:rPr>
          <w:rFonts w:ascii="Tahoma" w:eastAsia="Tahoma" w:hAnsi="Tahoma" w:cs="Tahoma"/>
        </w:rPr>
        <w:t>ARANJE DIREKTNIH KANA</w:t>
      </w:r>
      <w:r w:rsidRPr="00582AC9">
        <w:rPr>
          <w:rFonts w:ascii="Tahoma" w:eastAsia="Tahoma" w:hAnsi="Tahoma" w:cs="Tahoma"/>
          <w:spacing w:val="-5"/>
        </w:rPr>
        <w:t>L</w:t>
      </w:r>
      <w:r w:rsidRPr="00582AC9">
        <w:rPr>
          <w:rFonts w:ascii="Tahoma" w:eastAsia="Tahoma" w:hAnsi="Tahoma" w:cs="Tahoma"/>
        </w:rPr>
        <w:t>A</w:t>
      </w:r>
    </w:p>
    <w:p w14:paraId="2ED9DA9F" w14:textId="77777777" w:rsidR="005165E3" w:rsidRPr="00582AC9" w:rsidRDefault="00E73078" w:rsidP="00B73462">
      <w:pPr>
        <w:spacing w:before="34"/>
        <w:ind w:right="-36"/>
        <w:jc w:val="both"/>
        <w:rPr>
          <w:rFonts w:ascii="Tahoma" w:eastAsia="Tahoma" w:hAnsi="Tahoma" w:cs="Tahoma"/>
        </w:rPr>
      </w:pPr>
      <w:r w:rsidRPr="00582AC9">
        <w:rPr>
          <w:rFonts w:ascii="Tahoma" w:eastAsia="Tahoma" w:hAnsi="Tahoma" w:cs="Tahoma"/>
          <w:spacing w:val="-2"/>
        </w:rPr>
        <w:t>4</w:t>
      </w:r>
      <w:r w:rsidRPr="00582AC9">
        <w:rPr>
          <w:rFonts w:ascii="Tahoma" w:eastAsia="Tahoma" w:hAnsi="Tahoma" w:cs="Tahoma"/>
        </w:rPr>
        <w:t xml:space="preserve">.1.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59"/>
        </w:rPr>
        <w:t xml:space="preserve"> </w:t>
      </w:r>
      <w:r w:rsidRPr="00582AC9">
        <w:rPr>
          <w:rFonts w:ascii="Tahoma" w:eastAsia="Tahoma" w:hAnsi="Tahoma" w:cs="Tahoma"/>
        </w:rPr>
        <w:t>može</w:t>
      </w:r>
      <w:r w:rsidRPr="00582AC9">
        <w:rPr>
          <w:rFonts w:ascii="Tahoma" w:eastAsia="Tahoma" w:hAnsi="Tahoma" w:cs="Tahoma"/>
          <w:spacing w:val="59"/>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oriti</w:t>
      </w:r>
      <w:r w:rsidRPr="00582AC9">
        <w:rPr>
          <w:rFonts w:ascii="Tahoma" w:eastAsia="Tahoma" w:hAnsi="Tahoma" w:cs="Tahoma"/>
          <w:spacing w:val="59"/>
        </w:rPr>
        <w:t xml:space="preserve"> </w:t>
      </w:r>
      <w:r w:rsidRPr="00582AC9">
        <w:rPr>
          <w:rFonts w:ascii="Tahoma" w:eastAsia="Tahoma" w:hAnsi="Tahoma" w:cs="Tahoma"/>
        </w:rPr>
        <w:t>jedan</w:t>
      </w:r>
      <w:r w:rsidRPr="00582AC9">
        <w:rPr>
          <w:rFonts w:ascii="Tahoma" w:eastAsia="Tahoma" w:hAnsi="Tahoma" w:cs="Tahoma"/>
          <w:spacing w:val="59"/>
        </w:rPr>
        <w:t xml:space="preserve"> </w:t>
      </w:r>
      <w:r w:rsidRPr="00582AC9">
        <w:rPr>
          <w:rFonts w:ascii="Tahoma" w:eastAsia="Tahoma" w:hAnsi="Tahoma" w:cs="Tahoma"/>
        </w:rPr>
        <w:t>ili</w:t>
      </w:r>
      <w:r w:rsidRPr="00582AC9">
        <w:rPr>
          <w:rFonts w:ascii="Tahoma" w:eastAsia="Tahoma" w:hAnsi="Tahoma" w:cs="Tahoma"/>
          <w:spacing w:val="59"/>
        </w:rPr>
        <w:t xml:space="preserve"> </w:t>
      </w:r>
      <w:r w:rsidRPr="00582AC9">
        <w:rPr>
          <w:rFonts w:ascii="Tahoma" w:eastAsia="Tahoma" w:hAnsi="Tahoma" w:cs="Tahoma"/>
        </w:rPr>
        <w:t>više</w:t>
      </w:r>
      <w:r w:rsidRPr="00582AC9">
        <w:rPr>
          <w:rFonts w:ascii="Tahoma" w:eastAsia="Tahoma" w:hAnsi="Tahoma" w:cs="Tahoma"/>
          <w:spacing w:val="59"/>
        </w:rPr>
        <w:t xml:space="preserve"> </w:t>
      </w:r>
      <w:r w:rsidRPr="00582AC9">
        <w:rPr>
          <w:rFonts w:ascii="Tahoma" w:eastAsia="Tahoma" w:hAnsi="Tahoma" w:cs="Tahoma"/>
          <w:spacing w:val="-3"/>
        </w:rPr>
        <w:t>r</w:t>
      </w:r>
      <w:r w:rsidRPr="00582AC9">
        <w:rPr>
          <w:rFonts w:ascii="Tahoma" w:eastAsia="Tahoma" w:hAnsi="Tahoma" w:cs="Tahoma"/>
        </w:rPr>
        <w:t>azličitih di</w:t>
      </w:r>
      <w:r w:rsidRPr="00582AC9">
        <w:rPr>
          <w:rFonts w:ascii="Tahoma" w:eastAsia="Tahoma" w:hAnsi="Tahoma" w:cs="Tahoma"/>
          <w:spacing w:val="-1"/>
        </w:rPr>
        <w:t>r</w:t>
      </w:r>
      <w:r w:rsidRPr="00582AC9">
        <w:rPr>
          <w:rFonts w:ascii="Tahoma" w:eastAsia="Tahoma" w:hAnsi="Tahoma" w:cs="Tahoma"/>
        </w:rPr>
        <w:t>ektnih kanala i usluga di</w:t>
      </w:r>
      <w:r w:rsidRPr="00582AC9">
        <w:rPr>
          <w:rFonts w:ascii="Tahoma" w:eastAsia="Tahoma" w:hAnsi="Tahoma" w:cs="Tahoma"/>
          <w:spacing w:val="-1"/>
        </w:rPr>
        <w:t>r</w:t>
      </w:r>
      <w:r w:rsidRPr="00582AC9">
        <w:rPr>
          <w:rFonts w:ascii="Tahoma" w:eastAsia="Tahoma" w:hAnsi="Tahoma" w:cs="Tahoma"/>
        </w:rPr>
        <w:t xml:space="preserve">ektnih kanala </w:t>
      </w:r>
      <w:r w:rsidRPr="00582AC9">
        <w:rPr>
          <w:rFonts w:ascii="Tahoma" w:eastAsia="Tahoma" w:hAnsi="Tahoma" w:cs="Tahoma"/>
          <w:spacing w:val="-2"/>
        </w:rPr>
        <w:t>k</w:t>
      </w:r>
      <w:r w:rsidRPr="00582AC9">
        <w:rPr>
          <w:rFonts w:ascii="Tahoma" w:eastAsia="Tahoma" w:hAnsi="Tahoma" w:cs="Tahoma"/>
        </w:rPr>
        <w:t>oje se mogu</w:t>
      </w:r>
      <w:r w:rsidRPr="00582AC9">
        <w:rPr>
          <w:rFonts w:ascii="Tahoma" w:eastAsia="Tahoma" w:hAnsi="Tahoma" w:cs="Tahoma"/>
          <w:spacing w:val="-2"/>
        </w:rPr>
        <w:t xml:space="preserve"> k</w:t>
      </w:r>
      <w:r w:rsidRPr="00582AC9">
        <w:rPr>
          <w:rFonts w:ascii="Tahoma" w:eastAsia="Tahoma" w:hAnsi="Tahoma" w:cs="Tahoma"/>
        </w:rPr>
        <w:t>oristiti</w:t>
      </w:r>
      <w:r w:rsidRPr="00582AC9">
        <w:rPr>
          <w:rFonts w:ascii="Tahoma" w:eastAsia="Tahoma" w:hAnsi="Tahoma" w:cs="Tahoma"/>
          <w:spacing w:val="-2"/>
        </w:rPr>
        <w:t xml:space="preserve"> </w:t>
      </w:r>
      <w:r w:rsidRPr="00582AC9">
        <w:rPr>
          <w:rFonts w:ascii="Tahoma" w:eastAsia="Tahoma" w:hAnsi="Tahoma" w:cs="Tahoma"/>
        </w:rPr>
        <w:t>putem</w:t>
      </w:r>
      <w:r w:rsidRPr="00582AC9">
        <w:rPr>
          <w:rFonts w:ascii="Tahoma" w:eastAsia="Tahoma" w:hAnsi="Tahoma" w:cs="Tahoma"/>
          <w:spacing w:val="-2"/>
        </w:rPr>
        <w:t xml:space="preserve"> </w:t>
      </w:r>
      <w:r w:rsidRPr="00582AC9">
        <w:rPr>
          <w:rFonts w:ascii="Tahoma" w:eastAsia="Tahoma" w:hAnsi="Tahoma" w:cs="Tahoma"/>
        </w:rPr>
        <w:t>pojedinog</w:t>
      </w:r>
      <w:r w:rsidRPr="00582AC9">
        <w:rPr>
          <w:rFonts w:ascii="Tahoma" w:eastAsia="Tahoma" w:hAnsi="Tahoma" w:cs="Tahoma"/>
          <w:spacing w:val="-2"/>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2"/>
        </w:rPr>
        <w:t xml:space="preserve"> </w:t>
      </w:r>
      <w:r w:rsidRPr="00582AC9">
        <w:rPr>
          <w:rFonts w:ascii="Tahoma" w:eastAsia="Tahoma" w:hAnsi="Tahoma" w:cs="Tahoma"/>
        </w:rPr>
        <w:t>kanala.</w:t>
      </w:r>
    </w:p>
    <w:p w14:paraId="76A4C0E1" w14:textId="77777777" w:rsidR="005165E3" w:rsidRPr="00582AC9" w:rsidRDefault="00E73078" w:rsidP="00B73462">
      <w:pPr>
        <w:ind w:right="-56"/>
        <w:rPr>
          <w:rFonts w:ascii="Tahoma" w:eastAsia="Tahoma" w:hAnsi="Tahoma" w:cs="Tahoma"/>
        </w:rPr>
      </w:pPr>
      <w:r w:rsidRPr="00582AC9">
        <w:rPr>
          <w:rFonts w:ascii="Tahoma" w:eastAsia="Tahoma" w:hAnsi="Tahoma" w:cs="Tahoma"/>
          <w:spacing w:val="-2"/>
        </w:rPr>
        <w:t>4</w:t>
      </w:r>
      <w:r w:rsidRPr="00582AC9">
        <w:rPr>
          <w:rFonts w:ascii="Tahoma" w:eastAsia="Tahoma" w:hAnsi="Tahoma" w:cs="Tahoma"/>
        </w:rPr>
        <w:t xml:space="preserve">.2. </w:t>
      </w:r>
      <w:r w:rsidRPr="00582AC9">
        <w:rPr>
          <w:rFonts w:ascii="Tahoma" w:eastAsia="Tahoma" w:hAnsi="Tahoma" w:cs="Tahoma"/>
          <w:spacing w:val="-5"/>
        </w:rPr>
        <w:t>Z</w:t>
      </w:r>
      <w:r w:rsidRPr="00582AC9">
        <w:rPr>
          <w:rFonts w:ascii="Tahoma" w:eastAsia="Tahoma" w:hAnsi="Tahoma" w:cs="Tahoma"/>
        </w:rPr>
        <w:t>a</w:t>
      </w:r>
      <w:r w:rsidRPr="00582AC9">
        <w:rPr>
          <w:rFonts w:ascii="Tahoma" w:eastAsia="Tahoma" w:hAnsi="Tahoma" w:cs="Tahoma"/>
          <w:spacing w:val="-26"/>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w:t>
      </w:r>
      <w:r w:rsidRPr="00582AC9">
        <w:rPr>
          <w:rFonts w:ascii="Tahoma" w:eastAsia="Tahoma" w:hAnsi="Tahoma" w:cs="Tahoma"/>
          <w:spacing w:val="-26"/>
        </w:rPr>
        <w:t xml:space="preserve"> </w:t>
      </w:r>
      <w:r w:rsidRPr="00582AC9">
        <w:rPr>
          <w:rFonts w:ascii="Tahoma" w:eastAsia="Tahoma" w:hAnsi="Tahoma" w:cs="Tahoma"/>
        </w:rPr>
        <w:t>i</w:t>
      </w:r>
      <w:r w:rsidRPr="00582AC9">
        <w:rPr>
          <w:rFonts w:ascii="Tahoma" w:eastAsia="Tahoma" w:hAnsi="Tahoma" w:cs="Tahoma"/>
          <w:spacing w:val="-26"/>
        </w:rPr>
        <w:t xml:space="preserve"> </w:t>
      </w:r>
      <w:r w:rsidRPr="00582AC9">
        <w:rPr>
          <w:rFonts w:ascii="Tahoma" w:eastAsia="Tahoma" w:hAnsi="Tahoma" w:cs="Tahoma"/>
          <w:spacing w:val="-3"/>
        </w:rPr>
        <w:t>r</w:t>
      </w:r>
      <w:r w:rsidRPr="00582AC9">
        <w:rPr>
          <w:rFonts w:ascii="Tahoma" w:eastAsia="Tahoma" w:hAnsi="Tahoma" w:cs="Tahoma"/>
        </w:rPr>
        <w:t>ad</w:t>
      </w:r>
      <w:r w:rsidRPr="00582AC9">
        <w:rPr>
          <w:rFonts w:ascii="Tahoma" w:eastAsia="Tahoma" w:hAnsi="Tahoma" w:cs="Tahoma"/>
          <w:spacing w:val="-26"/>
        </w:rPr>
        <w:t xml:space="preserve"> </w:t>
      </w:r>
      <w:r w:rsidRPr="00582AC9">
        <w:rPr>
          <w:rFonts w:ascii="Tahoma" w:eastAsia="Tahoma" w:hAnsi="Tahoma" w:cs="Tahoma"/>
        </w:rPr>
        <w:t>s</w:t>
      </w:r>
      <w:r w:rsidRPr="00582AC9">
        <w:rPr>
          <w:rFonts w:ascii="Tahoma" w:eastAsia="Tahoma" w:hAnsi="Tahoma" w:cs="Tahoma"/>
          <w:spacing w:val="-26"/>
        </w:rPr>
        <w:t xml:space="preserve"> </w:t>
      </w:r>
      <w:r w:rsidRPr="00582AC9">
        <w:rPr>
          <w:rFonts w:ascii="Tahoma" w:eastAsia="Tahoma" w:hAnsi="Tahoma" w:cs="Tahoma"/>
        </w:rPr>
        <w:t>pojedinim</w:t>
      </w:r>
      <w:r w:rsidRPr="00582AC9">
        <w:rPr>
          <w:rFonts w:ascii="Tahoma" w:eastAsia="Tahoma" w:hAnsi="Tahoma" w:cs="Tahoma"/>
          <w:spacing w:val="-27"/>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ektnim</w:t>
      </w:r>
      <w:r w:rsidRPr="00582AC9">
        <w:rPr>
          <w:rFonts w:ascii="Tahoma" w:eastAsia="Tahoma" w:hAnsi="Tahoma" w:cs="Tahoma"/>
          <w:spacing w:val="-26"/>
        </w:rPr>
        <w:t xml:space="preserve"> </w:t>
      </w:r>
      <w:r w:rsidRPr="00582AC9">
        <w:rPr>
          <w:rFonts w:ascii="Tahoma" w:eastAsia="Tahoma" w:hAnsi="Tahoma" w:cs="Tahoma"/>
        </w:rPr>
        <w:t>kanalima</w:t>
      </w:r>
      <w:r w:rsidR="007C1DFF"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 mo</w:t>
      </w:r>
      <w:r w:rsidRPr="00582AC9">
        <w:rPr>
          <w:rFonts w:ascii="Tahoma" w:eastAsia="Tahoma" w:hAnsi="Tahoma" w:cs="Tahoma"/>
          <w:spacing w:val="-4"/>
        </w:rPr>
        <w:t>r</w:t>
      </w:r>
      <w:r w:rsidRPr="00582AC9">
        <w:rPr>
          <w:rFonts w:ascii="Tahoma" w:eastAsia="Tahoma" w:hAnsi="Tahoma" w:cs="Tahoma"/>
        </w:rPr>
        <w:t>a zad</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oljiti sljedeće uvjete:</w:t>
      </w:r>
    </w:p>
    <w:p w14:paraId="29885DA4" w14:textId="77777777" w:rsidR="005165E3" w:rsidRPr="00582AC9" w:rsidRDefault="00E73078" w:rsidP="00B73462">
      <w:pPr>
        <w:spacing w:before="38"/>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w:t>
      </w:r>
      <w:r w:rsidR="001A2884" w:rsidRPr="00582AC9">
        <w:rPr>
          <w:rFonts w:ascii="Tahoma" w:eastAsia="Tahoma" w:hAnsi="Tahoma" w:cs="Tahoma"/>
        </w:rPr>
        <w:t xml:space="preserve"> </w:t>
      </w:r>
      <w:r w:rsidRPr="00582AC9">
        <w:rPr>
          <w:rFonts w:ascii="Tahoma" w:eastAsia="Tahoma" w:hAnsi="Tahoma" w:cs="Tahoma"/>
        </w:rPr>
        <w:t>mo</w:t>
      </w:r>
      <w:r w:rsidRPr="00582AC9">
        <w:rPr>
          <w:rFonts w:ascii="Tahoma" w:eastAsia="Tahoma" w:hAnsi="Tahoma" w:cs="Tahoma"/>
          <w:spacing w:val="-3"/>
        </w:rPr>
        <w:t>r</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anci</w:t>
      </w:r>
      <w:r w:rsidR="001A2884" w:rsidRPr="00582AC9">
        <w:rPr>
          <w:rFonts w:ascii="Tahoma" w:eastAsia="Tahoma" w:hAnsi="Tahoma" w:cs="Tahoma"/>
        </w:rPr>
        <w:t xml:space="preserve"> </w:t>
      </w:r>
      <w:r w:rsidRPr="00582AC9">
        <w:rPr>
          <w:rFonts w:ascii="Tahoma" w:eastAsia="Tahoma" w:hAnsi="Tahoma" w:cs="Tahoma"/>
        </w:rPr>
        <w:t>na</w:t>
      </w:r>
      <w:r w:rsidR="001A2884" w:rsidRPr="00582AC9">
        <w:rPr>
          <w:rFonts w:ascii="Tahoma" w:eastAsia="Tahoma" w:hAnsi="Tahoma" w:cs="Tahoma"/>
        </w:rPr>
        <w:t xml:space="preserve"> </w:t>
      </w:r>
      <w:r w:rsidRPr="00582AC9">
        <w:rPr>
          <w:rFonts w:ascii="Tahoma" w:eastAsia="Tahoma" w:hAnsi="Tahoma" w:cs="Tahoma"/>
        </w:rPr>
        <w:t>zahtjev</w:t>
      </w:r>
      <w:r w:rsidR="001A2884" w:rsidRPr="00582AC9">
        <w:rPr>
          <w:rFonts w:ascii="Tahoma" w:eastAsia="Tahoma" w:hAnsi="Tahoma" w:cs="Tahoma"/>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oslijediti 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rPr>
        <w:t>vilno</w:t>
      </w:r>
      <w:r w:rsidRPr="00582AC9">
        <w:rPr>
          <w:rFonts w:ascii="Tahoma" w:eastAsia="Tahoma" w:hAnsi="Tahoma" w:cs="Tahoma"/>
          <w:spacing w:val="-2"/>
        </w:rPr>
        <w:t xml:space="preserve"> </w:t>
      </w:r>
      <w:r w:rsidRPr="00582AC9">
        <w:rPr>
          <w:rFonts w:ascii="Tahoma" w:eastAsia="Tahoma" w:hAnsi="Tahoma" w:cs="Tahoma"/>
        </w:rPr>
        <w:t>popunjene</w:t>
      </w:r>
      <w:r w:rsidRPr="00582AC9">
        <w:rPr>
          <w:rFonts w:ascii="Tahoma" w:eastAsia="Tahoma" w:hAnsi="Tahoma" w:cs="Tahoma"/>
          <w:spacing w:val="-2"/>
        </w:rPr>
        <w:t xml:space="preserve"> </w:t>
      </w:r>
      <w:r w:rsidRPr="00582AC9">
        <w:rPr>
          <w:rFonts w:ascii="Tahoma" w:eastAsia="Tahoma" w:hAnsi="Tahoma" w:cs="Tahoma"/>
        </w:rPr>
        <w:t>ban</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rPr>
        <w:t>vne</w:t>
      </w:r>
      <w:r w:rsidRPr="00582AC9">
        <w:rPr>
          <w:rFonts w:ascii="Tahoma" w:eastAsia="Tahoma" w:hAnsi="Tahoma" w:cs="Tahoma"/>
          <w:spacing w:val="-2"/>
        </w:rPr>
        <w:t xml:space="preserve"> </w:t>
      </w:r>
      <w:r w:rsidRPr="00582AC9">
        <w:rPr>
          <w:rFonts w:ascii="Tahoma" w:eastAsia="Tahoma" w:hAnsi="Tahoma" w:cs="Tahoma"/>
        </w:rPr>
        <w:t>ob</w:t>
      </w:r>
      <w:r w:rsidRPr="00582AC9">
        <w:rPr>
          <w:rFonts w:ascii="Tahoma" w:eastAsia="Tahoma" w:hAnsi="Tahoma" w:cs="Tahoma"/>
          <w:spacing w:val="-3"/>
        </w:rPr>
        <w:t>r</w:t>
      </w:r>
      <w:r w:rsidRPr="00582AC9">
        <w:rPr>
          <w:rFonts w:ascii="Tahoma" w:eastAsia="Tahoma" w:hAnsi="Tahoma" w:cs="Tahoma"/>
        </w:rPr>
        <w:t>asce za 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 pojedinih di</w:t>
      </w:r>
      <w:r w:rsidRPr="00582AC9">
        <w:rPr>
          <w:rFonts w:ascii="Tahoma" w:eastAsia="Tahoma" w:hAnsi="Tahoma" w:cs="Tahoma"/>
          <w:spacing w:val="-1"/>
        </w:rPr>
        <w:t>r</w:t>
      </w:r>
      <w:r w:rsidRPr="00582AC9">
        <w:rPr>
          <w:rFonts w:ascii="Tahoma" w:eastAsia="Tahoma" w:hAnsi="Tahoma" w:cs="Tahoma"/>
        </w:rPr>
        <w:t>ektnih kanala, na način p</w:t>
      </w:r>
      <w:r w:rsidRPr="00582AC9">
        <w:rPr>
          <w:rFonts w:ascii="Tahoma" w:eastAsia="Tahoma" w:hAnsi="Tahoma" w:cs="Tahoma"/>
          <w:spacing w:val="-1"/>
        </w:rPr>
        <w:t>r</w:t>
      </w:r>
      <w:r w:rsidRPr="00582AC9">
        <w:rPr>
          <w:rFonts w:ascii="Tahoma" w:eastAsia="Tahoma" w:hAnsi="Tahoma" w:cs="Tahoma"/>
        </w:rPr>
        <w:t>opisan za pojedini di</w:t>
      </w:r>
      <w:r w:rsidRPr="00582AC9">
        <w:rPr>
          <w:rFonts w:ascii="Tahoma" w:eastAsia="Tahoma" w:hAnsi="Tahoma" w:cs="Tahoma"/>
          <w:spacing w:val="-2"/>
        </w:rPr>
        <w:t>r</w:t>
      </w:r>
      <w:r w:rsidRPr="00582AC9">
        <w:rPr>
          <w:rFonts w:ascii="Tahoma" w:eastAsia="Tahoma" w:hAnsi="Tahoma" w:cs="Tahoma"/>
        </w:rPr>
        <w:t>ektni kanal,</w:t>
      </w:r>
    </w:p>
    <w:p w14:paraId="6F7D379D"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2"/>
        </w:rPr>
        <w:t xml:space="preserve"> </w:t>
      </w:r>
      <w:r w:rsidRPr="00582AC9">
        <w:rPr>
          <w:rFonts w:ascii="Tahoma" w:eastAsia="Tahoma" w:hAnsi="Tahoma" w:cs="Tahoma"/>
        </w:rPr>
        <w:t>mo</w:t>
      </w:r>
      <w:r w:rsidRPr="00582AC9">
        <w:rPr>
          <w:rFonts w:ascii="Tahoma" w:eastAsia="Tahoma" w:hAnsi="Tahoma" w:cs="Tahoma"/>
          <w:spacing w:val="-3"/>
        </w:rPr>
        <w:t>r</w:t>
      </w:r>
      <w:r w:rsidRPr="00582AC9">
        <w:rPr>
          <w:rFonts w:ascii="Tahoma" w:eastAsia="Tahoma" w:hAnsi="Tahoma" w:cs="Tahoma"/>
        </w:rPr>
        <w:t>a</w:t>
      </w:r>
      <w:r w:rsidRPr="00582AC9">
        <w:rPr>
          <w:rFonts w:ascii="Tahoma" w:eastAsia="Tahoma" w:hAnsi="Tahoma" w:cs="Tahoma"/>
          <w:spacing w:val="-2"/>
        </w:rPr>
        <w:t xml:space="preserve"> </w:t>
      </w:r>
      <w:r w:rsidRPr="00582AC9">
        <w:rPr>
          <w:rFonts w:ascii="Tahoma" w:eastAsia="Tahoma" w:hAnsi="Tahoma" w:cs="Tahoma"/>
        </w:rPr>
        <w:t>imati</w:t>
      </w:r>
      <w:r w:rsidRPr="00582AC9">
        <w:rPr>
          <w:rFonts w:ascii="Tahoma" w:eastAsia="Tahoma" w:hAnsi="Tahoma" w:cs="Tahoma"/>
          <w:spacing w:val="-2"/>
        </w:rPr>
        <w:t xml:space="preserve"> </w:t>
      </w:r>
      <w:r w:rsidRPr="00582AC9">
        <w:rPr>
          <w:rFonts w:ascii="Tahoma" w:eastAsia="Tahoma" w:hAnsi="Tahoma" w:cs="Tahoma"/>
        </w:rPr>
        <w:t>u</w:t>
      </w:r>
      <w:r w:rsidRPr="00582AC9">
        <w:rPr>
          <w:rFonts w:ascii="Tahoma" w:eastAsia="Tahoma" w:hAnsi="Tahoma" w:cs="Tahoma"/>
          <w:spacing w:val="-2"/>
        </w:rPr>
        <w:t xml:space="preserve"> </w:t>
      </w:r>
      <w:r w:rsidRPr="00582AC9">
        <w:rPr>
          <w:rFonts w:ascii="Tahoma" w:eastAsia="Tahoma" w:hAnsi="Tahoma" w:cs="Tahoma"/>
          <w:spacing w:val="1"/>
        </w:rPr>
        <w:t>B</w:t>
      </w:r>
      <w:r w:rsidRPr="00582AC9">
        <w:rPr>
          <w:rFonts w:ascii="Tahoma" w:eastAsia="Tahoma" w:hAnsi="Tahoma" w:cs="Tahoma"/>
        </w:rPr>
        <w:t>anci</w:t>
      </w:r>
      <w:r w:rsidRPr="00582AC9">
        <w:rPr>
          <w:rFonts w:ascii="Tahoma" w:eastAsia="Tahoma" w:hAnsi="Tahoma" w:cs="Tahoma"/>
          <w:spacing w:val="-2"/>
        </w:rPr>
        <w:t xml:space="preserve"> </w:t>
      </w:r>
      <w:r w:rsidRPr="00582AC9">
        <w:rPr>
          <w:rFonts w:ascii="Tahoma" w:eastAsia="Tahoma" w:hAnsi="Tahoma" w:cs="Tahoma"/>
        </w:rPr>
        <w:t>o</w:t>
      </w:r>
      <w:r w:rsidRPr="00582AC9">
        <w:rPr>
          <w:rFonts w:ascii="Tahoma" w:eastAsia="Tahoma" w:hAnsi="Tahoma" w:cs="Tahoma"/>
          <w:spacing w:val="-2"/>
        </w:rPr>
        <w:t>tv</w:t>
      </w:r>
      <w:r w:rsidRPr="00582AC9">
        <w:rPr>
          <w:rFonts w:ascii="Tahoma" w:eastAsia="Tahoma" w:hAnsi="Tahoma" w:cs="Tahoma"/>
        </w:rPr>
        <w:t>o</w:t>
      </w:r>
      <w:r w:rsidRPr="00582AC9">
        <w:rPr>
          <w:rFonts w:ascii="Tahoma" w:eastAsia="Tahoma" w:hAnsi="Tahoma" w:cs="Tahoma"/>
          <w:spacing w:val="-1"/>
        </w:rPr>
        <w:t>r</w:t>
      </w:r>
      <w:r w:rsidRPr="00582AC9">
        <w:rPr>
          <w:rFonts w:ascii="Tahoma" w:eastAsia="Tahoma" w:hAnsi="Tahoma" w:cs="Tahoma"/>
        </w:rPr>
        <w:t>en</w:t>
      </w:r>
      <w:r w:rsidRPr="00582AC9">
        <w:rPr>
          <w:rFonts w:ascii="Tahoma" w:eastAsia="Tahoma" w:hAnsi="Tahoma" w:cs="Tahoma"/>
          <w:spacing w:val="-2"/>
        </w:rPr>
        <w:t xml:space="preserve"> </w:t>
      </w:r>
      <w:r w:rsidRPr="00582AC9">
        <w:rPr>
          <w:rFonts w:ascii="Tahoma" w:eastAsia="Tahoma" w:hAnsi="Tahoma" w:cs="Tahoma"/>
        </w:rPr>
        <w:t>t</w:t>
      </w:r>
      <w:r w:rsidRPr="00582AC9">
        <w:rPr>
          <w:rFonts w:ascii="Tahoma" w:eastAsia="Tahoma" w:hAnsi="Tahoma" w:cs="Tahoma"/>
          <w:spacing w:val="-3"/>
        </w:rPr>
        <w:t>r</w:t>
      </w:r>
      <w:r w:rsidRPr="00582AC9">
        <w:rPr>
          <w:rFonts w:ascii="Tahoma" w:eastAsia="Tahoma" w:hAnsi="Tahoma" w:cs="Tahoma"/>
        </w:rPr>
        <w:t xml:space="preserve">ansakcijski </w:t>
      </w:r>
      <w:r w:rsidRPr="00582AC9">
        <w:rPr>
          <w:rFonts w:ascii="Tahoma" w:eastAsia="Tahoma" w:hAnsi="Tahoma" w:cs="Tahoma"/>
          <w:spacing w:val="-3"/>
        </w:rPr>
        <w:t>r</w:t>
      </w:r>
      <w:r w:rsidRPr="00582AC9">
        <w:rPr>
          <w:rFonts w:ascii="Tahoma" w:eastAsia="Tahoma" w:hAnsi="Tahoma" w:cs="Tahoma"/>
        </w:rPr>
        <w:t>ačun i/ili karticu i/ili drugi p</w:t>
      </w:r>
      <w:r w:rsidRPr="00582AC9">
        <w:rPr>
          <w:rFonts w:ascii="Tahoma" w:eastAsia="Tahoma" w:hAnsi="Tahoma" w:cs="Tahoma"/>
          <w:spacing w:val="-1"/>
        </w:rPr>
        <w:t>r</w:t>
      </w:r>
      <w:r w:rsidRPr="00582AC9">
        <w:rPr>
          <w:rFonts w:ascii="Tahoma" w:eastAsia="Tahoma" w:hAnsi="Tahoma" w:cs="Tahoma"/>
        </w:rPr>
        <w:t>oiz</w:t>
      </w:r>
      <w:r w:rsidRPr="00582AC9">
        <w:rPr>
          <w:rFonts w:ascii="Tahoma" w:eastAsia="Tahoma" w:hAnsi="Tahoma" w:cs="Tahoma"/>
          <w:spacing w:val="-2"/>
        </w:rPr>
        <w:t>v</w:t>
      </w:r>
      <w:r w:rsidRPr="00582AC9">
        <w:rPr>
          <w:rFonts w:ascii="Tahoma" w:eastAsia="Tahoma" w:hAnsi="Tahoma" w:cs="Tahoma"/>
        </w:rPr>
        <w:t xml:space="preserve">od za </w:t>
      </w:r>
      <w:r w:rsidRPr="00582AC9">
        <w:rPr>
          <w:rFonts w:ascii="Tahoma" w:eastAsia="Tahoma" w:hAnsi="Tahoma" w:cs="Tahoma"/>
          <w:spacing w:val="-2"/>
        </w:rPr>
        <w:t>k</w:t>
      </w:r>
      <w:r w:rsidRPr="00582AC9">
        <w:rPr>
          <w:rFonts w:ascii="Tahoma" w:eastAsia="Tahoma" w:hAnsi="Tahoma" w:cs="Tahoma"/>
        </w:rPr>
        <w:t>oji je p</w:t>
      </w:r>
      <w:r w:rsidRPr="00582AC9">
        <w:rPr>
          <w:rFonts w:ascii="Tahoma" w:eastAsia="Tahoma" w:hAnsi="Tahoma" w:cs="Tahoma"/>
          <w:spacing w:val="-1"/>
        </w:rPr>
        <w:t>r</w:t>
      </w:r>
      <w:r w:rsidRPr="00582AC9">
        <w:rPr>
          <w:rFonts w:ascii="Tahoma" w:eastAsia="Tahoma" w:hAnsi="Tahoma" w:cs="Tahoma"/>
        </w:rPr>
        <w:t>edviđen</w:t>
      </w:r>
      <w:r w:rsidRPr="00582AC9">
        <w:rPr>
          <w:rFonts w:ascii="Tahoma" w:eastAsia="Tahoma" w:hAnsi="Tahoma" w:cs="Tahoma"/>
          <w:spacing w:val="-36"/>
        </w:rPr>
        <w:t xml:space="preserve"> </w:t>
      </w:r>
      <w:r w:rsidRPr="00582AC9">
        <w:rPr>
          <w:rFonts w:ascii="Tahoma" w:eastAsia="Tahoma" w:hAnsi="Tahoma" w:cs="Tahoma"/>
        </w:rPr>
        <w:t>pojedini</w:t>
      </w:r>
      <w:r w:rsidRPr="00582AC9">
        <w:rPr>
          <w:rFonts w:ascii="Tahoma" w:eastAsia="Tahoma" w:hAnsi="Tahoma" w:cs="Tahoma"/>
          <w:spacing w:val="-36"/>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w:t>
      </w:r>
      <w:r w:rsidRPr="00582AC9">
        <w:rPr>
          <w:rFonts w:ascii="Tahoma" w:eastAsia="Tahoma" w:hAnsi="Tahoma" w:cs="Tahoma"/>
          <w:spacing w:val="-36"/>
        </w:rPr>
        <w:t xml:space="preserve"> </w:t>
      </w:r>
      <w:r w:rsidRPr="00582AC9">
        <w:rPr>
          <w:rFonts w:ascii="Tahoma" w:eastAsia="Tahoma" w:hAnsi="Tahoma" w:cs="Tahoma"/>
        </w:rPr>
        <w:t>kanal</w:t>
      </w:r>
      <w:r w:rsidRPr="00582AC9">
        <w:rPr>
          <w:rFonts w:ascii="Tahoma" w:eastAsia="Tahoma" w:hAnsi="Tahoma" w:cs="Tahoma"/>
          <w:spacing w:val="-36"/>
        </w:rPr>
        <w:t xml:space="preserve"> </w:t>
      </w:r>
      <w:r w:rsidRPr="00582AC9">
        <w:rPr>
          <w:rFonts w:ascii="Tahoma" w:eastAsia="Tahoma" w:hAnsi="Tahoma" w:cs="Tahoma"/>
        </w:rPr>
        <w:t>(pod</w:t>
      </w:r>
      <w:r w:rsidRPr="00582AC9">
        <w:rPr>
          <w:rFonts w:ascii="Tahoma" w:eastAsia="Tahoma" w:hAnsi="Tahoma" w:cs="Tahoma"/>
          <w:spacing w:val="-36"/>
        </w:rPr>
        <w:t xml:space="preserve"> </w:t>
      </w:r>
      <w:r w:rsidRPr="00582AC9">
        <w:rPr>
          <w:rFonts w:ascii="Tahoma" w:eastAsia="Tahoma" w:hAnsi="Tahoma" w:cs="Tahoma"/>
        </w:rPr>
        <w:t>zajedničkim nazi</w:t>
      </w:r>
      <w:r w:rsidRPr="00582AC9">
        <w:rPr>
          <w:rFonts w:ascii="Tahoma" w:eastAsia="Tahoma" w:hAnsi="Tahoma" w:cs="Tahoma"/>
          <w:spacing w:val="-2"/>
        </w:rPr>
        <w:t>v</w:t>
      </w:r>
      <w:r w:rsidRPr="00582AC9">
        <w:rPr>
          <w:rFonts w:ascii="Tahoma" w:eastAsia="Tahoma" w:hAnsi="Tahoma" w:cs="Tahoma"/>
        </w:rPr>
        <w:t xml:space="preserve">om u daljnjem tekstu: </w:t>
      </w:r>
      <w:r w:rsidRPr="00582AC9">
        <w:rPr>
          <w:rFonts w:ascii="Tahoma" w:eastAsia="Tahoma" w:hAnsi="Tahoma" w:cs="Tahoma"/>
          <w:spacing w:val="-6"/>
        </w:rPr>
        <w:t>K</w:t>
      </w:r>
      <w:r w:rsidRPr="00582AC9">
        <w:rPr>
          <w:rFonts w:ascii="Tahoma" w:eastAsia="Tahoma" w:hAnsi="Tahoma" w:cs="Tahoma"/>
        </w:rPr>
        <w:t>orisni</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rPr>
        <w:t xml:space="preserve">v </w:t>
      </w:r>
      <w:r w:rsidRPr="00582AC9">
        <w:rPr>
          <w:rFonts w:ascii="Tahoma" w:eastAsia="Tahoma" w:hAnsi="Tahoma" w:cs="Tahoma"/>
          <w:spacing w:val="-3"/>
        </w:rPr>
        <w:t>r</w:t>
      </w:r>
      <w:r w:rsidRPr="00582AC9">
        <w:rPr>
          <w:rFonts w:ascii="Tahoma" w:eastAsia="Tahoma" w:hAnsi="Tahoma" w:cs="Tahoma"/>
        </w:rPr>
        <w:t>ačun),</w:t>
      </w:r>
    </w:p>
    <w:p w14:paraId="31CB767A"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54"/>
        </w:rPr>
        <w:t xml:space="preserve"> </w:t>
      </w:r>
      <w:r w:rsidRPr="00582AC9">
        <w:rPr>
          <w:rFonts w:ascii="Tahoma" w:eastAsia="Tahoma" w:hAnsi="Tahoma" w:cs="Tahoma"/>
          <w:spacing w:val="-1"/>
        </w:rPr>
        <w:t>r</w:t>
      </w:r>
      <w:r w:rsidRPr="00582AC9">
        <w:rPr>
          <w:rFonts w:ascii="Tahoma" w:eastAsia="Tahoma" w:hAnsi="Tahoma" w:cs="Tahoma"/>
        </w:rPr>
        <w:t>ed</w:t>
      </w:r>
      <w:r w:rsidRPr="00582AC9">
        <w:rPr>
          <w:rFonts w:ascii="Tahoma" w:eastAsia="Tahoma" w:hAnsi="Tahoma" w:cs="Tahoma"/>
          <w:spacing w:val="-1"/>
        </w:rPr>
        <w:t>o</w:t>
      </w:r>
      <w:r w:rsidRPr="00582AC9">
        <w:rPr>
          <w:rFonts w:ascii="Tahoma" w:eastAsia="Tahoma" w:hAnsi="Tahoma" w:cs="Tahoma"/>
        </w:rPr>
        <w:t>vito</w:t>
      </w:r>
      <w:r w:rsidRPr="00582AC9">
        <w:rPr>
          <w:rFonts w:ascii="Tahoma" w:eastAsia="Tahoma" w:hAnsi="Tahoma" w:cs="Tahoma"/>
          <w:spacing w:val="54"/>
        </w:rPr>
        <w:t xml:space="preserve"> </w:t>
      </w:r>
      <w:r w:rsidRPr="00582AC9">
        <w:rPr>
          <w:rFonts w:ascii="Tahoma" w:eastAsia="Tahoma" w:hAnsi="Tahoma" w:cs="Tahoma"/>
        </w:rPr>
        <w:t>izvrš</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54"/>
        </w:rPr>
        <w:t xml:space="preserve"> </w:t>
      </w:r>
      <w:r w:rsidRPr="00582AC9">
        <w:rPr>
          <w:rFonts w:ascii="Tahoma" w:eastAsia="Tahoma" w:hAnsi="Tahoma" w:cs="Tahoma"/>
        </w:rPr>
        <w:t>s</w:t>
      </w:r>
      <w:r w:rsidRPr="00582AC9">
        <w:rPr>
          <w:rFonts w:ascii="Tahoma" w:eastAsia="Tahoma" w:hAnsi="Tahoma" w:cs="Tahoma"/>
          <w:spacing w:val="-1"/>
        </w:rPr>
        <w:t>v</w:t>
      </w:r>
      <w:r w:rsidRPr="00582AC9">
        <w:rPr>
          <w:rFonts w:ascii="Tahoma" w:eastAsia="Tahoma" w:hAnsi="Tahoma" w:cs="Tahoma"/>
        </w:rPr>
        <w:t>e</w:t>
      </w:r>
      <w:r w:rsidRPr="00582AC9">
        <w:rPr>
          <w:rFonts w:ascii="Tahoma" w:eastAsia="Tahoma" w:hAnsi="Tahoma" w:cs="Tahoma"/>
          <w:spacing w:val="54"/>
        </w:rPr>
        <w:t xml:space="preserve"> </w:t>
      </w:r>
      <w:r w:rsidRPr="00582AC9">
        <w:rPr>
          <w:rFonts w:ascii="Tahoma" w:eastAsia="Tahoma" w:hAnsi="Tahoma" w:cs="Tahoma"/>
        </w:rPr>
        <w:t>s</w:t>
      </w:r>
      <w:r w:rsidRPr="00582AC9">
        <w:rPr>
          <w:rFonts w:ascii="Tahoma" w:eastAsia="Tahoma" w:hAnsi="Tahoma" w:cs="Tahoma"/>
          <w:spacing w:val="-2"/>
        </w:rPr>
        <w:t>v</w:t>
      </w:r>
      <w:r w:rsidRPr="00582AC9">
        <w:rPr>
          <w:rFonts w:ascii="Tahoma" w:eastAsia="Tahoma" w:hAnsi="Tahoma" w:cs="Tahoma"/>
        </w:rPr>
        <w:t>oje</w:t>
      </w:r>
      <w:r w:rsidRPr="00582AC9">
        <w:rPr>
          <w:rFonts w:ascii="Tahoma" w:eastAsia="Tahoma" w:hAnsi="Tahoma" w:cs="Tahoma"/>
          <w:spacing w:val="54"/>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orne ob</w:t>
      </w:r>
      <w:r w:rsidRPr="00582AC9">
        <w:rPr>
          <w:rFonts w:ascii="Tahoma" w:eastAsia="Tahoma" w:hAnsi="Tahoma" w:cs="Tahoma"/>
          <w:spacing w:val="-2"/>
        </w:rPr>
        <w:t>v</w:t>
      </w:r>
      <w:r w:rsidRPr="00582AC9">
        <w:rPr>
          <w:rFonts w:ascii="Tahoma" w:eastAsia="Tahoma" w:hAnsi="Tahoma" w:cs="Tahoma"/>
        </w:rPr>
        <w:t>e</w:t>
      </w:r>
      <w:r w:rsidRPr="00582AC9">
        <w:rPr>
          <w:rFonts w:ascii="Tahoma" w:eastAsia="Tahoma" w:hAnsi="Tahoma" w:cs="Tahoma"/>
          <w:spacing w:val="-1"/>
        </w:rPr>
        <w:t>z</w:t>
      </w:r>
      <w:r w:rsidRPr="00582AC9">
        <w:rPr>
          <w:rFonts w:ascii="Tahoma" w:eastAsia="Tahoma" w:hAnsi="Tahoma" w:cs="Tahoma"/>
        </w:rPr>
        <w:t>e p</w:t>
      </w:r>
      <w:r w:rsidRPr="00582AC9">
        <w:rPr>
          <w:rFonts w:ascii="Tahoma" w:eastAsia="Tahoma" w:hAnsi="Tahoma" w:cs="Tahoma"/>
          <w:spacing w:val="-1"/>
        </w:rPr>
        <w:t>r</w:t>
      </w:r>
      <w:r w:rsidRPr="00582AC9">
        <w:rPr>
          <w:rFonts w:ascii="Tahoma" w:eastAsia="Tahoma" w:hAnsi="Tahoma" w:cs="Tahoma"/>
        </w:rPr>
        <w:t xml:space="preserve">ema </w:t>
      </w:r>
      <w:r w:rsidRPr="00582AC9">
        <w:rPr>
          <w:rFonts w:ascii="Tahoma" w:eastAsia="Tahoma" w:hAnsi="Tahoma" w:cs="Tahoma"/>
          <w:spacing w:val="1"/>
        </w:rPr>
        <w:t>B</w:t>
      </w:r>
      <w:r w:rsidRPr="00582AC9">
        <w:rPr>
          <w:rFonts w:ascii="Tahoma" w:eastAsia="Tahoma" w:hAnsi="Tahoma" w:cs="Tahoma"/>
        </w:rPr>
        <w:t>anci.</w:t>
      </w:r>
    </w:p>
    <w:p w14:paraId="658CE449" w14:textId="5C7B10A0" w:rsidR="005165E3" w:rsidRPr="00582AC9" w:rsidRDefault="00E73078" w:rsidP="00B73462">
      <w:pPr>
        <w:ind w:right="-35"/>
        <w:jc w:val="both"/>
        <w:rPr>
          <w:rFonts w:ascii="Tahoma" w:eastAsia="Tahoma" w:hAnsi="Tahoma" w:cs="Tahoma"/>
        </w:rPr>
      </w:pPr>
      <w:r w:rsidRPr="00582AC9">
        <w:rPr>
          <w:rFonts w:ascii="Tahoma" w:eastAsia="Tahoma" w:hAnsi="Tahoma" w:cs="Tahoma"/>
          <w:spacing w:val="-2"/>
        </w:rPr>
        <w:t>4</w:t>
      </w:r>
      <w:r w:rsidRPr="00582AC9">
        <w:rPr>
          <w:rFonts w:ascii="Tahoma" w:eastAsia="Tahoma" w:hAnsi="Tahoma" w:cs="Tahoma"/>
        </w:rPr>
        <w:t>.</w:t>
      </w:r>
      <w:r w:rsidR="009A0AD5" w:rsidRPr="00582AC9">
        <w:rPr>
          <w:rFonts w:ascii="Tahoma" w:eastAsia="Tahoma" w:hAnsi="Tahoma" w:cs="Tahoma"/>
        </w:rPr>
        <w:t>3</w:t>
      </w:r>
      <w:r w:rsidRPr="00582AC9">
        <w:rPr>
          <w:rFonts w:ascii="Tahoma" w:eastAsia="Tahoma" w:hAnsi="Tahoma" w:cs="Tahoma"/>
        </w:rPr>
        <w:t>.</w:t>
      </w:r>
      <w:r w:rsidRPr="00582AC9">
        <w:rPr>
          <w:rFonts w:ascii="Tahoma" w:eastAsia="Tahoma" w:hAnsi="Tahoma" w:cs="Tahoma"/>
          <w:spacing w:val="-4"/>
        </w:rPr>
        <w:t xml:space="preserve"> Uslug</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h</w:t>
      </w:r>
      <w:r w:rsidR="001A2884" w:rsidRPr="00582AC9">
        <w:rPr>
          <w:rFonts w:ascii="Tahoma" w:eastAsia="Tahoma" w:hAnsi="Tahoma" w:cs="Tahoma"/>
        </w:rPr>
        <w:t xml:space="preserve"> </w:t>
      </w:r>
      <w:r w:rsidRPr="00582AC9">
        <w:rPr>
          <w:rFonts w:ascii="Tahoma" w:eastAsia="Tahoma" w:hAnsi="Tahoma" w:cs="Tahoma"/>
          <w:spacing w:val="-4"/>
        </w:rPr>
        <w:t>kanal</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8"/>
        </w:rPr>
        <w:t>v</w:t>
      </w:r>
      <w:r w:rsidRPr="00582AC9">
        <w:rPr>
          <w:rFonts w:ascii="Tahoma" w:eastAsia="Tahoma" w:hAnsi="Tahoma" w:cs="Tahoma"/>
          <w:spacing w:val="-4"/>
        </w:rPr>
        <w:t>a</w:t>
      </w:r>
      <w:r w:rsidRPr="00582AC9">
        <w:rPr>
          <w:rFonts w:ascii="Tahoma" w:eastAsia="Tahoma" w:hAnsi="Tahoma" w:cs="Tahoma"/>
          <w:spacing w:val="-7"/>
        </w:rPr>
        <w:t>r</w:t>
      </w:r>
      <w:r w:rsidRPr="00582AC9">
        <w:rPr>
          <w:rFonts w:ascii="Tahoma" w:eastAsia="Tahoma" w:hAnsi="Tahoma" w:cs="Tahoma"/>
          <w:spacing w:val="-4"/>
        </w:rPr>
        <w:t>aj</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4"/>
        </w:rPr>
        <w:t>s</w:t>
      </w:r>
      <w:r w:rsidRPr="00582AC9">
        <w:rPr>
          <w:rFonts w:ascii="Tahoma" w:eastAsia="Tahoma" w:hAnsi="Tahoma" w:cs="Tahoma"/>
        </w:rPr>
        <w:t>e</w:t>
      </w:r>
      <w:r w:rsidR="00F50EAD" w:rsidRPr="00582AC9">
        <w:rPr>
          <w:rFonts w:ascii="Tahoma" w:eastAsia="Tahoma" w:hAnsi="Tahoma" w:cs="Tahoma"/>
        </w:rPr>
        <w:t xml:space="preserve"> potpisom </w:t>
      </w:r>
      <w:r w:rsidR="009A0AD5" w:rsidRPr="00582AC9">
        <w:rPr>
          <w:rFonts w:ascii="Tahoma" w:eastAsia="Tahoma" w:hAnsi="Tahoma" w:cs="Tahoma"/>
          <w:spacing w:val="-4"/>
        </w:rPr>
        <w:t>pristupnice</w:t>
      </w:r>
      <w:r w:rsidR="00F50EAD" w:rsidRPr="00582AC9">
        <w:rPr>
          <w:rFonts w:ascii="Tahoma" w:eastAsia="Tahoma" w:hAnsi="Tahoma" w:cs="Tahoma"/>
        </w:rPr>
        <w:t xml:space="preserve"> odnosno ugovora, ako postoji za pojedine kanale ili će se sklapati</w:t>
      </w:r>
      <w:r w:rsidRPr="00582AC9">
        <w:rPr>
          <w:rFonts w:ascii="Tahoma" w:eastAsia="Tahoma" w:hAnsi="Tahoma" w:cs="Tahoma"/>
        </w:rPr>
        <w:t>.</w:t>
      </w:r>
      <w:r w:rsidRPr="00582AC9">
        <w:rPr>
          <w:rFonts w:ascii="Tahoma" w:eastAsia="Tahoma" w:hAnsi="Tahoma" w:cs="Tahoma"/>
          <w:spacing w:val="-22"/>
        </w:rPr>
        <w:t xml:space="preserve"> </w:t>
      </w:r>
      <w:r w:rsidRPr="00582AC9">
        <w:rPr>
          <w:rFonts w:ascii="Tahoma" w:eastAsia="Tahoma" w:hAnsi="Tahoma" w:cs="Tahoma"/>
          <w:spacing w:val="-26"/>
        </w:rPr>
        <w:t>T</w:t>
      </w:r>
      <w:r w:rsidRPr="00582AC9">
        <w:rPr>
          <w:rFonts w:ascii="Tahoma" w:eastAsia="Tahoma" w:hAnsi="Tahoma" w:cs="Tahoma"/>
          <w:spacing w:val="-4"/>
        </w:rPr>
        <w:t>a</w:t>
      </w:r>
      <w:r w:rsidRPr="00582AC9">
        <w:rPr>
          <w:rFonts w:ascii="Tahoma" w:eastAsia="Tahoma" w:hAnsi="Tahoma" w:cs="Tahoma"/>
          <w:spacing w:val="-6"/>
        </w:rPr>
        <w:t>k</w:t>
      </w:r>
      <w:r w:rsidRPr="00582AC9">
        <w:rPr>
          <w:rFonts w:ascii="Tahoma" w:eastAsia="Tahoma" w:hAnsi="Tahoma" w:cs="Tahoma"/>
          <w:spacing w:val="-4"/>
        </w:rPr>
        <w:t>ođe</w:t>
      </w:r>
      <w:r w:rsidRPr="00582AC9">
        <w:rPr>
          <w:rFonts w:ascii="Tahoma" w:eastAsia="Tahoma" w:hAnsi="Tahoma" w:cs="Tahoma"/>
          <w:spacing w:val="-31"/>
        </w:rPr>
        <w:t>r</w:t>
      </w:r>
      <w:r w:rsidRPr="00582AC9">
        <w:rPr>
          <w:rFonts w:ascii="Tahoma" w:eastAsia="Tahoma" w:hAnsi="Tahoma" w:cs="Tahoma"/>
        </w:rPr>
        <w:t>,</w:t>
      </w:r>
      <w:r w:rsidRPr="00582AC9">
        <w:rPr>
          <w:rFonts w:ascii="Tahoma" w:eastAsia="Tahoma" w:hAnsi="Tahoma" w:cs="Tahoma"/>
          <w:spacing w:val="-22"/>
        </w:rPr>
        <w:t xml:space="preserve"> </w:t>
      </w:r>
      <w:r w:rsidRPr="00582AC9">
        <w:rPr>
          <w:rFonts w:ascii="Tahoma" w:eastAsia="Tahoma" w:hAnsi="Tahoma" w:cs="Tahoma"/>
          <w:spacing w:val="-4"/>
        </w:rPr>
        <w:t>smat</w:t>
      </w:r>
      <w:r w:rsidRPr="00582AC9">
        <w:rPr>
          <w:rFonts w:ascii="Tahoma" w:eastAsia="Tahoma" w:hAnsi="Tahoma" w:cs="Tahoma"/>
          <w:spacing w:val="-7"/>
        </w:rPr>
        <w:t>r</w:t>
      </w:r>
      <w:r w:rsidRPr="00582AC9">
        <w:rPr>
          <w:rFonts w:ascii="Tahoma" w:eastAsia="Tahoma" w:hAnsi="Tahoma" w:cs="Tahoma"/>
          <w:spacing w:val="-4"/>
        </w:rPr>
        <w:t>a</w:t>
      </w:r>
      <w:r w:rsidRPr="00582AC9">
        <w:rPr>
          <w:rFonts w:ascii="Tahoma" w:eastAsia="Tahoma" w:hAnsi="Tahoma" w:cs="Tahoma"/>
        </w:rPr>
        <w:t>t</w:t>
      </w:r>
      <w:r w:rsidRPr="00582AC9">
        <w:rPr>
          <w:rFonts w:ascii="Tahoma" w:eastAsia="Tahoma" w:hAnsi="Tahoma" w:cs="Tahoma"/>
          <w:spacing w:val="-22"/>
        </w:rPr>
        <w:t xml:space="preserve"> </w:t>
      </w:r>
      <w:r w:rsidRPr="00582AC9">
        <w:rPr>
          <w:rFonts w:ascii="Tahoma" w:eastAsia="Tahoma" w:hAnsi="Tahoma" w:cs="Tahoma"/>
          <w:spacing w:val="-4"/>
        </w:rPr>
        <w:t>će s</w:t>
      </w:r>
      <w:r w:rsidRPr="00582AC9">
        <w:rPr>
          <w:rFonts w:ascii="Tahoma" w:eastAsia="Tahoma" w:hAnsi="Tahoma" w:cs="Tahoma"/>
        </w:rPr>
        <w:t>e</w:t>
      </w:r>
      <w:r w:rsidRPr="00582AC9">
        <w:rPr>
          <w:rFonts w:ascii="Tahoma" w:eastAsia="Tahoma" w:hAnsi="Tahoma" w:cs="Tahoma"/>
          <w:spacing w:val="-2"/>
        </w:rPr>
        <w:t xml:space="preserve"> </w:t>
      </w:r>
      <w:r w:rsidRPr="00582AC9">
        <w:rPr>
          <w:rFonts w:ascii="Tahoma" w:eastAsia="Tahoma" w:hAnsi="Tahoma" w:cs="Tahoma"/>
          <w:spacing w:val="-4"/>
        </w:rPr>
        <w:t>d</w:t>
      </w:r>
      <w:r w:rsidRPr="00582AC9">
        <w:rPr>
          <w:rFonts w:ascii="Tahoma" w:eastAsia="Tahoma" w:hAnsi="Tahoma" w:cs="Tahoma"/>
        </w:rPr>
        <w:t>a</w:t>
      </w:r>
      <w:r w:rsidRPr="00582AC9">
        <w:rPr>
          <w:rFonts w:ascii="Tahoma" w:eastAsia="Tahoma" w:hAnsi="Tahoma" w:cs="Tahoma"/>
          <w:spacing w:val="-2"/>
        </w:rPr>
        <w:t xml:space="preserve"> </w:t>
      </w:r>
      <w:r w:rsidRPr="00582AC9">
        <w:rPr>
          <w:rFonts w:ascii="Tahoma" w:eastAsia="Tahoma" w:hAnsi="Tahoma" w:cs="Tahoma"/>
          <w:spacing w:val="-4"/>
        </w:rPr>
        <w:t>j</w:t>
      </w:r>
      <w:r w:rsidRPr="00582AC9">
        <w:rPr>
          <w:rFonts w:ascii="Tahoma" w:eastAsia="Tahoma" w:hAnsi="Tahoma" w:cs="Tahoma"/>
        </w:rPr>
        <w:t>e</w:t>
      </w:r>
      <w:r w:rsidRPr="00582AC9">
        <w:rPr>
          <w:rFonts w:ascii="Tahoma" w:eastAsia="Tahoma" w:hAnsi="Tahoma" w:cs="Tahoma"/>
          <w:spacing w:val="-2"/>
        </w:rPr>
        <w:t xml:space="preserve">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rPr>
        <w:t>k</w:t>
      </w:r>
      <w:r w:rsidRPr="00582AC9">
        <w:rPr>
          <w:rFonts w:ascii="Tahoma" w:eastAsia="Tahoma" w:hAnsi="Tahoma" w:cs="Tahoma"/>
          <w:spacing w:val="-2"/>
        </w:rPr>
        <w:t xml:space="preserve">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ori</w:t>
      </w:r>
      <w:r w:rsidRPr="00582AC9">
        <w:rPr>
          <w:rFonts w:ascii="Tahoma" w:eastAsia="Tahoma" w:hAnsi="Tahoma" w:cs="Tahoma"/>
        </w:rPr>
        <w:t>o</w:t>
      </w:r>
      <w:r w:rsidRPr="00582AC9">
        <w:rPr>
          <w:rFonts w:ascii="Tahoma" w:eastAsia="Tahoma" w:hAnsi="Tahoma" w:cs="Tahoma"/>
          <w:spacing w:val="-2"/>
        </w:rPr>
        <w:t xml:space="preserve"> </w:t>
      </w:r>
      <w:r w:rsidRPr="00582AC9">
        <w:rPr>
          <w:rFonts w:ascii="Tahoma" w:eastAsia="Tahoma" w:hAnsi="Tahoma" w:cs="Tahoma"/>
          <w:spacing w:val="-4"/>
        </w:rPr>
        <w:t>pojedin</w:t>
      </w:r>
      <w:r w:rsidRPr="00582AC9">
        <w:rPr>
          <w:rFonts w:ascii="Tahoma" w:eastAsia="Tahoma" w:hAnsi="Tahoma" w:cs="Tahoma"/>
        </w:rPr>
        <w:t>e</w:t>
      </w:r>
      <w:r w:rsidRPr="00582AC9">
        <w:rPr>
          <w:rFonts w:ascii="Tahoma" w:eastAsia="Tahoma" w:hAnsi="Tahoma" w:cs="Tahoma"/>
          <w:spacing w:val="-2"/>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w:t>
      </w:r>
      <w:r w:rsidRPr="00582AC9">
        <w:rPr>
          <w:rFonts w:ascii="Tahoma" w:eastAsia="Tahoma" w:hAnsi="Tahoma" w:cs="Tahoma"/>
        </w:rPr>
        <w:t>e</w:t>
      </w:r>
      <w:r w:rsidRPr="00582AC9">
        <w:rPr>
          <w:rFonts w:ascii="Tahoma" w:eastAsia="Tahoma" w:hAnsi="Tahoma" w:cs="Tahoma"/>
          <w:spacing w:val="-2"/>
        </w:rPr>
        <w:t xml:space="preserve"> </w:t>
      </w:r>
      <w:r w:rsidRPr="00582AC9">
        <w:rPr>
          <w:rFonts w:ascii="Tahoma" w:eastAsia="Tahoma" w:hAnsi="Tahoma" w:cs="Tahoma"/>
          <w:spacing w:val="-4"/>
        </w:rPr>
        <w:t>kanal</w:t>
      </w:r>
      <w:r w:rsidRPr="00582AC9">
        <w:rPr>
          <w:rFonts w:ascii="Tahoma" w:eastAsia="Tahoma" w:hAnsi="Tahoma" w:cs="Tahoma"/>
        </w:rPr>
        <w:t xml:space="preserve">e </w:t>
      </w:r>
      <w:r w:rsidRPr="00582AC9">
        <w:rPr>
          <w:rFonts w:ascii="Tahoma" w:eastAsia="Tahoma" w:hAnsi="Tahoma" w:cs="Tahoma"/>
          <w:spacing w:val="-4"/>
        </w:rPr>
        <w:t>a</w:t>
      </w:r>
      <w:r w:rsidRPr="00582AC9">
        <w:rPr>
          <w:rFonts w:ascii="Tahoma" w:eastAsia="Tahoma" w:hAnsi="Tahoma" w:cs="Tahoma"/>
          <w:spacing w:val="-6"/>
        </w:rPr>
        <w:t>k</w:t>
      </w:r>
      <w:r w:rsidRPr="00582AC9">
        <w:rPr>
          <w:rFonts w:ascii="Tahoma" w:eastAsia="Tahoma" w:hAnsi="Tahoma" w:cs="Tahoma"/>
        </w:rPr>
        <w:t>o</w:t>
      </w:r>
      <w:r w:rsidRPr="00582AC9">
        <w:rPr>
          <w:rFonts w:ascii="Tahoma" w:eastAsia="Tahoma" w:hAnsi="Tahoma" w:cs="Tahoma"/>
          <w:spacing w:val="-7"/>
        </w:rPr>
        <w:t xml:space="preserve"> </w:t>
      </w:r>
      <w:r w:rsidRPr="00582AC9">
        <w:rPr>
          <w:rFonts w:ascii="Tahoma" w:eastAsia="Tahoma" w:hAnsi="Tahoma" w:cs="Tahoma"/>
        </w:rPr>
        <w:t>s</w:t>
      </w:r>
      <w:r w:rsidRPr="00582AC9">
        <w:rPr>
          <w:rFonts w:ascii="Tahoma" w:eastAsia="Tahoma" w:hAnsi="Tahoma" w:cs="Tahoma"/>
          <w:spacing w:val="-7"/>
        </w:rPr>
        <w:t xml:space="preserve"> </w:t>
      </w:r>
      <w:r w:rsidRPr="00582AC9">
        <w:rPr>
          <w:rFonts w:ascii="Tahoma" w:eastAsia="Tahoma" w:hAnsi="Tahoma" w:cs="Tahoma"/>
          <w:spacing w:val="-3"/>
        </w:rPr>
        <w:t>B</w:t>
      </w:r>
      <w:r w:rsidRPr="00582AC9">
        <w:rPr>
          <w:rFonts w:ascii="Tahoma" w:eastAsia="Tahoma" w:hAnsi="Tahoma" w:cs="Tahoma"/>
          <w:spacing w:val="-4"/>
        </w:rPr>
        <w:t>an</w:t>
      </w:r>
      <w:r w:rsidRPr="00582AC9">
        <w:rPr>
          <w:rFonts w:ascii="Tahoma" w:eastAsia="Tahoma" w:hAnsi="Tahoma" w:cs="Tahoma"/>
          <w:spacing w:val="-6"/>
        </w:rPr>
        <w:t>k</w:t>
      </w:r>
      <w:r w:rsidRPr="00582AC9">
        <w:rPr>
          <w:rFonts w:ascii="Tahoma" w:eastAsia="Tahoma" w:hAnsi="Tahoma" w:cs="Tahoma"/>
          <w:spacing w:val="-4"/>
        </w:rPr>
        <w:t>o</w:t>
      </w:r>
      <w:r w:rsidRPr="00582AC9">
        <w:rPr>
          <w:rFonts w:ascii="Tahoma" w:eastAsia="Tahoma" w:hAnsi="Tahoma" w:cs="Tahoma"/>
        </w:rPr>
        <w:t>m</w:t>
      </w:r>
      <w:r w:rsidRPr="00582AC9">
        <w:rPr>
          <w:rFonts w:ascii="Tahoma" w:eastAsia="Tahoma" w:hAnsi="Tahoma" w:cs="Tahoma"/>
          <w:spacing w:val="-7"/>
        </w:rPr>
        <w:t xml:space="preserve"> </w:t>
      </w:r>
      <w:r w:rsidRPr="00582AC9">
        <w:rPr>
          <w:rFonts w:ascii="Tahoma" w:eastAsia="Tahoma" w:hAnsi="Tahoma" w:cs="Tahoma"/>
          <w:spacing w:val="-4"/>
        </w:rPr>
        <w:t>ug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or</w:t>
      </w:r>
      <w:r w:rsidRPr="00582AC9">
        <w:rPr>
          <w:rFonts w:ascii="Tahoma" w:eastAsia="Tahoma" w:hAnsi="Tahoma" w:cs="Tahoma"/>
        </w:rPr>
        <w:t>i</w:t>
      </w:r>
      <w:r w:rsidRPr="00582AC9">
        <w:rPr>
          <w:rFonts w:ascii="Tahoma" w:eastAsia="Tahoma" w:hAnsi="Tahoma" w:cs="Tahoma"/>
          <w:spacing w:val="-7"/>
        </w:rPr>
        <w:t xml:space="preserve"> </w:t>
      </w:r>
      <w:r w:rsidRPr="00582AC9">
        <w:rPr>
          <w:rFonts w:ascii="Tahoma" w:eastAsia="Tahoma" w:hAnsi="Tahoma" w:cs="Tahoma"/>
          <w:spacing w:val="-4"/>
        </w:rPr>
        <w:t>o</w:t>
      </w:r>
      <w:r w:rsidRPr="00582AC9">
        <w:rPr>
          <w:rFonts w:ascii="Tahoma" w:eastAsia="Tahoma" w:hAnsi="Tahoma" w:cs="Tahoma"/>
          <w:spacing w:val="-6"/>
        </w:rPr>
        <w:t>t</w:t>
      </w:r>
      <w:r w:rsidRPr="00582AC9">
        <w:rPr>
          <w:rFonts w:ascii="Tahoma" w:eastAsia="Tahoma" w:hAnsi="Tahoma" w:cs="Tahoma"/>
          <w:spacing w:val="-8"/>
        </w:rPr>
        <w:t>v</w:t>
      </w:r>
      <w:r w:rsidRPr="00582AC9">
        <w:rPr>
          <w:rFonts w:ascii="Tahoma" w:eastAsia="Tahoma" w:hAnsi="Tahoma" w:cs="Tahoma"/>
          <w:spacing w:val="-4"/>
        </w:rPr>
        <w:t>a</w:t>
      </w:r>
      <w:r w:rsidRPr="00582AC9">
        <w:rPr>
          <w:rFonts w:ascii="Tahoma" w:eastAsia="Tahoma" w:hAnsi="Tahoma" w:cs="Tahoma"/>
          <w:spacing w:val="-7"/>
        </w:rPr>
        <w:t>r</w:t>
      </w:r>
      <w:r w:rsidRPr="00582AC9">
        <w:rPr>
          <w:rFonts w:ascii="Tahoma" w:eastAsia="Tahoma" w:hAnsi="Tahoma" w:cs="Tahoma"/>
          <w:spacing w:val="-4"/>
        </w:rPr>
        <w:t>anj</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4"/>
        </w:rPr>
        <w:t>tak</w:t>
      </w:r>
      <w:r w:rsidRPr="00582AC9">
        <w:rPr>
          <w:rFonts w:ascii="Tahoma" w:eastAsia="Tahoma" w:hAnsi="Tahoma" w:cs="Tahoma"/>
          <w:spacing w:val="-6"/>
        </w:rPr>
        <w:t>v</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4"/>
        </w:rPr>
        <w:t>vrst</w:t>
      </w:r>
      <w:r w:rsidRPr="00582AC9">
        <w:rPr>
          <w:rFonts w:ascii="Tahoma" w:eastAsia="Tahoma" w:hAnsi="Tahoma" w:cs="Tahoma"/>
        </w:rPr>
        <w:t>e</w:t>
      </w:r>
      <w:r w:rsidRPr="00582AC9">
        <w:rPr>
          <w:rFonts w:ascii="Tahoma" w:eastAsia="Tahoma" w:hAnsi="Tahoma" w:cs="Tahoma"/>
          <w:spacing w:val="-7"/>
        </w:rPr>
        <w:t xml:space="preserve"> r</w:t>
      </w:r>
      <w:r w:rsidRPr="00582AC9">
        <w:rPr>
          <w:rFonts w:ascii="Tahoma" w:eastAsia="Tahoma" w:hAnsi="Tahoma" w:cs="Tahoma"/>
          <w:spacing w:val="-4"/>
        </w:rPr>
        <w:t>ačuna il</w:t>
      </w:r>
      <w:r w:rsidRPr="00582AC9">
        <w:rPr>
          <w:rFonts w:ascii="Tahoma" w:eastAsia="Tahoma" w:hAnsi="Tahoma" w:cs="Tahoma"/>
        </w:rPr>
        <w:t xml:space="preserve">i </w:t>
      </w:r>
      <w:r w:rsidRPr="00582AC9">
        <w:rPr>
          <w:rFonts w:ascii="Tahoma" w:eastAsia="Tahoma" w:hAnsi="Tahoma" w:cs="Tahoma"/>
          <w:spacing w:val="-4"/>
        </w:rPr>
        <w:t>uslug</w:t>
      </w:r>
      <w:r w:rsidRPr="00582AC9">
        <w:rPr>
          <w:rFonts w:ascii="Tahoma" w:eastAsia="Tahoma" w:hAnsi="Tahoma" w:cs="Tahoma"/>
        </w:rPr>
        <w:t xml:space="preserve">e </w:t>
      </w:r>
      <w:r w:rsidRPr="00582AC9">
        <w:rPr>
          <w:rFonts w:ascii="Tahoma" w:eastAsia="Tahoma" w:hAnsi="Tahoma" w:cs="Tahoma"/>
          <w:spacing w:val="-3"/>
        </w:rPr>
        <w:t>B</w:t>
      </w:r>
      <w:r w:rsidRPr="00582AC9">
        <w:rPr>
          <w:rFonts w:ascii="Tahoma" w:eastAsia="Tahoma" w:hAnsi="Tahoma" w:cs="Tahoma"/>
          <w:spacing w:val="-4"/>
        </w:rPr>
        <w:t>an</w:t>
      </w:r>
      <w:r w:rsidRPr="00582AC9">
        <w:rPr>
          <w:rFonts w:ascii="Tahoma" w:eastAsia="Tahoma" w:hAnsi="Tahoma" w:cs="Tahoma"/>
          <w:spacing w:val="-6"/>
        </w:rPr>
        <w:t>k</w:t>
      </w:r>
      <w:r w:rsidRPr="00582AC9">
        <w:rPr>
          <w:rFonts w:ascii="Tahoma" w:eastAsia="Tahoma" w:hAnsi="Tahoma" w:cs="Tahoma"/>
        </w:rPr>
        <w:t xml:space="preserve">e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 xml:space="preserve">a </w:t>
      </w:r>
      <w:r w:rsidRPr="00582AC9">
        <w:rPr>
          <w:rFonts w:ascii="Tahoma" w:eastAsia="Tahoma" w:hAnsi="Tahoma" w:cs="Tahoma"/>
          <w:spacing w:val="-4"/>
        </w:rPr>
        <w:t>uključuj</w:t>
      </w:r>
      <w:r w:rsidRPr="00582AC9">
        <w:rPr>
          <w:rFonts w:ascii="Tahoma" w:eastAsia="Tahoma" w:hAnsi="Tahoma" w:cs="Tahoma"/>
        </w:rPr>
        <w:t xml:space="preserve">e </w:t>
      </w:r>
      <w:r w:rsidRPr="00582AC9">
        <w:rPr>
          <w:rFonts w:ascii="Tahoma" w:eastAsia="Tahoma" w:hAnsi="Tahoma" w:cs="Tahoma"/>
          <w:spacing w:val="-6"/>
        </w:rPr>
        <w:t>k</w:t>
      </w:r>
      <w:r w:rsidRPr="00582AC9">
        <w:rPr>
          <w:rFonts w:ascii="Tahoma" w:eastAsia="Tahoma" w:hAnsi="Tahoma" w:cs="Tahoma"/>
          <w:spacing w:val="-4"/>
        </w:rPr>
        <w:t>orištenj</w:t>
      </w:r>
      <w:r w:rsidRPr="00582AC9">
        <w:rPr>
          <w:rFonts w:ascii="Tahoma" w:eastAsia="Tahoma" w:hAnsi="Tahoma" w:cs="Tahoma"/>
        </w:rPr>
        <w:t xml:space="preserve">e </w:t>
      </w:r>
      <w:r w:rsidRPr="00582AC9">
        <w:rPr>
          <w:rFonts w:ascii="Tahoma" w:eastAsia="Tahoma" w:hAnsi="Tahoma" w:cs="Tahoma"/>
          <w:spacing w:val="-4"/>
        </w:rPr>
        <w:t>pojedinih 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 xml:space="preserve">h </w:t>
      </w:r>
      <w:r w:rsidRPr="00582AC9">
        <w:rPr>
          <w:rFonts w:ascii="Tahoma" w:eastAsia="Tahoma" w:hAnsi="Tahoma" w:cs="Tahoma"/>
          <w:spacing w:val="-4"/>
        </w:rPr>
        <w:t>kanala</w:t>
      </w:r>
      <w:r w:rsidRPr="00582AC9">
        <w:rPr>
          <w:rFonts w:ascii="Tahoma" w:eastAsia="Tahoma" w:hAnsi="Tahoma" w:cs="Tahoma"/>
        </w:rPr>
        <w:t xml:space="preserve">, o </w:t>
      </w:r>
      <w:r w:rsidRPr="00582AC9">
        <w:rPr>
          <w:rFonts w:ascii="Tahoma" w:eastAsia="Tahoma" w:hAnsi="Tahoma" w:cs="Tahoma"/>
          <w:spacing w:val="-4"/>
        </w:rPr>
        <w:t>čije</w:t>
      </w:r>
      <w:r w:rsidRPr="00582AC9">
        <w:rPr>
          <w:rFonts w:ascii="Tahoma" w:eastAsia="Tahoma" w:hAnsi="Tahoma" w:cs="Tahoma"/>
        </w:rPr>
        <w:t xml:space="preserve">m </w:t>
      </w:r>
      <w:r w:rsidRPr="00582AC9">
        <w:rPr>
          <w:rFonts w:ascii="Tahoma" w:eastAsia="Tahoma" w:hAnsi="Tahoma" w:cs="Tahoma"/>
          <w:spacing w:val="-4"/>
        </w:rPr>
        <w:t>ć</w:t>
      </w:r>
      <w:r w:rsidRPr="00582AC9">
        <w:rPr>
          <w:rFonts w:ascii="Tahoma" w:eastAsia="Tahoma" w:hAnsi="Tahoma" w:cs="Tahoma"/>
        </w:rPr>
        <w:t xml:space="preserve">e </w:t>
      </w:r>
      <w:r w:rsidRPr="00582AC9">
        <w:rPr>
          <w:rFonts w:ascii="Tahoma" w:eastAsia="Tahoma" w:hAnsi="Tahoma" w:cs="Tahoma"/>
          <w:spacing w:val="-4"/>
        </w:rPr>
        <w:t>način</w:t>
      </w:r>
      <w:r w:rsidRPr="00582AC9">
        <w:rPr>
          <w:rFonts w:ascii="Tahoma" w:eastAsia="Tahoma" w:hAnsi="Tahoma" w:cs="Tahoma"/>
        </w:rPr>
        <w:t xml:space="preserve">u </w:t>
      </w:r>
      <w:r w:rsidRPr="00582AC9">
        <w:rPr>
          <w:rFonts w:ascii="Tahoma" w:eastAsia="Tahoma" w:hAnsi="Tahoma" w:cs="Tahoma"/>
          <w:spacing w:val="-6"/>
        </w:rPr>
        <w:lastRenderedPageBreak/>
        <w:t>k</w:t>
      </w:r>
      <w:r w:rsidRPr="00582AC9">
        <w:rPr>
          <w:rFonts w:ascii="Tahoma" w:eastAsia="Tahoma" w:hAnsi="Tahoma" w:cs="Tahoma"/>
          <w:spacing w:val="-4"/>
        </w:rPr>
        <w:t xml:space="preserve">orištenja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rPr>
        <w:t>k</w:t>
      </w:r>
      <w:r w:rsidRPr="00582AC9">
        <w:rPr>
          <w:rFonts w:ascii="Tahoma" w:eastAsia="Tahoma" w:hAnsi="Tahoma" w:cs="Tahoma"/>
          <w:spacing w:val="-12"/>
        </w:rPr>
        <w:t xml:space="preserve"> </w:t>
      </w:r>
      <w:r w:rsidRPr="00582AC9">
        <w:rPr>
          <w:rFonts w:ascii="Tahoma" w:eastAsia="Tahoma" w:hAnsi="Tahoma" w:cs="Tahoma"/>
          <w:spacing w:val="-4"/>
        </w:rPr>
        <w:t>bit</w:t>
      </w:r>
      <w:r w:rsidRPr="00582AC9">
        <w:rPr>
          <w:rFonts w:ascii="Tahoma" w:eastAsia="Tahoma" w:hAnsi="Tahoma" w:cs="Tahoma"/>
        </w:rPr>
        <w:t>i</w:t>
      </w:r>
      <w:r w:rsidRPr="00582AC9">
        <w:rPr>
          <w:rFonts w:ascii="Tahoma" w:eastAsia="Tahoma" w:hAnsi="Tahoma" w:cs="Tahoma"/>
          <w:spacing w:val="-12"/>
        </w:rPr>
        <w:t xml:space="preserve"> </w:t>
      </w:r>
      <w:r w:rsidRPr="00582AC9">
        <w:rPr>
          <w:rFonts w:ascii="Tahoma" w:eastAsia="Tahoma" w:hAnsi="Tahoma" w:cs="Tahoma"/>
          <w:spacing w:val="-4"/>
        </w:rPr>
        <w:t>p</w:t>
      </w:r>
      <w:r w:rsidRPr="00582AC9">
        <w:rPr>
          <w:rFonts w:ascii="Tahoma" w:eastAsia="Tahoma" w:hAnsi="Tahoma" w:cs="Tahoma"/>
          <w:spacing w:val="-5"/>
        </w:rPr>
        <w:t>r</w:t>
      </w:r>
      <w:r w:rsidRPr="00582AC9">
        <w:rPr>
          <w:rFonts w:ascii="Tahoma" w:eastAsia="Tahoma" w:hAnsi="Tahoma" w:cs="Tahoma"/>
          <w:spacing w:val="-4"/>
        </w:rPr>
        <w:t>ethodn</w:t>
      </w:r>
      <w:r w:rsidRPr="00582AC9">
        <w:rPr>
          <w:rFonts w:ascii="Tahoma" w:eastAsia="Tahoma" w:hAnsi="Tahoma" w:cs="Tahoma"/>
        </w:rPr>
        <w:t>o</w:t>
      </w:r>
      <w:r w:rsidRPr="00582AC9">
        <w:rPr>
          <w:rFonts w:ascii="Tahoma" w:eastAsia="Tahoma" w:hAnsi="Tahoma" w:cs="Tahoma"/>
          <w:spacing w:val="-12"/>
        </w:rPr>
        <w:t xml:space="preserve"> </w:t>
      </w:r>
      <w:r w:rsidRPr="00582AC9">
        <w:rPr>
          <w:rFonts w:ascii="Tahoma" w:eastAsia="Tahoma" w:hAnsi="Tahoma" w:cs="Tahoma"/>
          <w:spacing w:val="-4"/>
        </w:rPr>
        <w:t>ob</w:t>
      </w:r>
      <w:r w:rsidRPr="00582AC9">
        <w:rPr>
          <w:rFonts w:ascii="Tahoma" w:eastAsia="Tahoma" w:hAnsi="Tahoma" w:cs="Tahoma"/>
          <w:spacing w:val="-5"/>
        </w:rPr>
        <w:t>a</w:t>
      </w:r>
      <w:r w:rsidRPr="00582AC9">
        <w:rPr>
          <w:rFonts w:ascii="Tahoma" w:eastAsia="Tahoma" w:hAnsi="Tahoma" w:cs="Tahoma"/>
          <w:spacing w:val="-4"/>
        </w:rPr>
        <w:t>viješte</w:t>
      </w:r>
      <w:r w:rsidRPr="00582AC9">
        <w:rPr>
          <w:rFonts w:ascii="Tahoma" w:eastAsia="Tahoma" w:hAnsi="Tahoma" w:cs="Tahoma"/>
        </w:rPr>
        <w:t>n</w:t>
      </w:r>
      <w:r w:rsidRPr="00582AC9">
        <w:rPr>
          <w:rFonts w:ascii="Tahoma" w:eastAsia="Tahoma" w:hAnsi="Tahoma" w:cs="Tahoma"/>
          <w:spacing w:val="-12"/>
        </w:rPr>
        <w:t xml:space="preserve"> </w:t>
      </w:r>
      <w:r w:rsidRPr="00582AC9">
        <w:rPr>
          <w:rFonts w:ascii="Tahoma" w:eastAsia="Tahoma" w:hAnsi="Tahoma" w:cs="Tahoma"/>
          <w:spacing w:val="-4"/>
        </w:rPr>
        <w:t>k</w:t>
      </w:r>
      <w:r w:rsidRPr="00582AC9">
        <w:rPr>
          <w:rFonts w:ascii="Tahoma" w:eastAsia="Tahoma" w:hAnsi="Tahoma" w:cs="Tahoma"/>
          <w:spacing w:val="-5"/>
        </w:rPr>
        <w:t>r</w:t>
      </w:r>
      <w:r w:rsidRPr="00582AC9">
        <w:rPr>
          <w:rFonts w:ascii="Tahoma" w:eastAsia="Tahoma" w:hAnsi="Tahoma" w:cs="Tahoma"/>
          <w:spacing w:val="-4"/>
        </w:rPr>
        <w:t>o</w:t>
      </w:r>
      <w:r w:rsidRPr="00582AC9">
        <w:rPr>
          <w:rFonts w:ascii="Tahoma" w:eastAsia="Tahoma" w:hAnsi="Tahoma" w:cs="Tahoma"/>
        </w:rPr>
        <w:t>z</w:t>
      </w:r>
      <w:r w:rsidRPr="00582AC9">
        <w:rPr>
          <w:rFonts w:ascii="Tahoma" w:eastAsia="Tahoma" w:hAnsi="Tahoma" w:cs="Tahoma"/>
          <w:spacing w:val="-12"/>
        </w:rPr>
        <w:t xml:space="preserve"> </w:t>
      </w:r>
      <w:r w:rsidR="007F208E" w:rsidRPr="00582AC9">
        <w:rPr>
          <w:rFonts w:ascii="Tahoma" w:eastAsia="Tahoma" w:hAnsi="Tahoma" w:cs="Tahoma"/>
          <w:spacing w:val="-4"/>
        </w:rPr>
        <w:t>k</w:t>
      </w:r>
      <w:r w:rsidR="007F208E" w:rsidRPr="00582AC9">
        <w:rPr>
          <w:rFonts w:ascii="Tahoma" w:eastAsia="Tahoma" w:hAnsi="Tahoma" w:cs="Tahoma"/>
          <w:spacing w:val="-2"/>
        </w:rPr>
        <w:t>orisničke</w:t>
      </w:r>
      <w:r w:rsidR="007F208E" w:rsidRPr="00582AC9">
        <w:rPr>
          <w:rFonts w:ascii="Tahoma" w:eastAsia="Tahoma" w:hAnsi="Tahoma" w:cs="Tahoma"/>
          <w:spacing w:val="-11"/>
        </w:rPr>
        <w:t xml:space="preserve"> </w:t>
      </w:r>
      <w:r w:rsidR="007F208E" w:rsidRPr="00582AC9">
        <w:rPr>
          <w:rFonts w:ascii="Tahoma" w:eastAsia="Tahoma" w:hAnsi="Tahoma" w:cs="Tahoma"/>
          <w:spacing w:val="-2"/>
        </w:rPr>
        <w:t>upute</w:t>
      </w:r>
      <w:r w:rsidR="007F208E" w:rsidRPr="00582AC9">
        <w:rPr>
          <w:rFonts w:ascii="Tahoma" w:eastAsia="Tahoma" w:hAnsi="Tahoma" w:cs="Tahoma"/>
        </w:rPr>
        <w:t>, odnosno ugovore, ako postoje za pojedine kanale ili će se sklapati</w:t>
      </w:r>
      <w:r w:rsidR="007F208E" w:rsidRPr="00582AC9">
        <w:rPr>
          <w:rFonts w:ascii="Tahoma" w:eastAsia="Tahoma" w:hAnsi="Tahoma" w:cs="Tahoma"/>
          <w:spacing w:val="-4"/>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4"/>
        </w:rPr>
        <w:t>pojedin</w:t>
      </w:r>
      <w:r w:rsidR="007F208E" w:rsidRPr="00582AC9">
        <w:rPr>
          <w:rFonts w:ascii="Tahoma" w:eastAsia="Tahoma" w:hAnsi="Tahoma" w:cs="Tahoma"/>
        </w:rPr>
        <w:t>e</w:t>
      </w:r>
      <w:r w:rsidRPr="00582AC9">
        <w:rPr>
          <w:rFonts w:ascii="Tahoma" w:eastAsia="Tahoma" w:hAnsi="Tahoma" w:cs="Tahoma"/>
          <w:spacing w:val="-8"/>
        </w:rPr>
        <w:t xml:space="preserve"> </w:t>
      </w:r>
      <w:r w:rsidRPr="00582AC9">
        <w:rPr>
          <w:rFonts w:ascii="Tahoma" w:eastAsia="Tahoma" w:hAnsi="Tahoma" w:cs="Tahoma"/>
          <w:spacing w:val="-4"/>
        </w:rPr>
        <w:t>uslug</w:t>
      </w:r>
      <w:r w:rsidR="007F208E" w:rsidRPr="00582AC9">
        <w:rPr>
          <w:rFonts w:ascii="Tahoma" w:eastAsia="Tahoma" w:hAnsi="Tahoma" w:cs="Tahoma"/>
        </w:rPr>
        <w:t>e</w:t>
      </w:r>
      <w:r w:rsidRPr="00582AC9">
        <w:rPr>
          <w:rFonts w:ascii="Tahoma" w:eastAsia="Tahoma" w:hAnsi="Tahoma" w:cs="Tahoma"/>
          <w:spacing w:val="-8"/>
        </w:rPr>
        <w:t xml:space="preserve"> </w:t>
      </w:r>
      <w:r w:rsidRPr="00582AC9">
        <w:rPr>
          <w:rFonts w:ascii="Tahoma" w:eastAsia="Tahoma" w:hAnsi="Tahoma" w:cs="Tahoma"/>
          <w:spacing w:val="-3"/>
        </w:rPr>
        <w:t>B</w:t>
      </w:r>
      <w:r w:rsidRPr="00582AC9">
        <w:rPr>
          <w:rFonts w:ascii="Tahoma" w:eastAsia="Tahoma" w:hAnsi="Tahoma" w:cs="Tahoma"/>
          <w:spacing w:val="-4"/>
        </w:rPr>
        <w:t>an</w:t>
      </w:r>
      <w:r w:rsidRPr="00582AC9">
        <w:rPr>
          <w:rFonts w:ascii="Tahoma" w:eastAsia="Tahoma" w:hAnsi="Tahoma" w:cs="Tahoma"/>
          <w:spacing w:val="-6"/>
        </w:rPr>
        <w:t>k</w:t>
      </w:r>
      <w:r w:rsidRPr="00582AC9">
        <w:rPr>
          <w:rFonts w:ascii="Tahoma" w:eastAsia="Tahoma" w:hAnsi="Tahoma" w:cs="Tahoma"/>
          <w:spacing w:val="-4"/>
        </w:rPr>
        <w:t>e.</w:t>
      </w:r>
      <w:r w:rsidR="00C36291" w:rsidRPr="00582AC9">
        <w:t xml:space="preserve"> </w:t>
      </w:r>
      <w:r w:rsidR="00C36291" w:rsidRPr="00582AC9">
        <w:rPr>
          <w:rFonts w:ascii="Tahoma" w:eastAsia="Tahoma" w:hAnsi="Tahoma" w:cs="Tahoma"/>
          <w:spacing w:val="-4"/>
        </w:rPr>
        <w:t xml:space="preserve">Ugovor </w:t>
      </w:r>
      <w:r w:rsidR="00CE3C57" w:rsidRPr="00582AC9">
        <w:rPr>
          <w:rFonts w:ascii="Tahoma" w:eastAsia="Tahoma" w:hAnsi="Tahoma" w:cs="Tahoma"/>
          <w:spacing w:val="-4"/>
        </w:rPr>
        <w:t xml:space="preserve">i ostala dokumentacija </w:t>
      </w:r>
      <w:r w:rsidR="00C36291" w:rsidRPr="00582AC9">
        <w:rPr>
          <w:rFonts w:ascii="Tahoma" w:eastAsia="Tahoma" w:hAnsi="Tahoma" w:cs="Tahoma"/>
          <w:spacing w:val="-4"/>
        </w:rPr>
        <w:t xml:space="preserve">se </w:t>
      </w:r>
      <w:r w:rsidR="00CE3C57" w:rsidRPr="00582AC9">
        <w:rPr>
          <w:rFonts w:ascii="Tahoma" w:eastAsia="Tahoma" w:hAnsi="Tahoma" w:cs="Tahoma"/>
          <w:spacing w:val="-4"/>
        </w:rPr>
        <w:t xml:space="preserve">može </w:t>
      </w:r>
      <w:r w:rsidR="00C36291" w:rsidRPr="00582AC9">
        <w:rPr>
          <w:rFonts w:ascii="Tahoma" w:eastAsia="Tahoma" w:hAnsi="Tahoma" w:cs="Tahoma"/>
          <w:spacing w:val="-4"/>
        </w:rPr>
        <w:t>potpis</w:t>
      </w:r>
      <w:r w:rsidR="00CE3C57" w:rsidRPr="00582AC9">
        <w:rPr>
          <w:rFonts w:ascii="Tahoma" w:eastAsia="Tahoma" w:hAnsi="Tahoma" w:cs="Tahoma"/>
          <w:spacing w:val="-4"/>
        </w:rPr>
        <w:t>ati i</w:t>
      </w:r>
      <w:r w:rsidR="00C36291" w:rsidRPr="00582AC9">
        <w:rPr>
          <w:rFonts w:ascii="Tahoma" w:eastAsia="Tahoma" w:hAnsi="Tahoma" w:cs="Tahoma"/>
          <w:spacing w:val="-4"/>
        </w:rPr>
        <w:t xml:space="preserve"> naprednim elektroničkim potpisom. U tome slučaju Ugovor i </w:t>
      </w:r>
      <w:r w:rsidR="00CE3C57" w:rsidRPr="00582AC9">
        <w:rPr>
          <w:rFonts w:ascii="Tahoma" w:eastAsia="Tahoma" w:hAnsi="Tahoma" w:cs="Tahoma"/>
          <w:spacing w:val="-4"/>
        </w:rPr>
        <w:t xml:space="preserve">ostala </w:t>
      </w:r>
      <w:r w:rsidR="00C36291" w:rsidRPr="00582AC9">
        <w:rPr>
          <w:rFonts w:ascii="Tahoma" w:eastAsia="Tahoma" w:hAnsi="Tahoma" w:cs="Tahoma"/>
          <w:spacing w:val="-4"/>
        </w:rPr>
        <w:t>popratna dokumentacija se Klijentu, nakon potpisa, dostavlja elektroničkom poštom na e-mail adresu K</w:t>
      </w:r>
      <w:r w:rsidR="00CE3C57" w:rsidRPr="00582AC9">
        <w:rPr>
          <w:rFonts w:ascii="Tahoma" w:eastAsia="Tahoma" w:hAnsi="Tahoma" w:cs="Tahoma"/>
          <w:spacing w:val="-4"/>
        </w:rPr>
        <w:t>orisnika</w:t>
      </w:r>
      <w:r w:rsidR="00C36291" w:rsidRPr="00582AC9">
        <w:rPr>
          <w:rFonts w:ascii="Tahoma" w:eastAsia="Tahoma" w:hAnsi="Tahoma" w:cs="Tahoma"/>
          <w:spacing w:val="-4"/>
        </w:rPr>
        <w:t>.</w:t>
      </w:r>
    </w:p>
    <w:p w14:paraId="62F8FD0C" w14:textId="05109A24" w:rsidR="009D1B2D" w:rsidRPr="00582AC9" w:rsidRDefault="00E73078" w:rsidP="00B73462">
      <w:pPr>
        <w:ind w:right="-1"/>
        <w:jc w:val="both"/>
        <w:rPr>
          <w:rFonts w:ascii="Tahoma" w:eastAsia="Tahoma" w:hAnsi="Tahoma" w:cs="Tahoma"/>
        </w:rPr>
      </w:pPr>
      <w:r w:rsidRPr="00582AC9">
        <w:rPr>
          <w:rFonts w:ascii="Tahoma" w:eastAsia="Tahoma" w:hAnsi="Tahoma" w:cs="Tahoma"/>
          <w:spacing w:val="-2"/>
        </w:rPr>
        <w:t>4</w:t>
      </w:r>
      <w:r w:rsidR="009A0AD5" w:rsidRPr="00582AC9">
        <w:rPr>
          <w:rFonts w:ascii="Tahoma" w:eastAsia="Tahoma" w:hAnsi="Tahoma" w:cs="Tahoma"/>
        </w:rPr>
        <w:t>.4</w:t>
      </w: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50"/>
        </w:rPr>
        <w:t xml:space="preserve"> </w:t>
      </w:r>
      <w:r w:rsidRPr="00582AC9">
        <w:rPr>
          <w:rFonts w:ascii="Tahoma" w:eastAsia="Tahoma" w:hAnsi="Tahoma" w:cs="Tahoma"/>
        </w:rPr>
        <w:t>pridrž</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50"/>
        </w:rPr>
        <w:t xml:space="preserve"> </w:t>
      </w:r>
      <w:r w:rsidRPr="00582AC9">
        <w:rPr>
          <w:rFonts w:ascii="Tahoma" w:eastAsia="Tahoma" w:hAnsi="Tahoma" w:cs="Tahoma"/>
        </w:rPr>
        <w:t>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50"/>
        </w:rPr>
        <w:t xml:space="preserve"> </w:t>
      </w:r>
      <w:r w:rsidRPr="00582AC9">
        <w:rPr>
          <w:rFonts w:ascii="Tahoma" w:eastAsia="Tahoma" w:hAnsi="Tahoma" w:cs="Tahoma"/>
        </w:rPr>
        <w:t>da</w:t>
      </w:r>
      <w:r w:rsidRPr="00582AC9">
        <w:rPr>
          <w:rFonts w:ascii="Tahoma" w:eastAsia="Tahoma" w:hAnsi="Tahoma" w:cs="Tahoma"/>
          <w:spacing w:val="50"/>
        </w:rPr>
        <w:t xml:space="preserve"> </w:t>
      </w:r>
      <w:r w:rsidRPr="00582AC9">
        <w:rPr>
          <w:rFonts w:ascii="Tahoma" w:eastAsia="Tahoma" w:hAnsi="Tahoma" w:cs="Tahoma"/>
        </w:rPr>
        <w:t>ne</w:t>
      </w:r>
      <w:r w:rsidRPr="00582AC9">
        <w:rPr>
          <w:rFonts w:ascii="Tahoma" w:eastAsia="Tahoma" w:hAnsi="Tahoma" w:cs="Tahoma"/>
          <w:spacing w:val="50"/>
        </w:rPr>
        <w:t xml:space="preserve"> </w:t>
      </w:r>
      <w:r w:rsidRPr="00582AC9">
        <w:rPr>
          <w:rFonts w:ascii="Tahoma" w:eastAsia="Tahoma" w:hAnsi="Tahoma" w:cs="Tahoma"/>
        </w:rPr>
        <w:t>odobri</w:t>
      </w:r>
      <w:r w:rsidRPr="00582AC9">
        <w:rPr>
          <w:rFonts w:ascii="Tahoma" w:eastAsia="Tahoma" w:hAnsi="Tahoma" w:cs="Tahoma"/>
          <w:spacing w:val="50"/>
        </w:rPr>
        <w:t xml:space="preserve"> </w:t>
      </w:r>
      <w:r w:rsidRPr="00582AC9">
        <w:rPr>
          <w:rFonts w:ascii="Tahoma" w:eastAsia="Tahoma" w:hAnsi="Tahoma" w:cs="Tahoma"/>
        </w:rPr>
        <w:t>ili</w:t>
      </w:r>
      <w:r w:rsidRPr="00582AC9">
        <w:rPr>
          <w:rFonts w:ascii="Tahoma" w:eastAsia="Tahoma" w:hAnsi="Tahoma" w:cs="Tahoma"/>
          <w:spacing w:val="50"/>
        </w:rPr>
        <w:t xml:space="preserve"> </w:t>
      </w:r>
      <w:r w:rsidRPr="00582AC9">
        <w:rPr>
          <w:rFonts w:ascii="Tahoma" w:eastAsia="Tahoma" w:hAnsi="Tahoma" w:cs="Tahoma"/>
        </w:rPr>
        <w:t>usk</w:t>
      </w:r>
      <w:r w:rsidRPr="00582AC9">
        <w:rPr>
          <w:rFonts w:ascii="Tahoma" w:eastAsia="Tahoma" w:hAnsi="Tahoma" w:cs="Tahoma"/>
          <w:spacing w:val="-3"/>
        </w:rPr>
        <w:t>r</w:t>
      </w:r>
      <w:r w:rsidRPr="00582AC9">
        <w:rPr>
          <w:rFonts w:ascii="Tahoma" w:eastAsia="Tahoma" w:hAnsi="Tahoma" w:cs="Tahoma"/>
        </w:rPr>
        <w:t xml:space="preserve">ati </w:t>
      </w:r>
      <w:r w:rsidRPr="00582AC9">
        <w:rPr>
          <w:rFonts w:ascii="Tahoma" w:eastAsia="Tahoma" w:hAnsi="Tahoma" w:cs="Tahoma"/>
          <w:spacing w:val="-6"/>
        </w:rPr>
        <w:t>K</w:t>
      </w:r>
      <w:r w:rsidRPr="00582AC9">
        <w:rPr>
          <w:rFonts w:ascii="Tahoma" w:eastAsia="Tahoma" w:hAnsi="Tahoma" w:cs="Tahoma"/>
        </w:rPr>
        <w:t>orisniku</w:t>
      </w:r>
      <w:r w:rsidRPr="00582AC9">
        <w:rPr>
          <w:rFonts w:ascii="Tahoma" w:eastAsia="Tahoma" w:hAnsi="Tahoma" w:cs="Tahoma"/>
          <w:spacing w:val="-24"/>
        </w:rPr>
        <w:t xml:space="preserve"> </w:t>
      </w:r>
      <w:r w:rsidRPr="00582AC9">
        <w:rPr>
          <w:rFonts w:ascii="Tahoma" w:eastAsia="Tahoma" w:hAnsi="Tahoma" w:cs="Tahoma"/>
        </w:rPr>
        <w:t>upo</w:t>
      </w:r>
      <w:r w:rsidRPr="00582AC9">
        <w:rPr>
          <w:rFonts w:ascii="Tahoma" w:eastAsia="Tahoma" w:hAnsi="Tahoma" w:cs="Tahoma"/>
          <w:spacing w:val="-3"/>
        </w:rPr>
        <w:t>r</w:t>
      </w:r>
      <w:r w:rsidRPr="00582AC9">
        <w:rPr>
          <w:rFonts w:ascii="Tahoma" w:eastAsia="Tahoma" w:hAnsi="Tahoma" w:cs="Tahoma"/>
        </w:rPr>
        <w:t>abu</w:t>
      </w:r>
      <w:r w:rsidRPr="00582AC9">
        <w:rPr>
          <w:rFonts w:ascii="Tahoma" w:eastAsia="Tahoma" w:hAnsi="Tahoma" w:cs="Tahoma"/>
          <w:spacing w:val="-24"/>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Pr="00582AC9">
        <w:rPr>
          <w:rFonts w:ascii="Tahoma" w:eastAsia="Tahoma" w:hAnsi="Tahoma" w:cs="Tahoma"/>
          <w:spacing w:val="-24"/>
        </w:rPr>
        <w:t xml:space="preserve"> </w:t>
      </w:r>
      <w:r w:rsidRPr="00582AC9">
        <w:rPr>
          <w:rFonts w:ascii="Tahoma" w:eastAsia="Tahoma" w:hAnsi="Tahoma" w:cs="Tahoma"/>
        </w:rPr>
        <w:t>kanala,</w:t>
      </w:r>
      <w:r w:rsidRPr="00582AC9">
        <w:rPr>
          <w:rFonts w:ascii="Tahoma" w:eastAsia="Tahoma" w:hAnsi="Tahoma" w:cs="Tahoma"/>
          <w:spacing w:val="-24"/>
        </w:rPr>
        <w:t xml:space="preserve"> </w:t>
      </w:r>
      <w:r w:rsidRPr="00582AC9">
        <w:rPr>
          <w:rFonts w:ascii="Tahoma" w:eastAsia="Tahoma" w:hAnsi="Tahoma" w:cs="Tahoma"/>
        </w:rPr>
        <w:t>bez</w:t>
      </w:r>
      <w:r w:rsidRPr="00582AC9">
        <w:rPr>
          <w:rFonts w:ascii="Tahoma" w:eastAsia="Tahoma" w:hAnsi="Tahoma" w:cs="Tahoma"/>
          <w:spacing w:val="-24"/>
        </w:rPr>
        <w:t xml:space="preserve"> </w:t>
      </w:r>
      <w:r w:rsidRPr="00582AC9">
        <w:rPr>
          <w:rFonts w:ascii="Tahoma" w:eastAsia="Tahoma" w:hAnsi="Tahoma" w:cs="Tahoma"/>
        </w:rPr>
        <w:t>n</w:t>
      </w:r>
      <w:r w:rsidRPr="00582AC9">
        <w:rPr>
          <w:rFonts w:ascii="Tahoma" w:eastAsia="Tahoma" w:hAnsi="Tahoma" w:cs="Tahoma"/>
          <w:spacing w:val="-1"/>
        </w:rPr>
        <w:t>a</w:t>
      </w:r>
      <w:r w:rsidRPr="00582AC9">
        <w:rPr>
          <w:rFonts w:ascii="Tahoma" w:eastAsia="Tahoma" w:hAnsi="Tahoma" w:cs="Tahoma"/>
          <w:spacing w:val="-2"/>
        </w:rPr>
        <w:t>v</w:t>
      </w:r>
      <w:r w:rsidR="00F560B0" w:rsidRPr="00582AC9">
        <w:rPr>
          <w:rFonts w:ascii="Tahoma" w:eastAsia="Tahoma" w:hAnsi="Tahoma" w:cs="Tahoma"/>
        </w:rPr>
        <w:t xml:space="preserve">ođenja </w:t>
      </w:r>
      <w:r w:rsidRPr="00582AC9">
        <w:rPr>
          <w:rFonts w:ascii="Tahoma" w:eastAsia="Tahoma" w:hAnsi="Tahoma" w:cs="Tahoma"/>
          <w:spacing w:val="-3"/>
        </w:rPr>
        <w:t>r</w:t>
      </w:r>
      <w:r w:rsidRPr="00582AC9">
        <w:rPr>
          <w:rFonts w:ascii="Tahoma" w:eastAsia="Tahoma" w:hAnsi="Tahoma" w:cs="Tahoma"/>
        </w:rPr>
        <w:t>azloga odbijanja.</w:t>
      </w:r>
    </w:p>
    <w:p w14:paraId="57ED12BD" w14:textId="77777777" w:rsidR="005165E3" w:rsidRPr="00582AC9" w:rsidRDefault="005165E3" w:rsidP="00B73462">
      <w:pPr>
        <w:spacing w:before="20"/>
        <w:ind w:right="-1"/>
        <w:rPr>
          <w:rFonts w:ascii="Tahoma" w:hAnsi="Tahoma" w:cs="Tahoma"/>
        </w:rPr>
      </w:pPr>
    </w:p>
    <w:p w14:paraId="3CF4B8F9" w14:textId="77777777" w:rsidR="005165E3" w:rsidRPr="00582AC9" w:rsidRDefault="00E73078" w:rsidP="00B73462">
      <w:pPr>
        <w:spacing w:before="20"/>
        <w:rPr>
          <w:rFonts w:ascii="Tahoma" w:hAnsi="Tahoma" w:cs="Tahoma"/>
          <w:b/>
        </w:rPr>
      </w:pPr>
      <w:r w:rsidRPr="00582AC9">
        <w:rPr>
          <w:rFonts w:ascii="Tahoma" w:eastAsia="Tahoma" w:hAnsi="Tahoma" w:cs="Tahoma"/>
        </w:rPr>
        <w:t>5. SIGURNOST</w:t>
      </w:r>
      <w:r w:rsidR="007C604F" w:rsidRPr="00582AC9">
        <w:rPr>
          <w:rFonts w:ascii="Tahoma" w:eastAsia="Tahoma" w:hAnsi="Tahoma" w:cs="Tahoma"/>
        </w:rPr>
        <w:t xml:space="preserve"> I RIZICI</w:t>
      </w:r>
    </w:p>
    <w:p w14:paraId="1368F9E8" w14:textId="77777777" w:rsidR="005165E3" w:rsidRPr="00582AC9" w:rsidRDefault="00E73078" w:rsidP="00B73462">
      <w:pPr>
        <w:spacing w:before="34"/>
        <w:ind w:right="-1"/>
        <w:jc w:val="both"/>
        <w:rPr>
          <w:rFonts w:ascii="Tahoma" w:eastAsia="Tahoma" w:hAnsi="Tahoma" w:cs="Tahoma"/>
        </w:rPr>
      </w:pPr>
      <w:r w:rsidRPr="00582AC9">
        <w:rPr>
          <w:rFonts w:ascii="Tahoma" w:eastAsia="Tahoma" w:hAnsi="Tahoma" w:cs="Tahoma"/>
        </w:rPr>
        <w:t xml:space="preserve">5.1. </w:t>
      </w:r>
      <w:r w:rsidRPr="00582AC9">
        <w:rPr>
          <w:rFonts w:ascii="Tahoma" w:eastAsia="Tahoma" w:hAnsi="Tahoma" w:cs="Tahoma"/>
          <w:spacing w:val="-2"/>
        </w:rPr>
        <w:t>R</w:t>
      </w:r>
      <w:r w:rsidRPr="00582AC9">
        <w:rPr>
          <w:rFonts w:ascii="Tahoma" w:eastAsia="Tahoma" w:hAnsi="Tahoma" w:cs="Tahoma"/>
        </w:rPr>
        <w:t>adi</w:t>
      </w:r>
      <w:r w:rsidRPr="00582AC9">
        <w:rPr>
          <w:rFonts w:ascii="Tahoma" w:eastAsia="Tahoma" w:hAnsi="Tahoma" w:cs="Tahoma"/>
          <w:spacing w:val="39"/>
        </w:rPr>
        <w:t xml:space="preserve"> </w:t>
      </w:r>
      <w:r w:rsidRPr="00582AC9">
        <w:rPr>
          <w:rFonts w:ascii="Tahoma" w:eastAsia="Tahoma" w:hAnsi="Tahoma" w:cs="Tahoma"/>
        </w:rPr>
        <w:t>sigurnosti</w:t>
      </w:r>
      <w:r w:rsidRPr="00582AC9">
        <w:rPr>
          <w:rFonts w:ascii="Tahoma" w:eastAsia="Tahoma" w:hAnsi="Tahoma" w:cs="Tahoma"/>
          <w:spacing w:val="40"/>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vljanja</w:t>
      </w:r>
      <w:r w:rsidRPr="00582AC9">
        <w:rPr>
          <w:rFonts w:ascii="Tahoma" w:eastAsia="Tahoma" w:hAnsi="Tahoma" w:cs="Tahoma"/>
          <w:spacing w:val="40"/>
        </w:rPr>
        <w:t xml:space="preserve"> </w:t>
      </w:r>
      <w:r w:rsidRPr="00582AC9">
        <w:rPr>
          <w:rFonts w:ascii="Tahoma" w:eastAsia="Tahoma" w:hAnsi="Tahoma" w:cs="Tahoma"/>
        </w:rPr>
        <w:t>t</w:t>
      </w:r>
      <w:r w:rsidRPr="00582AC9">
        <w:rPr>
          <w:rFonts w:ascii="Tahoma" w:eastAsia="Tahoma" w:hAnsi="Tahoma" w:cs="Tahoma"/>
          <w:spacing w:val="-3"/>
        </w:rPr>
        <w:t>r</w:t>
      </w:r>
      <w:r w:rsidRPr="00582AC9">
        <w:rPr>
          <w:rFonts w:ascii="Tahoma" w:eastAsia="Tahoma" w:hAnsi="Tahoma" w:cs="Tahoma"/>
        </w:rPr>
        <w:t>ansakcija</w:t>
      </w:r>
      <w:r w:rsidRPr="00582AC9">
        <w:rPr>
          <w:rFonts w:ascii="Tahoma" w:eastAsia="Tahoma" w:hAnsi="Tahoma" w:cs="Tahoma"/>
          <w:spacing w:val="40"/>
        </w:rPr>
        <w:t xml:space="preserv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40"/>
        </w:rPr>
        <w:t xml:space="preserve"> </w:t>
      </w:r>
      <w:r w:rsidRPr="00582AC9">
        <w:rPr>
          <w:rFonts w:ascii="Tahoma" w:eastAsia="Tahoma" w:hAnsi="Tahoma" w:cs="Tahoma"/>
        </w:rPr>
        <w:t xml:space="preserve">će </w:t>
      </w:r>
      <w:r w:rsidRPr="00582AC9">
        <w:rPr>
          <w:rFonts w:ascii="Tahoma" w:eastAsia="Tahoma" w:hAnsi="Tahoma" w:cs="Tahoma"/>
          <w:spacing w:val="-6"/>
        </w:rPr>
        <w:t>K</w:t>
      </w:r>
      <w:r w:rsidRPr="00582AC9">
        <w:rPr>
          <w:rFonts w:ascii="Tahoma" w:eastAsia="Tahoma" w:hAnsi="Tahoma" w:cs="Tahoma"/>
        </w:rPr>
        <w:t>orisniku di</w:t>
      </w:r>
      <w:r w:rsidRPr="00582AC9">
        <w:rPr>
          <w:rFonts w:ascii="Tahoma" w:eastAsia="Tahoma" w:hAnsi="Tahoma" w:cs="Tahoma"/>
          <w:spacing w:val="-1"/>
        </w:rPr>
        <w:t>r</w:t>
      </w:r>
      <w:r w:rsidRPr="00582AC9">
        <w:rPr>
          <w:rFonts w:ascii="Tahoma" w:eastAsia="Tahoma" w:hAnsi="Tahoma" w:cs="Tahoma"/>
        </w:rPr>
        <w:t>ektnih kanala dodijeliti 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tv</w:t>
      </w:r>
      <w:r w:rsidRPr="00582AC9">
        <w:rPr>
          <w:rFonts w:ascii="Tahoma" w:eastAsia="Tahoma" w:hAnsi="Tahoma" w:cs="Tahoma"/>
        </w:rPr>
        <w:t>o za identifikaciju i</w:t>
      </w:r>
      <w:r w:rsidRPr="00582AC9">
        <w:rPr>
          <w:rFonts w:ascii="Tahoma" w:eastAsia="Tahoma" w:hAnsi="Tahoma" w:cs="Tahoma"/>
          <w:spacing w:val="11"/>
        </w:rPr>
        <w:t xml:space="preserve">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11"/>
        </w:rPr>
        <w:t xml:space="preserve"> </w:t>
      </w:r>
      <w:r w:rsidRPr="00582AC9">
        <w:rPr>
          <w:rFonts w:ascii="Tahoma" w:eastAsia="Tahoma" w:hAnsi="Tahoma" w:cs="Tahoma"/>
        </w:rPr>
        <w:t>kada</w:t>
      </w:r>
      <w:r w:rsidRPr="00582AC9">
        <w:rPr>
          <w:rFonts w:ascii="Tahoma" w:eastAsia="Tahoma" w:hAnsi="Tahoma" w:cs="Tahoma"/>
          <w:spacing w:val="11"/>
        </w:rPr>
        <w:t xml:space="preserve"> </w:t>
      </w:r>
      <w:r w:rsidRPr="00582AC9">
        <w:rPr>
          <w:rFonts w:ascii="Tahoma" w:eastAsia="Tahoma" w:hAnsi="Tahoma" w:cs="Tahoma"/>
        </w:rPr>
        <w:t>je</w:t>
      </w:r>
      <w:r w:rsidRPr="00582AC9">
        <w:rPr>
          <w:rFonts w:ascii="Tahoma" w:eastAsia="Tahoma" w:hAnsi="Tahoma" w:cs="Tahoma"/>
          <w:spacing w:val="11"/>
        </w:rPr>
        <w:t xml:space="preserve"> </w:t>
      </w:r>
      <w:r w:rsidRPr="00582AC9">
        <w:rPr>
          <w:rFonts w:ascii="Tahoma" w:eastAsia="Tahoma" w:hAnsi="Tahoma" w:cs="Tahoma"/>
        </w:rPr>
        <w:t>isto</w:t>
      </w:r>
      <w:r w:rsidRPr="00582AC9">
        <w:rPr>
          <w:rFonts w:ascii="Tahoma" w:eastAsia="Tahoma" w:hAnsi="Tahoma" w:cs="Tahoma"/>
          <w:spacing w:val="11"/>
        </w:rPr>
        <w:t xml:space="preserve"> </w:t>
      </w:r>
      <w:r w:rsidRPr="00582AC9">
        <w:rPr>
          <w:rFonts w:ascii="Tahoma" w:eastAsia="Tahoma" w:hAnsi="Tahoma" w:cs="Tahoma"/>
        </w:rPr>
        <w:t>pot</w:t>
      </w:r>
      <w:r w:rsidRPr="00582AC9">
        <w:rPr>
          <w:rFonts w:ascii="Tahoma" w:eastAsia="Tahoma" w:hAnsi="Tahoma" w:cs="Tahoma"/>
          <w:spacing w:val="-1"/>
        </w:rPr>
        <w:t>r</w:t>
      </w:r>
      <w:r w:rsidRPr="00582AC9">
        <w:rPr>
          <w:rFonts w:ascii="Tahoma" w:eastAsia="Tahoma" w:hAnsi="Tahoma" w:cs="Tahoma"/>
        </w:rPr>
        <w:t>ebno</w:t>
      </w:r>
      <w:r w:rsidRPr="00582AC9">
        <w:rPr>
          <w:rFonts w:ascii="Tahoma" w:eastAsia="Tahoma" w:hAnsi="Tahoma" w:cs="Tahoma"/>
          <w:spacing w:val="11"/>
        </w:rPr>
        <w:t xml:space="preserve"> </w:t>
      </w:r>
      <w:r w:rsidRPr="00582AC9">
        <w:rPr>
          <w:rFonts w:ascii="Tahoma" w:eastAsia="Tahoma" w:hAnsi="Tahoma" w:cs="Tahoma"/>
        </w:rPr>
        <w:t xml:space="preserve">za </w:t>
      </w:r>
      <w:r w:rsidRPr="00582AC9">
        <w:rPr>
          <w:rFonts w:ascii="Tahoma" w:eastAsia="Tahoma" w:hAnsi="Tahoma" w:cs="Tahoma"/>
          <w:spacing w:val="-2"/>
        </w:rPr>
        <w:t>k</w:t>
      </w:r>
      <w:r w:rsidRPr="00582AC9">
        <w:rPr>
          <w:rFonts w:ascii="Tahoma" w:eastAsia="Tahoma" w:hAnsi="Tahoma" w:cs="Tahoma"/>
        </w:rPr>
        <w:t>orištenje jednog ili više 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1"/>
        </w:rPr>
        <w:t>r</w:t>
      </w:r>
      <w:r w:rsidRPr="00582AC9">
        <w:rPr>
          <w:rFonts w:ascii="Tahoma" w:eastAsia="Tahoma" w:hAnsi="Tahoma" w:cs="Tahoma"/>
        </w:rPr>
        <w:t>enih di</w:t>
      </w:r>
      <w:r w:rsidRPr="00582AC9">
        <w:rPr>
          <w:rFonts w:ascii="Tahoma" w:eastAsia="Tahoma" w:hAnsi="Tahoma" w:cs="Tahoma"/>
          <w:spacing w:val="-1"/>
        </w:rPr>
        <w:t>r</w:t>
      </w:r>
      <w:r w:rsidRPr="00582AC9">
        <w:rPr>
          <w:rFonts w:ascii="Tahoma" w:eastAsia="Tahoma" w:hAnsi="Tahoma" w:cs="Tahoma"/>
        </w:rPr>
        <w:t>ektnih kanala.</w:t>
      </w:r>
    </w:p>
    <w:p w14:paraId="3D47FDC4"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5.2. 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tv</w:t>
      </w:r>
      <w:r w:rsidRPr="00582AC9">
        <w:rPr>
          <w:rFonts w:ascii="Tahoma" w:eastAsia="Tahoma" w:hAnsi="Tahoma" w:cs="Tahoma"/>
        </w:rPr>
        <w:t>o</w:t>
      </w:r>
      <w:r w:rsidRPr="00582AC9">
        <w:rPr>
          <w:rFonts w:ascii="Tahoma" w:eastAsia="Tahoma" w:hAnsi="Tahoma" w:cs="Tahoma"/>
          <w:spacing w:val="47"/>
        </w:rPr>
        <w:t xml:space="preserve"> </w:t>
      </w:r>
      <w:r w:rsidRPr="00582AC9">
        <w:rPr>
          <w:rFonts w:ascii="Tahoma" w:eastAsia="Tahoma" w:hAnsi="Tahoma" w:cs="Tahoma"/>
        </w:rPr>
        <w:t>za</w:t>
      </w:r>
      <w:r w:rsidRPr="00582AC9">
        <w:rPr>
          <w:rFonts w:ascii="Tahoma" w:eastAsia="Tahoma" w:hAnsi="Tahoma" w:cs="Tahoma"/>
          <w:spacing w:val="47"/>
        </w:rPr>
        <w:t xml:space="preserve"> </w:t>
      </w:r>
      <w:r w:rsidRPr="00582AC9">
        <w:rPr>
          <w:rFonts w:ascii="Tahoma" w:eastAsia="Tahoma" w:hAnsi="Tahoma" w:cs="Tahoma"/>
        </w:rPr>
        <w:t>identifikaciju</w:t>
      </w:r>
      <w:r w:rsidRPr="00582AC9">
        <w:rPr>
          <w:rFonts w:ascii="Tahoma" w:eastAsia="Tahoma" w:hAnsi="Tahoma" w:cs="Tahoma"/>
          <w:spacing w:val="37"/>
        </w:rPr>
        <w:t xml:space="preserve"> </w:t>
      </w:r>
      <w:r w:rsidRPr="00582AC9">
        <w:rPr>
          <w:rFonts w:ascii="Tahoma" w:eastAsia="Tahoma" w:hAnsi="Tahoma" w:cs="Tahoma"/>
        </w:rPr>
        <w:t>i</w:t>
      </w:r>
      <w:r w:rsidRPr="00582AC9">
        <w:rPr>
          <w:rFonts w:ascii="Tahoma" w:eastAsia="Tahoma" w:hAnsi="Tahoma" w:cs="Tahoma"/>
          <w:spacing w:val="47"/>
        </w:rPr>
        <w:t xml:space="preserve">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47"/>
        </w:rPr>
        <w:t xml:space="preserve"> </w:t>
      </w:r>
      <w:r w:rsidRPr="00582AC9">
        <w:rPr>
          <w:rFonts w:ascii="Tahoma" w:eastAsia="Tahoma" w:hAnsi="Tahoma" w:cs="Tahoma"/>
        </w:rPr>
        <w:t>vlasniš</w:t>
      </w:r>
      <w:r w:rsidRPr="00582AC9">
        <w:rPr>
          <w:rFonts w:ascii="Tahoma" w:eastAsia="Tahoma" w:hAnsi="Tahoma" w:cs="Tahoma"/>
          <w:spacing w:val="-2"/>
        </w:rPr>
        <w:t>tv</w:t>
      </w:r>
      <w:r w:rsidRPr="00582AC9">
        <w:rPr>
          <w:rFonts w:ascii="Tahoma" w:eastAsia="Tahoma" w:hAnsi="Tahoma" w:cs="Tahoma"/>
        </w:rPr>
        <w:t>o</w:t>
      </w:r>
      <w:r w:rsidRPr="00582AC9">
        <w:rPr>
          <w:rFonts w:ascii="Tahoma" w:eastAsia="Tahoma" w:hAnsi="Tahoma" w:cs="Tahoma"/>
          <w:spacing w:val="47"/>
        </w:rPr>
        <w:t xml:space="preserve"> </w:t>
      </w:r>
      <w:r w:rsidRPr="00582AC9">
        <w:rPr>
          <w:rFonts w:ascii="Tahoma" w:eastAsia="Tahoma" w:hAnsi="Tahoma" w:cs="Tahoma"/>
        </w:rPr>
        <w:t xml:space="preserve">je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r w:rsidRPr="00582AC9">
        <w:rPr>
          <w:rFonts w:ascii="Tahoma" w:eastAsia="Tahoma" w:hAnsi="Tahoma" w:cs="Tahoma"/>
          <w:spacing w:val="1"/>
        </w:rPr>
        <w:t xml:space="preserve"> B</w:t>
      </w:r>
      <w:r w:rsidRPr="00582AC9">
        <w:rPr>
          <w:rFonts w:ascii="Tahoma" w:eastAsia="Tahoma" w:hAnsi="Tahoma" w:cs="Tahoma"/>
        </w:rPr>
        <w:t>anka za</w:t>
      </w:r>
      <w:r w:rsidRPr="00582AC9">
        <w:rPr>
          <w:rFonts w:ascii="Tahoma" w:eastAsia="Tahoma" w:hAnsi="Tahoma" w:cs="Tahoma"/>
          <w:spacing w:val="1"/>
        </w:rPr>
        <w:t xml:space="preserve"> </w:t>
      </w:r>
      <w:r w:rsidRPr="00582AC9">
        <w:rPr>
          <w:rFonts w:ascii="Tahoma" w:eastAsia="Tahoma" w:hAnsi="Tahoma" w:cs="Tahoma"/>
        </w:rPr>
        <w:t>najam 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rPr>
        <w:t>za</w:t>
      </w:r>
      <w:r w:rsidRPr="00582AC9">
        <w:rPr>
          <w:rFonts w:ascii="Tahoma" w:eastAsia="Tahoma" w:hAnsi="Tahoma" w:cs="Tahoma"/>
          <w:spacing w:val="1"/>
        </w:rPr>
        <w:t xml:space="preserve"> </w:t>
      </w:r>
      <w:r w:rsidRPr="00582AC9">
        <w:rPr>
          <w:rFonts w:ascii="Tahoma" w:eastAsia="Tahoma" w:hAnsi="Tahoma" w:cs="Tahoma"/>
        </w:rPr>
        <w:t>identifikaciju može</w:t>
      </w:r>
      <w:r w:rsidR="001A2884" w:rsidRPr="00582AC9">
        <w:rPr>
          <w:rFonts w:ascii="Tahoma" w:eastAsia="Tahoma" w:hAnsi="Tahoma" w:cs="Tahoma"/>
        </w:rPr>
        <w:t xml:space="preserve"> </w:t>
      </w:r>
      <w:r w:rsidRPr="00582AC9">
        <w:rPr>
          <w:rFonts w:ascii="Tahoma" w:eastAsia="Tahoma" w:hAnsi="Tahoma" w:cs="Tahoma"/>
        </w:rPr>
        <w:t>naplatiti</w:t>
      </w:r>
      <w:r w:rsidR="001A2884" w:rsidRPr="00582AC9">
        <w:rPr>
          <w:rFonts w:ascii="Tahoma" w:eastAsia="Tahoma" w:hAnsi="Tahoma" w:cs="Tahoma"/>
        </w:rPr>
        <w:t xml:space="preserve"> </w:t>
      </w:r>
      <w:r w:rsidRPr="00582AC9">
        <w:rPr>
          <w:rFonts w:ascii="Tahoma" w:eastAsia="Tahoma" w:hAnsi="Tahoma" w:cs="Tahoma"/>
        </w:rPr>
        <w:t>naknadu</w:t>
      </w:r>
      <w:r w:rsidR="001A2884" w:rsidRPr="00582AC9">
        <w:rPr>
          <w:rFonts w:ascii="Tahoma" w:eastAsia="Tahoma" w:hAnsi="Tahoma" w:cs="Tahoma"/>
        </w:rPr>
        <w:t xml:space="preserve"> </w:t>
      </w:r>
      <w:r w:rsidRPr="00582AC9">
        <w:rPr>
          <w:rFonts w:ascii="Tahoma" w:eastAsia="Tahoma" w:hAnsi="Tahoma" w:cs="Tahoma"/>
        </w:rPr>
        <w:t>sukladno</w:t>
      </w:r>
      <w:r w:rsidR="001A2884" w:rsidRPr="00582AC9">
        <w:rPr>
          <w:rFonts w:ascii="Tahoma" w:eastAsia="Tahoma" w:hAnsi="Tahoma" w:cs="Tahoma"/>
        </w:rPr>
        <w:t xml:space="preserve"> </w:t>
      </w:r>
      <w:r w:rsidRPr="00582AC9">
        <w:rPr>
          <w:rFonts w:ascii="Tahoma" w:eastAsia="Tahoma" w:hAnsi="Tahoma" w:cs="Tahoma"/>
        </w:rPr>
        <w:t>Odlu</w:t>
      </w:r>
      <w:r w:rsidR="00FD1B97" w:rsidRPr="00582AC9">
        <w:rPr>
          <w:rFonts w:ascii="Tahoma" w:eastAsia="Tahoma" w:hAnsi="Tahoma" w:cs="Tahoma"/>
        </w:rPr>
        <w:t xml:space="preserve">ci </w:t>
      </w:r>
      <w:r w:rsidRPr="00582AC9">
        <w:rPr>
          <w:rFonts w:ascii="Tahoma" w:eastAsia="Tahoma" w:hAnsi="Tahoma" w:cs="Tahoma"/>
        </w:rPr>
        <w:t>o</w:t>
      </w:r>
      <w:r w:rsidRPr="00582AC9">
        <w:rPr>
          <w:rFonts w:ascii="Tahoma" w:eastAsia="Tahoma" w:hAnsi="Tahoma" w:cs="Tahoma"/>
          <w:spacing w:val="3"/>
        </w:rPr>
        <w:t xml:space="preserve"> </w:t>
      </w:r>
      <w:r w:rsidR="00FD1B97" w:rsidRPr="00582AC9">
        <w:rPr>
          <w:rFonts w:ascii="Tahoma" w:eastAsia="Tahoma" w:hAnsi="Tahoma" w:cs="Tahoma"/>
          <w:spacing w:val="3"/>
        </w:rPr>
        <w:t>t</w:t>
      </w:r>
      <w:r w:rsidRPr="00582AC9">
        <w:rPr>
          <w:rFonts w:ascii="Tahoma" w:eastAsia="Tahoma" w:hAnsi="Tahoma" w:cs="Tahoma"/>
        </w:rPr>
        <w:t>arifi naknada</w:t>
      </w:r>
      <w:r w:rsidRPr="00582AC9">
        <w:rPr>
          <w:rFonts w:ascii="Tahoma" w:eastAsia="Tahoma" w:hAnsi="Tahoma" w:cs="Tahoma"/>
          <w:spacing w:val="3"/>
        </w:rPr>
        <w:t xml:space="preserve"> </w:t>
      </w:r>
      <w:r w:rsidR="00FD1B97" w:rsidRPr="00582AC9">
        <w:rPr>
          <w:rFonts w:ascii="Tahoma" w:eastAsia="Tahoma" w:hAnsi="Tahoma" w:cs="Tahoma"/>
          <w:spacing w:val="3"/>
        </w:rPr>
        <w:t>Podravske</w:t>
      </w:r>
      <w:r w:rsidRPr="00582AC9">
        <w:rPr>
          <w:rFonts w:ascii="Tahoma" w:eastAsia="Tahoma" w:hAnsi="Tahoma" w:cs="Tahoma"/>
          <w:spacing w:val="3"/>
        </w:rPr>
        <w:t xml:space="preserve"> </w:t>
      </w:r>
      <w:r w:rsidR="00FD1B97" w:rsidRPr="00582AC9">
        <w:rPr>
          <w:rFonts w:ascii="Tahoma" w:eastAsia="Tahoma" w:hAnsi="Tahoma" w:cs="Tahoma"/>
          <w:spacing w:val="3"/>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r w:rsidR="00FD1B97" w:rsidRPr="00582AC9">
        <w:rPr>
          <w:rFonts w:ascii="Tahoma" w:eastAsia="Tahoma" w:hAnsi="Tahoma" w:cs="Tahoma"/>
        </w:rPr>
        <w:t xml:space="preserve"> d.d.</w:t>
      </w:r>
      <w:r w:rsidRPr="00582AC9">
        <w:rPr>
          <w:rFonts w:ascii="Tahoma" w:eastAsia="Tahoma" w:hAnsi="Tahoma" w:cs="Tahoma"/>
        </w:rPr>
        <w:t>,</w:t>
      </w:r>
      <w:r w:rsidRPr="00582AC9">
        <w:rPr>
          <w:rFonts w:ascii="Tahoma" w:eastAsia="Tahoma" w:hAnsi="Tahoma" w:cs="Tahoma"/>
          <w:spacing w:val="3"/>
        </w:rPr>
        <w:t xml:space="preserve"> </w:t>
      </w:r>
      <w:r w:rsidRPr="00582AC9">
        <w:rPr>
          <w:rFonts w:ascii="Tahoma" w:eastAsia="Tahoma" w:hAnsi="Tahoma" w:cs="Tahoma"/>
        </w:rPr>
        <w:t>a</w:t>
      </w:r>
      <w:r w:rsidRPr="00582AC9">
        <w:rPr>
          <w:rFonts w:ascii="Tahoma" w:eastAsia="Tahoma" w:hAnsi="Tahoma" w:cs="Tahoma"/>
          <w:spacing w:val="3"/>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3"/>
        </w:rPr>
        <w:t xml:space="preserve"> </w:t>
      </w:r>
      <w:r w:rsidRPr="00582AC9">
        <w:rPr>
          <w:rFonts w:ascii="Tahoma" w:eastAsia="Tahoma" w:hAnsi="Tahoma" w:cs="Tahoma"/>
        </w:rPr>
        <w:t xml:space="preserve">je dužan na zahtjev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 v</w:t>
      </w:r>
      <w:r w:rsidRPr="00582AC9">
        <w:rPr>
          <w:rFonts w:ascii="Tahoma" w:eastAsia="Tahoma" w:hAnsi="Tahoma" w:cs="Tahoma"/>
          <w:spacing w:val="-3"/>
        </w:rPr>
        <w:t>r</w:t>
      </w:r>
      <w:r w:rsidRPr="00582AC9">
        <w:rPr>
          <w:rFonts w:ascii="Tahoma" w:eastAsia="Tahoma" w:hAnsi="Tahoma" w:cs="Tahoma"/>
        </w:rPr>
        <w:t>atiti ga.</w:t>
      </w:r>
    </w:p>
    <w:p w14:paraId="0DDF22CB"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 xml:space="preserve">5.3.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rPr>
        <w:t>k</w:t>
      </w:r>
      <w:r w:rsidR="001A2884" w:rsidRPr="00582AC9">
        <w:rPr>
          <w:rFonts w:ascii="Tahoma" w:eastAsia="Tahoma" w:hAnsi="Tahoma" w:cs="Tahoma"/>
        </w:rPr>
        <w:t xml:space="preserve"> </w:t>
      </w:r>
      <w:r w:rsidRPr="00582AC9">
        <w:rPr>
          <w:rFonts w:ascii="Tahoma" w:eastAsia="Tahoma" w:hAnsi="Tahoma" w:cs="Tahoma"/>
          <w:spacing w:val="-4"/>
        </w:rPr>
        <w:t>j</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4"/>
        </w:rPr>
        <w:t>duža</w:t>
      </w:r>
      <w:r w:rsidRPr="00582AC9">
        <w:rPr>
          <w:rFonts w:ascii="Tahoma" w:eastAsia="Tahoma" w:hAnsi="Tahoma" w:cs="Tahoma"/>
        </w:rPr>
        <w:t>n</w:t>
      </w:r>
      <w:r w:rsidR="001A2884"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spacing w:val="-4"/>
        </w:rPr>
        <w:t>oristit</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4"/>
        </w:rPr>
        <w:t>s</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4"/>
        </w:rPr>
        <w:t>s</w:t>
      </w:r>
      <w:r w:rsidRPr="00582AC9">
        <w:rPr>
          <w:rFonts w:ascii="Tahoma" w:eastAsia="Tahoma" w:hAnsi="Tahoma" w:cs="Tahoma"/>
          <w:spacing w:val="-5"/>
        </w:rPr>
        <w:t>r</w:t>
      </w:r>
      <w:r w:rsidRPr="00582AC9">
        <w:rPr>
          <w:rFonts w:ascii="Tahoma" w:eastAsia="Tahoma" w:hAnsi="Tahoma" w:cs="Tahoma"/>
          <w:spacing w:val="-4"/>
        </w:rPr>
        <w:t>eds</w:t>
      </w:r>
      <w:r w:rsidRPr="00582AC9">
        <w:rPr>
          <w:rFonts w:ascii="Tahoma" w:eastAsia="Tahoma" w:hAnsi="Tahoma" w:cs="Tahoma"/>
          <w:spacing w:val="-6"/>
        </w:rPr>
        <w:t>tv</w:t>
      </w:r>
      <w:r w:rsidRPr="00582AC9">
        <w:rPr>
          <w:rFonts w:ascii="Tahoma" w:eastAsia="Tahoma" w:hAnsi="Tahoma" w:cs="Tahoma"/>
          <w:spacing w:val="-4"/>
        </w:rPr>
        <w:t>o</w:t>
      </w:r>
      <w:r w:rsidRPr="00582AC9">
        <w:rPr>
          <w:rFonts w:ascii="Tahoma" w:eastAsia="Tahoma" w:hAnsi="Tahoma" w:cs="Tahoma"/>
        </w:rPr>
        <w:t>m</w:t>
      </w:r>
      <w:r w:rsidR="001A2884" w:rsidRPr="00582AC9">
        <w:rPr>
          <w:rFonts w:ascii="Tahoma" w:eastAsia="Tahoma" w:hAnsi="Tahoma" w:cs="Tahoma"/>
        </w:rPr>
        <w:t xml:space="preserve"> </w:t>
      </w:r>
      <w:r w:rsidRPr="00582AC9">
        <w:rPr>
          <w:rFonts w:ascii="Tahoma" w:eastAsia="Tahoma" w:hAnsi="Tahoma" w:cs="Tahoma"/>
          <w:spacing w:val="-4"/>
        </w:rPr>
        <w:t>za identifikacij</w:t>
      </w:r>
      <w:r w:rsidRPr="00582AC9">
        <w:rPr>
          <w:rFonts w:ascii="Tahoma" w:eastAsia="Tahoma" w:hAnsi="Tahoma" w:cs="Tahoma"/>
        </w:rPr>
        <w:t>u i</w:t>
      </w:r>
      <w:r w:rsidRPr="00582AC9">
        <w:rPr>
          <w:rFonts w:ascii="Tahoma" w:eastAsia="Tahoma" w:hAnsi="Tahoma" w:cs="Tahoma"/>
          <w:spacing w:val="6"/>
        </w:rPr>
        <w:t xml:space="preserve"> </w:t>
      </w:r>
      <w:r w:rsidRPr="00582AC9">
        <w:rPr>
          <w:rFonts w:ascii="Tahoma" w:eastAsia="Tahoma" w:hAnsi="Tahoma" w:cs="Tahoma"/>
          <w:spacing w:val="-5"/>
        </w:rPr>
        <w:t>o</w:t>
      </w:r>
      <w:r w:rsidRPr="00582AC9">
        <w:rPr>
          <w:rFonts w:ascii="Tahoma" w:eastAsia="Tahoma" w:hAnsi="Tahoma" w:cs="Tahoma"/>
          <w:spacing w:val="-4"/>
        </w:rPr>
        <w:t>vjer</w:t>
      </w:r>
      <w:r w:rsidRPr="00582AC9">
        <w:rPr>
          <w:rFonts w:ascii="Tahoma" w:eastAsia="Tahoma" w:hAnsi="Tahoma" w:cs="Tahoma"/>
        </w:rPr>
        <w:t>u</w:t>
      </w:r>
      <w:r w:rsidRPr="00582AC9">
        <w:rPr>
          <w:rFonts w:ascii="Tahoma" w:eastAsia="Tahoma" w:hAnsi="Tahoma" w:cs="Tahoma"/>
          <w:spacing w:val="6"/>
        </w:rPr>
        <w:t xml:space="preserve"> </w:t>
      </w:r>
      <w:r w:rsidRPr="00582AC9">
        <w:rPr>
          <w:rFonts w:ascii="Tahoma" w:eastAsia="Tahoma" w:hAnsi="Tahoma" w:cs="Tahoma"/>
          <w:spacing w:val="-4"/>
        </w:rPr>
        <w:t>n</w:t>
      </w:r>
      <w:r w:rsidRPr="00582AC9">
        <w:rPr>
          <w:rFonts w:ascii="Tahoma" w:eastAsia="Tahoma" w:hAnsi="Tahoma" w:cs="Tahoma"/>
        </w:rPr>
        <w:t>a</w:t>
      </w:r>
      <w:r w:rsidRPr="00582AC9">
        <w:rPr>
          <w:rFonts w:ascii="Tahoma" w:eastAsia="Tahoma" w:hAnsi="Tahoma" w:cs="Tahoma"/>
          <w:spacing w:val="6"/>
        </w:rPr>
        <w:t xml:space="preserve"> </w:t>
      </w:r>
      <w:r w:rsidRPr="00582AC9">
        <w:rPr>
          <w:rFonts w:ascii="Tahoma" w:eastAsia="Tahoma" w:hAnsi="Tahoma" w:cs="Tahoma"/>
          <w:spacing w:val="-4"/>
        </w:rPr>
        <w:t>nači</w:t>
      </w:r>
      <w:r w:rsidRPr="00582AC9">
        <w:rPr>
          <w:rFonts w:ascii="Tahoma" w:eastAsia="Tahoma" w:hAnsi="Tahoma" w:cs="Tahoma"/>
        </w:rPr>
        <w:t>n</w:t>
      </w:r>
      <w:r w:rsidRPr="00582AC9">
        <w:rPr>
          <w:rFonts w:ascii="Tahoma" w:eastAsia="Tahoma" w:hAnsi="Tahoma" w:cs="Tahoma"/>
          <w:spacing w:val="6"/>
        </w:rPr>
        <w:t xml:space="preserve"> </w:t>
      </w:r>
      <w:r w:rsidRPr="00582AC9">
        <w:rPr>
          <w:rFonts w:ascii="Tahoma" w:eastAsia="Tahoma" w:hAnsi="Tahoma" w:cs="Tahoma"/>
          <w:spacing w:val="-4"/>
        </w:rPr>
        <w:t>p</w:t>
      </w:r>
      <w:r w:rsidRPr="00582AC9">
        <w:rPr>
          <w:rFonts w:ascii="Tahoma" w:eastAsia="Tahoma" w:hAnsi="Tahoma" w:cs="Tahoma"/>
          <w:spacing w:val="-5"/>
        </w:rPr>
        <w:t>r</w:t>
      </w:r>
      <w:r w:rsidRPr="00582AC9">
        <w:rPr>
          <w:rFonts w:ascii="Tahoma" w:eastAsia="Tahoma" w:hAnsi="Tahoma" w:cs="Tahoma"/>
          <w:spacing w:val="-4"/>
        </w:rPr>
        <w:t>opisa</w:t>
      </w:r>
      <w:r w:rsidRPr="00582AC9">
        <w:rPr>
          <w:rFonts w:ascii="Tahoma" w:eastAsia="Tahoma" w:hAnsi="Tahoma" w:cs="Tahoma"/>
        </w:rPr>
        <w:t>n</w:t>
      </w:r>
      <w:r w:rsidRPr="00582AC9">
        <w:rPr>
          <w:rFonts w:ascii="Tahoma" w:eastAsia="Tahoma" w:hAnsi="Tahoma" w:cs="Tahoma"/>
          <w:spacing w:val="6"/>
        </w:rPr>
        <w:t xml:space="preserve"> </w:t>
      </w:r>
      <w:r w:rsidRPr="00582AC9">
        <w:rPr>
          <w:rFonts w:ascii="Tahoma" w:eastAsia="Tahoma" w:hAnsi="Tahoma" w:cs="Tahoma"/>
          <w:spacing w:val="-3"/>
        </w:rPr>
        <w:t>B</w:t>
      </w:r>
      <w:r w:rsidRPr="00582AC9">
        <w:rPr>
          <w:rFonts w:ascii="Tahoma" w:eastAsia="Tahoma" w:hAnsi="Tahoma" w:cs="Tahoma"/>
          <w:spacing w:val="-4"/>
        </w:rPr>
        <w:t>ančini</w:t>
      </w:r>
      <w:r w:rsidRPr="00582AC9">
        <w:rPr>
          <w:rFonts w:ascii="Tahoma" w:eastAsia="Tahoma" w:hAnsi="Tahoma" w:cs="Tahoma"/>
        </w:rPr>
        <w:t xml:space="preserve">m </w:t>
      </w:r>
      <w:r w:rsidRPr="00582AC9">
        <w:rPr>
          <w:rFonts w:ascii="Tahoma" w:eastAsia="Tahoma" w:hAnsi="Tahoma" w:cs="Tahoma"/>
          <w:spacing w:val="-4"/>
        </w:rPr>
        <w:t>uputam</w:t>
      </w:r>
      <w:r w:rsidRPr="00582AC9">
        <w:rPr>
          <w:rFonts w:ascii="Tahoma" w:eastAsia="Tahoma" w:hAnsi="Tahoma" w:cs="Tahoma"/>
        </w:rPr>
        <w:t>a</w:t>
      </w:r>
      <w:r w:rsidRPr="00582AC9">
        <w:rPr>
          <w:rFonts w:ascii="Tahoma" w:eastAsia="Tahoma" w:hAnsi="Tahoma" w:cs="Tahoma"/>
          <w:spacing w:val="-6"/>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6"/>
        </w:rPr>
        <w:t xml:space="preserve"> k</w:t>
      </w:r>
      <w:r w:rsidRPr="00582AC9">
        <w:rPr>
          <w:rFonts w:ascii="Tahoma" w:eastAsia="Tahoma" w:hAnsi="Tahoma" w:cs="Tahoma"/>
          <w:spacing w:val="-4"/>
        </w:rPr>
        <w:t>orištenj</w:t>
      </w:r>
      <w:r w:rsidRPr="00582AC9">
        <w:rPr>
          <w:rFonts w:ascii="Tahoma" w:eastAsia="Tahoma" w:hAnsi="Tahoma" w:cs="Tahoma"/>
        </w:rPr>
        <w:t>e</w:t>
      </w:r>
      <w:r w:rsidRPr="00582AC9">
        <w:rPr>
          <w:rFonts w:ascii="Tahoma" w:eastAsia="Tahoma" w:hAnsi="Tahoma" w:cs="Tahoma"/>
          <w:spacing w:val="-6"/>
        </w:rPr>
        <w:t xml:space="preserve"> </w:t>
      </w:r>
      <w:r w:rsidRPr="00582AC9">
        <w:rPr>
          <w:rFonts w:ascii="Tahoma" w:eastAsia="Tahoma" w:hAnsi="Tahoma" w:cs="Tahoma"/>
          <w:spacing w:val="-4"/>
        </w:rPr>
        <w:t>to</w:t>
      </w:r>
      <w:r w:rsidRPr="00582AC9">
        <w:rPr>
          <w:rFonts w:ascii="Tahoma" w:eastAsia="Tahoma" w:hAnsi="Tahoma" w:cs="Tahoma"/>
        </w:rPr>
        <w:t>g</w:t>
      </w:r>
      <w:r w:rsidRPr="00582AC9">
        <w:rPr>
          <w:rFonts w:ascii="Tahoma" w:eastAsia="Tahoma" w:hAnsi="Tahoma" w:cs="Tahoma"/>
          <w:spacing w:val="-6"/>
        </w:rPr>
        <w:t xml:space="preserve"> </w:t>
      </w:r>
      <w:r w:rsidRPr="00582AC9">
        <w:rPr>
          <w:rFonts w:ascii="Tahoma" w:eastAsia="Tahoma" w:hAnsi="Tahoma" w:cs="Tahoma"/>
          <w:spacing w:val="-4"/>
        </w:rPr>
        <w:t>s</w:t>
      </w:r>
      <w:r w:rsidRPr="00582AC9">
        <w:rPr>
          <w:rFonts w:ascii="Tahoma" w:eastAsia="Tahoma" w:hAnsi="Tahoma" w:cs="Tahoma"/>
          <w:spacing w:val="-5"/>
        </w:rPr>
        <w:t>r</w:t>
      </w:r>
      <w:r w:rsidRPr="00582AC9">
        <w:rPr>
          <w:rFonts w:ascii="Tahoma" w:eastAsia="Tahoma" w:hAnsi="Tahoma" w:cs="Tahoma"/>
          <w:spacing w:val="-4"/>
        </w:rPr>
        <w:t>eds</w:t>
      </w:r>
      <w:r w:rsidRPr="00582AC9">
        <w:rPr>
          <w:rFonts w:ascii="Tahoma" w:eastAsia="Tahoma" w:hAnsi="Tahoma" w:cs="Tahoma"/>
          <w:spacing w:val="-6"/>
        </w:rPr>
        <w:t>t</w:t>
      </w:r>
      <w:r w:rsidRPr="00582AC9">
        <w:rPr>
          <w:rFonts w:ascii="Tahoma" w:eastAsia="Tahoma" w:hAnsi="Tahoma" w:cs="Tahoma"/>
          <w:spacing w:val="-8"/>
        </w:rPr>
        <w:t>v</w:t>
      </w:r>
      <w:r w:rsidRPr="00582AC9">
        <w:rPr>
          <w:rFonts w:ascii="Tahoma" w:eastAsia="Tahoma" w:hAnsi="Tahoma" w:cs="Tahoma"/>
        </w:rPr>
        <w:t>a</w:t>
      </w:r>
      <w:r w:rsidRPr="00582AC9">
        <w:rPr>
          <w:rFonts w:ascii="Tahoma" w:eastAsia="Tahoma" w:hAnsi="Tahoma" w:cs="Tahoma"/>
          <w:spacing w:val="-6"/>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6"/>
        </w:rPr>
        <w:t xml:space="preserve"> </w:t>
      </w:r>
      <w:r w:rsidRPr="00582AC9">
        <w:rPr>
          <w:rFonts w:ascii="Tahoma" w:eastAsia="Tahoma" w:hAnsi="Tahoma" w:cs="Tahoma"/>
          <w:spacing w:val="-4"/>
        </w:rPr>
        <w:t>i</w:t>
      </w:r>
      <w:r w:rsidRPr="00582AC9">
        <w:rPr>
          <w:rFonts w:ascii="Tahoma" w:eastAsia="Tahoma" w:hAnsi="Tahoma" w:cs="Tahoma"/>
          <w:spacing w:val="-4"/>
          <w:w w:val="99"/>
        </w:rPr>
        <w:t>dentifikaci</w:t>
      </w:r>
      <w:r w:rsidRPr="00582AC9">
        <w:rPr>
          <w:rFonts w:ascii="Tahoma" w:eastAsia="Tahoma" w:hAnsi="Tahoma" w:cs="Tahoma"/>
          <w:spacing w:val="-4"/>
        </w:rPr>
        <w:t xml:space="preserve">ju </w:t>
      </w:r>
      <w:r w:rsidRPr="00582AC9">
        <w:rPr>
          <w:rFonts w:ascii="Tahoma" w:eastAsia="Tahoma" w:hAnsi="Tahoma" w:cs="Tahoma"/>
        </w:rPr>
        <w:t xml:space="preserve">i </w:t>
      </w:r>
      <w:r w:rsidRPr="00582AC9">
        <w:rPr>
          <w:rFonts w:ascii="Tahoma" w:eastAsia="Tahoma" w:hAnsi="Tahoma" w:cs="Tahoma"/>
          <w:spacing w:val="-5"/>
        </w:rPr>
        <w:t>o</w:t>
      </w:r>
      <w:r w:rsidRPr="00582AC9">
        <w:rPr>
          <w:rFonts w:ascii="Tahoma" w:eastAsia="Tahoma" w:hAnsi="Tahoma" w:cs="Tahoma"/>
          <w:spacing w:val="-4"/>
        </w:rPr>
        <w:t>vjer</w:t>
      </w:r>
      <w:r w:rsidRPr="00582AC9">
        <w:rPr>
          <w:rFonts w:ascii="Tahoma" w:eastAsia="Tahoma" w:hAnsi="Tahoma" w:cs="Tahoma"/>
        </w:rPr>
        <w:t xml:space="preserve">u </w:t>
      </w:r>
      <w:r w:rsidRPr="00582AC9">
        <w:rPr>
          <w:rFonts w:ascii="Tahoma" w:eastAsia="Tahoma" w:hAnsi="Tahoma" w:cs="Tahoma"/>
          <w:spacing w:val="-4"/>
        </w:rPr>
        <w:t>t</w:t>
      </w:r>
      <w:r w:rsidRPr="00582AC9">
        <w:rPr>
          <w:rFonts w:ascii="Tahoma" w:eastAsia="Tahoma" w:hAnsi="Tahoma" w:cs="Tahoma"/>
        </w:rPr>
        <w:t xml:space="preserve">e </w:t>
      </w:r>
      <w:r w:rsidRPr="00582AC9">
        <w:rPr>
          <w:rFonts w:ascii="Tahoma" w:eastAsia="Tahoma" w:hAnsi="Tahoma" w:cs="Tahoma"/>
          <w:spacing w:val="-4"/>
        </w:rPr>
        <w:t>g</w:t>
      </w:r>
      <w:r w:rsidRPr="00582AC9">
        <w:rPr>
          <w:rFonts w:ascii="Tahoma" w:eastAsia="Tahoma" w:hAnsi="Tahoma" w:cs="Tahoma"/>
        </w:rPr>
        <w:t xml:space="preserve">a </w:t>
      </w:r>
      <w:r w:rsidRPr="00582AC9">
        <w:rPr>
          <w:rFonts w:ascii="Tahoma" w:eastAsia="Tahoma" w:hAnsi="Tahoma" w:cs="Tahoma"/>
          <w:spacing w:val="-4"/>
        </w:rPr>
        <w:t>ču</w:t>
      </w:r>
      <w:r w:rsidRPr="00582AC9">
        <w:rPr>
          <w:rFonts w:ascii="Tahoma" w:eastAsia="Tahoma" w:hAnsi="Tahoma" w:cs="Tahoma"/>
          <w:spacing w:val="-8"/>
        </w:rPr>
        <w:t>v</w:t>
      </w:r>
      <w:r w:rsidRPr="00582AC9">
        <w:rPr>
          <w:rFonts w:ascii="Tahoma" w:eastAsia="Tahoma" w:hAnsi="Tahoma" w:cs="Tahoma"/>
          <w:spacing w:val="-4"/>
        </w:rPr>
        <w:t>at</w:t>
      </w:r>
      <w:r w:rsidRPr="00582AC9">
        <w:rPr>
          <w:rFonts w:ascii="Tahoma" w:eastAsia="Tahoma" w:hAnsi="Tahoma" w:cs="Tahoma"/>
        </w:rPr>
        <w:t xml:space="preserve">i </w:t>
      </w:r>
      <w:r w:rsidRPr="00582AC9">
        <w:rPr>
          <w:rFonts w:ascii="Tahoma" w:eastAsia="Tahoma" w:hAnsi="Tahoma" w:cs="Tahoma"/>
          <w:spacing w:val="-4"/>
        </w:rPr>
        <w:t>o</w:t>
      </w:r>
      <w:r w:rsidRPr="00582AC9">
        <w:rPr>
          <w:rFonts w:ascii="Tahoma" w:eastAsia="Tahoma" w:hAnsi="Tahoma" w:cs="Tahoma"/>
        </w:rPr>
        <w:t xml:space="preserve">d </w:t>
      </w:r>
      <w:r w:rsidRPr="00582AC9">
        <w:rPr>
          <w:rFonts w:ascii="Tahoma" w:eastAsia="Tahoma" w:hAnsi="Tahoma" w:cs="Tahoma"/>
          <w:spacing w:val="-4"/>
        </w:rPr>
        <w:t>oštećenj</w:t>
      </w:r>
      <w:r w:rsidRPr="00582AC9">
        <w:rPr>
          <w:rFonts w:ascii="Tahoma" w:eastAsia="Tahoma" w:hAnsi="Tahoma" w:cs="Tahoma"/>
        </w:rPr>
        <w:t xml:space="preserve">a i </w:t>
      </w:r>
      <w:r w:rsidRPr="00582AC9">
        <w:rPr>
          <w:rFonts w:ascii="Tahoma" w:eastAsia="Tahoma" w:hAnsi="Tahoma" w:cs="Tahoma"/>
          <w:spacing w:val="-4"/>
        </w:rPr>
        <w:t>ne</w:t>
      </w:r>
      <w:r w:rsidRPr="00582AC9">
        <w:rPr>
          <w:rFonts w:ascii="Tahoma" w:eastAsia="Tahoma" w:hAnsi="Tahoma" w:cs="Tahoma"/>
          <w:spacing w:val="-5"/>
        </w:rPr>
        <w:t>o</w:t>
      </w:r>
      <w:r w:rsidRPr="00582AC9">
        <w:rPr>
          <w:rFonts w:ascii="Tahoma" w:eastAsia="Tahoma" w:hAnsi="Tahoma" w:cs="Tahoma"/>
          <w:spacing w:val="-4"/>
        </w:rPr>
        <w:t xml:space="preserve">vlaštenog </w:t>
      </w:r>
      <w:r w:rsidRPr="00582AC9">
        <w:rPr>
          <w:rFonts w:ascii="Tahoma" w:eastAsia="Tahoma" w:hAnsi="Tahoma" w:cs="Tahoma"/>
          <w:spacing w:val="-6"/>
        </w:rPr>
        <w:t>k</w:t>
      </w:r>
      <w:r w:rsidRPr="00582AC9">
        <w:rPr>
          <w:rFonts w:ascii="Tahoma" w:eastAsia="Tahoma" w:hAnsi="Tahoma" w:cs="Tahoma"/>
          <w:spacing w:val="-4"/>
        </w:rPr>
        <w:t>orištenja.</w:t>
      </w:r>
    </w:p>
    <w:p w14:paraId="44469060"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5.</w:t>
      </w:r>
      <w:r w:rsidRPr="00582AC9">
        <w:rPr>
          <w:rFonts w:ascii="Tahoma" w:eastAsia="Tahoma" w:hAnsi="Tahoma" w:cs="Tahoma"/>
          <w:spacing w:val="-2"/>
        </w:rPr>
        <w:t>4</w:t>
      </w:r>
      <w:r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28"/>
        </w:rPr>
        <w:t xml:space="preserve"> </w:t>
      </w:r>
      <w:r w:rsidRPr="00582AC9">
        <w:rPr>
          <w:rFonts w:ascii="Tahoma" w:eastAsia="Tahoma" w:hAnsi="Tahoma" w:cs="Tahoma"/>
        </w:rPr>
        <w:t>je</w:t>
      </w:r>
      <w:r w:rsidRPr="00582AC9">
        <w:rPr>
          <w:rFonts w:ascii="Tahoma" w:eastAsia="Tahoma" w:hAnsi="Tahoma" w:cs="Tahoma"/>
          <w:spacing w:val="-28"/>
        </w:rPr>
        <w:t xml:space="preserve"> </w:t>
      </w:r>
      <w:r w:rsidRPr="00582AC9">
        <w:rPr>
          <w:rFonts w:ascii="Tahoma" w:eastAsia="Tahoma" w:hAnsi="Tahoma" w:cs="Tahoma"/>
        </w:rPr>
        <w:t>dužan</w:t>
      </w:r>
      <w:r w:rsidRPr="00582AC9">
        <w:rPr>
          <w:rFonts w:ascii="Tahoma" w:eastAsia="Tahoma" w:hAnsi="Tahoma" w:cs="Tahoma"/>
          <w:spacing w:val="-28"/>
        </w:rPr>
        <w:t xml:space="preserve"> </w:t>
      </w:r>
      <w:r w:rsidRPr="00582AC9">
        <w:rPr>
          <w:rFonts w:ascii="Tahoma" w:eastAsia="Tahoma" w:hAnsi="Tahoma" w:cs="Tahoma"/>
        </w:rPr>
        <w:t>ču</w:t>
      </w:r>
      <w:r w:rsidRPr="00582AC9">
        <w:rPr>
          <w:rFonts w:ascii="Tahoma" w:eastAsia="Tahoma" w:hAnsi="Tahoma" w:cs="Tahoma"/>
          <w:spacing w:val="-4"/>
        </w:rPr>
        <w:t>v</w:t>
      </w:r>
      <w:r w:rsidRPr="00582AC9">
        <w:rPr>
          <w:rFonts w:ascii="Tahoma" w:eastAsia="Tahoma" w:hAnsi="Tahoma" w:cs="Tahoma"/>
        </w:rPr>
        <w:t>ati</w:t>
      </w:r>
      <w:r w:rsidRPr="00582AC9">
        <w:rPr>
          <w:rFonts w:ascii="Tahoma" w:eastAsia="Tahoma" w:hAnsi="Tahoma" w:cs="Tahoma"/>
          <w:spacing w:val="-28"/>
        </w:rPr>
        <w:t xml:space="preserve"> </w:t>
      </w:r>
      <w:r w:rsidRPr="00582AC9">
        <w:rPr>
          <w:rFonts w:ascii="Tahoma" w:eastAsia="Tahoma" w:hAnsi="Tahoma" w:cs="Tahoma"/>
        </w:rPr>
        <w:t>tajnost</w:t>
      </w:r>
      <w:r w:rsidRPr="00582AC9">
        <w:rPr>
          <w:rFonts w:ascii="Tahoma" w:eastAsia="Tahoma" w:hAnsi="Tahoma" w:cs="Tahoma"/>
          <w:spacing w:val="-28"/>
        </w:rPr>
        <w:t xml:space="preserve"> </w:t>
      </w:r>
      <w:r w:rsidRPr="00582AC9">
        <w:rPr>
          <w:rFonts w:ascii="Tahoma" w:eastAsia="Tahoma" w:hAnsi="Tahoma" w:cs="Tahoma"/>
        </w:rPr>
        <w:t>svih</w:t>
      </w:r>
      <w:r w:rsidRPr="00582AC9">
        <w:rPr>
          <w:rFonts w:ascii="Tahoma" w:eastAsia="Tahoma" w:hAnsi="Tahoma" w:cs="Tahoma"/>
          <w:spacing w:val="-28"/>
        </w:rPr>
        <w:t xml:space="preserve"> </w:t>
      </w:r>
      <w:r w:rsidRPr="00582AC9">
        <w:rPr>
          <w:rFonts w:ascii="Tahoma" w:eastAsia="Tahoma" w:hAnsi="Tahoma" w:cs="Tahoma"/>
        </w:rPr>
        <w:t>lozinki</w:t>
      </w:r>
      <w:r w:rsidRPr="00582AC9">
        <w:rPr>
          <w:rFonts w:ascii="Tahoma" w:eastAsia="Tahoma" w:hAnsi="Tahoma" w:cs="Tahoma"/>
          <w:spacing w:val="-28"/>
        </w:rPr>
        <w:t xml:space="preserve"> </w:t>
      </w:r>
      <w:r w:rsidRPr="00582AC9">
        <w:rPr>
          <w:rFonts w:ascii="Tahoma" w:eastAsia="Tahoma" w:hAnsi="Tahoma" w:cs="Tahoma"/>
        </w:rPr>
        <w:t>i</w:t>
      </w:r>
      <w:r w:rsidRPr="00582AC9">
        <w:rPr>
          <w:rFonts w:ascii="Tahoma" w:eastAsia="Tahoma" w:hAnsi="Tahoma" w:cs="Tahoma"/>
          <w:spacing w:val="-28"/>
        </w:rPr>
        <w:t xml:space="preserve"> </w:t>
      </w:r>
      <w:r w:rsidRPr="00582AC9">
        <w:rPr>
          <w:rFonts w:ascii="Tahoma" w:eastAsia="Tahoma" w:hAnsi="Tahoma" w:cs="Tahoma"/>
        </w:rPr>
        <w:t>PIN</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 xml:space="preserve">a </w:t>
      </w:r>
      <w:r w:rsidRPr="00582AC9">
        <w:rPr>
          <w:rFonts w:ascii="Tahoma" w:eastAsia="Tahoma" w:hAnsi="Tahoma" w:cs="Tahoma"/>
          <w:spacing w:val="-2"/>
        </w:rPr>
        <w:t>k</w:t>
      </w:r>
      <w:r w:rsidRPr="00582AC9">
        <w:rPr>
          <w:rFonts w:ascii="Tahoma" w:eastAsia="Tahoma" w:hAnsi="Tahoma" w:cs="Tahoma"/>
        </w:rPr>
        <w:t xml:space="preserve">ojima se </w:t>
      </w:r>
      <w:r w:rsidRPr="00582AC9">
        <w:rPr>
          <w:rFonts w:ascii="Tahoma" w:eastAsia="Tahoma" w:hAnsi="Tahoma" w:cs="Tahoma"/>
          <w:spacing w:val="-2"/>
        </w:rPr>
        <w:t>k</w:t>
      </w:r>
      <w:r w:rsidRPr="00582AC9">
        <w:rPr>
          <w:rFonts w:ascii="Tahoma" w:eastAsia="Tahoma" w:hAnsi="Tahoma" w:cs="Tahoma"/>
        </w:rPr>
        <w:t xml:space="preserve">oristi u </w:t>
      </w:r>
      <w:r w:rsidRPr="00582AC9">
        <w:rPr>
          <w:rFonts w:ascii="Tahoma" w:eastAsia="Tahoma" w:hAnsi="Tahoma" w:cs="Tahoma"/>
          <w:spacing w:val="-4"/>
        </w:rPr>
        <w:t>r</w:t>
      </w:r>
      <w:r w:rsidRPr="00582AC9">
        <w:rPr>
          <w:rFonts w:ascii="Tahoma" w:eastAsia="Tahoma" w:hAnsi="Tahoma" w:cs="Tahoma"/>
        </w:rPr>
        <w:t>adu s di</w:t>
      </w:r>
      <w:r w:rsidRPr="00582AC9">
        <w:rPr>
          <w:rFonts w:ascii="Tahoma" w:eastAsia="Tahoma" w:hAnsi="Tahoma" w:cs="Tahoma"/>
          <w:spacing w:val="-1"/>
        </w:rPr>
        <w:t>r</w:t>
      </w:r>
      <w:r w:rsidRPr="00582AC9">
        <w:rPr>
          <w:rFonts w:ascii="Tahoma" w:eastAsia="Tahoma" w:hAnsi="Tahoma" w:cs="Tahoma"/>
        </w:rPr>
        <w:t>ektnim kanalima. E</w:t>
      </w:r>
      <w:r w:rsidRPr="00582AC9">
        <w:rPr>
          <w:rFonts w:ascii="Tahoma" w:eastAsia="Tahoma" w:hAnsi="Tahoma" w:cs="Tahoma"/>
          <w:spacing w:val="-2"/>
        </w:rPr>
        <w:t>v</w:t>
      </w:r>
      <w:r w:rsidRPr="00582AC9">
        <w:rPr>
          <w:rFonts w:ascii="Tahoma" w:eastAsia="Tahoma" w:hAnsi="Tahoma" w:cs="Tahoma"/>
        </w:rPr>
        <w:t>entualnu</w:t>
      </w:r>
      <w:r w:rsidRPr="00582AC9">
        <w:rPr>
          <w:rFonts w:ascii="Tahoma" w:eastAsia="Tahoma" w:hAnsi="Tahoma" w:cs="Tahoma"/>
          <w:spacing w:val="51"/>
        </w:rPr>
        <w:t xml:space="preserve"> </w:t>
      </w:r>
      <w:r w:rsidRPr="00582AC9">
        <w:rPr>
          <w:rFonts w:ascii="Tahoma" w:eastAsia="Tahoma" w:hAnsi="Tahoma" w:cs="Tahoma"/>
        </w:rPr>
        <w:t>štetu</w:t>
      </w:r>
      <w:r w:rsidRPr="00582AC9">
        <w:rPr>
          <w:rFonts w:ascii="Tahoma" w:eastAsia="Tahoma" w:hAnsi="Tahoma" w:cs="Tahoma"/>
          <w:spacing w:val="51"/>
        </w:rPr>
        <w:t xml:space="preserve"> </w:t>
      </w:r>
      <w:r w:rsidRPr="00582AC9">
        <w:rPr>
          <w:rFonts w:ascii="Tahoma" w:eastAsia="Tahoma" w:hAnsi="Tahoma" w:cs="Tahoma"/>
        </w:rPr>
        <w:t>nastalu</w:t>
      </w:r>
      <w:r w:rsidRPr="00582AC9">
        <w:rPr>
          <w:rFonts w:ascii="Tahoma" w:eastAsia="Tahoma" w:hAnsi="Tahoma" w:cs="Tahoma"/>
          <w:spacing w:val="51"/>
        </w:rPr>
        <w:t xml:space="preserve"> </w:t>
      </w:r>
      <w:r w:rsidRPr="00582AC9">
        <w:rPr>
          <w:rFonts w:ascii="Tahoma" w:eastAsia="Tahoma" w:hAnsi="Tahoma" w:cs="Tahoma"/>
        </w:rPr>
        <w:t>nepridrž</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anjem</w:t>
      </w:r>
      <w:r w:rsidRPr="00582AC9">
        <w:rPr>
          <w:rFonts w:ascii="Tahoma" w:eastAsia="Tahoma" w:hAnsi="Tahoma" w:cs="Tahoma"/>
          <w:spacing w:val="51"/>
        </w:rPr>
        <w:t xml:space="preserve"> </w:t>
      </w:r>
      <w:r w:rsidRPr="00582AC9">
        <w:rPr>
          <w:rFonts w:ascii="Tahoma" w:eastAsia="Tahoma" w:hAnsi="Tahoma" w:cs="Tahoma"/>
          <w:spacing w:val="-1"/>
        </w:rPr>
        <w:t>o</w:t>
      </w:r>
      <w:r w:rsidRPr="00582AC9">
        <w:rPr>
          <w:rFonts w:ascii="Tahoma" w:eastAsia="Tahoma" w:hAnsi="Tahoma" w:cs="Tahoma"/>
        </w:rPr>
        <w:t>vih od</w:t>
      </w:r>
      <w:r w:rsidRPr="00582AC9">
        <w:rPr>
          <w:rFonts w:ascii="Tahoma" w:eastAsia="Tahoma" w:hAnsi="Tahoma" w:cs="Tahoma"/>
          <w:spacing w:val="-1"/>
        </w:rPr>
        <w:t>r</w:t>
      </w:r>
      <w:r w:rsidRPr="00582AC9">
        <w:rPr>
          <w:rFonts w:ascii="Tahoma" w:eastAsia="Tahoma" w:hAnsi="Tahoma" w:cs="Tahoma"/>
        </w:rPr>
        <w:t>edbi</w:t>
      </w:r>
      <w:r w:rsidRPr="00582AC9">
        <w:rPr>
          <w:rFonts w:ascii="Tahoma" w:eastAsia="Tahoma" w:hAnsi="Tahoma" w:cs="Tahoma"/>
          <w:spacing w:val="-11"/>
        </w:rPr>
        <w:t xml:space="preserve"> </w:t>
      </w:r>
      <w:r w:rsidRPr="00582AC9">
        <w:rPr>
          <w:rFonts w:ascii="Tahoma" w:eastAsia="Tahoma" w:hAnsi="Tahoma" w:cs="Tahoma"/>
        </w:rPr>
        <w:t>snosi</w:t>
      </w:r>
      <w:r w:rsidRPr="00582AC9">
        <w:rPr>
          <w:rFonts w:ascii="Tahoma" w:eastAsia="Tahoma" w:hAnsi="Tahoma" w:cs="Tahoma"/>
          <w:spacing w:val="-11"/>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11"/>
        </w:rPr>
        <w:t xml:space="preserve"> </w:t>
      </w:r>
      <w:r w:rsidRPr="00582AC9">
        <w:rPr>
          <w:rFonts w:ascii="Tahoma" w:eastAsia="Tahoma" w:hAnsi="Tahoma" w:cs="Tahoma"/>
        </w:rPr>
        <w:t>U</w:t>
      </w:r>
      <w:r w:rsidRPr="00582AC9">
        <w:rPr>
          <w:rFonts w:ascii="Tahoma" w:eastAsia="Tahoma" w:hAnsi="Tahoma" w:cs="Tahoma"/>
          <w:spacing w:val="-11"/>
        </w:rPr>
        <w:t xml:space="preserve"> </w:t>
      </w:r>
      <w:r w:rsidRPr="00582AC9">
        <w:rPr>
          <w:rFonts w:ascii="Tahoma" w:eastAsia="Tahoma" w:hAnsi="Tahoma" w:cs="Tahoma"/>
        </w:rPr>
        <w:t>slučaju</w:t>
      </w:r>
      <w:r w:rsidRPr="00582AC9">
        <w:rPr>
          <w:rFonts w:ascii="Tahoma" w:eastAsia="Tahoma" w:hAnsi="Tahoma" w:cs="Tahoma"/>
          <w:spacing w:val="-11"/>
        </w:rPr>
        <w:t xml:space="preserve"> </w:t>
      </w:r>
      <w:r w:rsidRPr="00582AC9">
        <w:rPr>
          <w:rFonts w:ascii="Tahoma" w:eastAsia="Tahoma" w:hAnsi="Tahoma" w:cs="Tahoma"/>
        </w:rPr>
        <w:t>da</w:t>
      </w:r>
      <w:r w:rsidRPr="00582AC9">
        <w:rPr>
          <w:rFonts w:ascii="Tahoma" w:eastAsia="Tahoma" w:hAnsi="Tahoma" w:cs="Tahoma"/>
          <w:spacing w:val="-11"/>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11"/>
        </w:rPr>
        <w:t xml:space="preserve"> </w:t>
      </w:r>
      <w:r w:rsidRPr="00582AC9">
        <w:rPr>
          <w:rFonts w:ascii="Tahoma" w:eastAsia="Tahoma" w:hAnsi="Tahoma" w:cs="Tahoma"/>
        </w:rPr>
        <w:t>ošteti ili</w:t>
      </w:r>
      <w:r w:rsidRPr="00582AC9">
        <w:rPr>
          <w:rFonts w:ascii="Tahoma" w:eastAsia="Tahoma" w:hAnsi="Tahoma" w:cs="Tahoma"/>
          <w:spacing w:val="6"/>
        </w:rPr>
        <w:t xml:space="preserve"> </w:t>
      </w:r>
      <w:r w:rsidRPr="00582AC9">
        <w:rPr>
          <w:rFonts w:ascii="Tahoma" w:eastAsia="Tahoma" w:hAnsi="Tahoma" w:cs="Tahoma"/>
        </w:rPr>
        <w:t>i</w:t>
      </w:r>
      <w:r w:rsidRPr="00582AC9">
        <w:rPr>
          <w:rFonts w:ascii="Tahoma" w:eastAsia="Tahoma" w:hAnsi="Tahoma" w:cs="Tahoma"/>
          <w:spacing w:val="-1"/>
        </w:rPr>
        <w:t>z</w:t>
      </w:r>
      <w:r w:rsidRPr="00582AC9">
        <w:rPr>
          <w:rFonts w:ascii="Tahoma" w:eastAsia="Tahoma" w:hAnsi="Tahoma" w:cs="Tahoma"/>
        </w:rPr>
        <w:t>gubi</w:t>
      </w:r>
      <w:r w:rsidRPr="00582AC9">
        <w:rPr>
          <w:rFonts w:ascii="Tahoma" w:eastAsia="Tahoma" w:hAnsi="Tahoma" w:cs="Tahoma"/>
          <w:spacing w:val="6"/>
        </w:rPr>
        <w:t xml:space="preserve"> </w:t>
      </w:r>
      <w:r w:rsidRPr="00582AC9">
        <w:rPr>
          <w:rFonts w:ascii="Tahoma" w:eastAsia="Tahoma" w:hAnsi="Tahoma" w:cs="Tahoma"/>
        </w:rPr>
        <w:t>dodijeljeno</w:t>
      </w:r>
      <w:r w:rsidRPr="00582AC9">
        <w:rPr>
          <w:rFonts w:ascii="Tahoma" w:eastAsia="Tahoma" w:hAnsi="Tahoma" w:cs="Tahoma"/>
          <w:spacing w:val="6"/>
        </w:rPr>
        <w:t xml:space="preserve"> </w:t>
      </w:r>
      <w:r w:rsidRPr="00582AC9">
        <w:rPr>
          <w:rFonts w:ascii="Tahoma" w:eastAsia="Tahoma" w:hAnsi="Tahoma" w:cs="Tahoma"/>
        </w:rPr>
        <w:t>mu</w:t>
      </w:r>
      <w:r w:rsidRPr="00582AC9">
        <w:rPr>
          <w:rFonts w:ascii="Tahoma" w:eastAsia="Tahoma" w:hAnsi="Tahoma" w:cs="Tahoma"/>
          <w:spacing w:val="6"/>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tv</w:t>
      </w:r>
      <w:r w:rsidRPr="00582AC9">
        <w:rPr>
          <w:rFonts w:ascii="Tahoma" w:eastAsia="Tahoma" w:hAnsi="Tahoma" w:cs="Tahoma"/>
        </w:rPr>
        <w:t>o</w:t>
      </w:r>
      <w:r w:rsidRPr="00582AC9">
        <w:rPr>
          <w:rFonts w:ascii="Tahoma" w:eastAsia="Tahoma" w:hAnsi="Tahoma" w:cs="Tahoma"/>
          <w:spacing w:val="6"/>
        </w:rPr>
        <w:t xml:space="preserve"> </w:t>
      </w:r>
      <w:r w:rsidRPr="00582AC9">
        <w:rPr>
          <w:rFonts w:ascii="Tahoma" w:eastAsia="Tahoma" w:hAnsi="Tahoma" w:cs="Tahoma"/>
        </w:rPr>
        <w:t>za</w:t>
      </w:r>
      <w:r w:rsidRPr="00582AC9">
        <w:rPr>
          <w:rFonts w:ascii="Tahoma" w:eastAsia="Tahoma" w:hAnsi="Tahoma" w:cs="Tahoma"/>
          <w:spacing w:val="6"/>
        </w:rPr>
        <w:t xml:space="preserve"> </w:t>
      </w:r>
      <w:r w:rsidRPr="00582AC9">
        <w:rPr>
          <w:rFonts w:ascii="Tahoma" w:eastAsia="Tahoma" w:hAnsi="Tahoma" w:cs="Tahoma"/>
        </w:rPr>
        <w:t>identifikaciju i</w:t>
      </w:r>
      <w:r w:rsidRPr="00582AC9">
        <w:rPr>
          <w:rFonts w:ascii="Tahoma" w:eastAsia="Tahoma" w:hAnsi="Tahoma" w:cs="Tahoma"/>
          <w:spacing w:val="59"/>
        </w:rPr>
        <w:t xml:space="preserve">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59"/>
        </w:rPr>
        <w:t xml:space="preserve"> </w:t>
      </w:r>
      <w:r w:rsidRPr="00582AC9">
        <w:rPr>
          <w:rFonts w:ascii="Tahoma" w:eastAsia="Tahoma" w:hAnsi="Tahoma" w:cs="Tahoma"/>
        </w:rPr>
        <w:t>snosit</w:t>
      </w:r>
      <w:r w:rsidRPr="00582AC9">
        <w:rPr>
          <w:rFonts w:ascii="Tahoma" w:eastAsia="Tahoma" w:hAnsi="Tahoma" w:cs="Tahoma"/>
          <w:spacing w:val="59"/>
        </w:rPr>
        <w:t xml:space="preserve"> </w:t>
      </w:r>
      <w:r w:rsidRPr="00582AC9">
        <w:rPr>
          <w:rFonts w:ascii="Tahoma" w:eastAsia="Tahoma" w:hAnsi="Tahoma" w:cs="Tahoma"/>
        </w:rPr>
        <w:t>će</w:t>
      </w:r>
      <w:r w:rsidRPr="00582AC9">
        <w:rPr>
          <w:rFonts w:ascii="Tahoma" w:eastAsia="Tahoma" w:hAnsi="Tahoma" w:cs="Tahoma"/>
          <w:spacing w:val="59"/>
        </w:rPr>
        <w:t xml:space="preserve"> </w:t>
      </w:r>
      <w:r w:rsidRPr="00582AC9">
        <w:rPr>
          <w:rFonts w:ascii="Tahoma" w:eastAsia="Tahoma" w:hAnsi="Tahoma" w:cs="Tahoma"/>
        </w:rPr>
        <w:t>t</w:t>
      </w:r>
      <w:r w:rsidRPr="00582AC9">
        <w:rPr>
          <w:rFonts w:ascii="Tahoma" w:eastAsia="Tahoma" w:hAnsi="Tahoma" w:cs="Tahoma"/>
          <w:spacing w:val="-1"/>
        </w:rPr>
        <w:t>r</w:t>
      </w:r>
      <w:r w:rsidRPr="00582AC9">
        <w:rPr>
          <w:rFonts w:ascii="Tahoma" w:eastAsia="Tahoma" w:hAnsi="Tahoma" w:cs="Tahoma"/>
        </w:rPr>
        <w:t>ošak</w:t>
      </w:r>
      <w:r w:rsidRPr="00582AC9">
        <w:rPr>
          <w:rFonts w:ascii="Tahoma" w:eastAsia="Tahoma" w:hAnsi="Tahoma" w:cs="Tahoma"/>
          <w:spacing w:val="59"/>
        </w:rPr>
        <w:t xml:space="preserve"> </w:t>
      </w:r>
      <w:r w:rsidRPr="00582AC9">
        <w:rPr>
          <w:rFonts w:ascii="Tahoma" w:eastAsia="Tahoma" w:hAnsi="Tahoma" w:cs="Tahoma"/>
        </w:rPr>
        <w:t>suklad</w:t>
      </w:r>
      <w:r w:rsidR="00F560B0" w:rsidRPr="00582AC9">
        <w:rPr>
          <w:rFonts w:ascii="Tahoma" w:eastAsia="Tahoma" w:hAnsi="Tahoma" w:cs="Tahoma"/>
        </w:rPr>
        <w:t xml:space="preserve">an važećoj </w:t>
      </w:r>
      <w:r w:rsidRPr="00582AC9">
        <w:rPr>
          <w:rFonts w:ascii="Tahoma" w:eastAsia="Tahoma" w:hAnsi="Tahoma" w:cs="Tahoma"/>
        </w:rPr>
        <w:t>Odlu</w:t>
      </w:r>
      <w:r w:rsidR="00FD1B97" w:rsidRPr="00582AC9">
        <w:rPr>
          <w:rFonts w:ascii="Tahoma" w:eastAsia="Tahoma" w:hAnsi="Tahoma" w:cs="Tahoma"/>
        </w:rPr>
        <w:t>ci</w:t>
      </w:r>
      <w:r w:rsidRPr="00582AC9">
        <w:rPr>
          <w:rFonts w:ascii="Tahoma" w:eastAsia="Tahoma" w:hAnsi="Tahoma" w:cs="Tahoma"/>
        </w:rPr>
        <w:t xml:space="preserve"> o tarifi</w:t>
      </w:r>
      <w:r w:rsidRPr="00582AC9">
        <w:rPr>
          <w:rFonts w:ascii="Tahoma" w:eastAsia="Tahoma" w:hAnsi="Tahoma" w:cs="Tahoma"/>
          <w:spacing w:val="-4"/>
        </w:rPr>
        <w:t xml:space="preserve"> </w:t>
      </w:r>
      <w:r w:rsidRPr="00582AC9">
        <w:rPr>
          <w:rFonts w:ascii="Tahoma" w:eastAsia="Tahoma" w:hAnsi="Tahoma" w:cs="Tahoma"/>
        </w:rPr>
        <w:t xml:space="preserve">naknada </w:t>
      </w:r>
      <w:r w:rsidR="00FD1B97" w:rsidRPr="00582AC9">
        <w:rPr>
          <w:rFonts w:ascii="Tahoma" w:eastAsia="Tahoma" w:hAnsi="Tahoma" w:cs="Tahoma"/>
        </w:rPr>
        <w:t>Podravske banke d.d</w:t>
      </w:r>
      <w:r w:rsidRPr="00582AC9">
        <w:rPr>
          <w:rFonts w:ascii="Tahoma" w:eastAsia="Tahoma" w:hAnsi="Tahoma" w:cs="Tahoma"/>
        </w:rPr>
        <w:t>.</w:t>
      </w:r>
    </w:p>
    <w:p w14:paraId="621D896A"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 xml:space="preserve">5.5. </w:t>
      </w:r>
      <w:r w:rsidRPr="00582AC9">
        <w:rPr>
          <w:rFonts w:ascii="Tahoma" w:eastAsia="Tahoma" w:hAnsi="Tahoma" w:cs="Tahoma"/>
          <w:spacing w:val="-6"/>
        </w:rPr>
        <w:t>K</w:t>
      </w:r>
      <w:r w:rsidRPr="00582AC9">
        <w:rPr>
          <w:rFonts w:ascii="Tahoma" w:eastAsia="Tahoma" w:hAnsi="Tahoma" w:cs="Tahoma"/>
        </w:rPr>
        <w:t>orisnik</w:t>
      </w:r>
      <w:r w:rsidR="001A2884" w:rsidRPr="00582AC9">
        <w:rPr>
          <w:rFonts w:ascii="Tahoma" w:eastAsia="Tahoma" w:hAnsi="Tahoma" w:cs="Tahoma"/>
        </w:rPr>
        <w:t xml:space="preserve"> </w:t>
      </w:r>
      <w:r w:rsidRPr="00582AC9">
        <w:rPr>
          <w:rFonts w:ascii="Tahoma" w:eastAsia="Tahoma" w:hAnsi="Tahoma" w:cs="Tahoma"/>
        </w:rPr>
        <w:t>snosi</w:t>
      </w:r>
      <w:r w:rsidR="001A2884" w:rsidRPr="00582AC9">
        <w:rPr>
          <w:rFonts w:ascii="Tahoma" w:eastAsia="Tahoma" w:hAnsi="Tahoma" w:cs="Tahoma"/>
        </w:rPr>
        <w:t xml:space="preserve"> </w:t>
      </w:r>
      <w:r w:rsidRPr="00582AC9">
        <w:rPr>
          <w:rFonts w:ascii="Tahoma" w:eastAsia="Tahoma" w:hAnsi="Tahoma" w:cs="Tahoma"/>
        </w:rPr>
        <w:t>svu</w:t>
      </w:r>
      <w:r w:rsidR="001A2884" w:rsidRPr="00582AC9">
        <w:rPr>
          <w:rFonts w:ascii="Tahoma" w:eastAsia="Tahoma" w:hAnsi="Tahoma" w:cs="Tahoma"/>
        </w:rPr>
        <w:t xml:space="preserve"> </w:t>
      </w:r>
      <w:r w:rsidRPr="00582AC9">
        <w:rPr>
          <w:rFonts w:ascii="Tahoma" w:eastAsia="Tahoma" w:hAnsi="Tahoma" w:cs="Tahoma"/>
        </w:rPr>
        <w:t>štetu</w:t>
      </w:r>
      <w:r w:rsidR="001A2884" w:rsidRPr="00582AC9">
        <w:rPr>
          <w:rFonts w:ascii="Tahoma" w:eastAsia="Tahoma" w:hAnsi="Tahoma" w:cs="Tahoma"/>
        </w:rPr>
        <w:t xml:space="preserve"> </w:t>
      </w:r>
      <w:r w:rsidRPr="00582AC9">
        <w:rPr>
          <w:rFonts w:ascii="Tahoma" w:eastAsia="Tahoma" w:hAnsi="Tahoma" w:cs="Tahoma"/>
          <w:spacing w:val="-2"/>
        </w:rPr>
        <w:t>k</w:t>
      </w:r>
      <w:r w:rsidRPr="00582AC9">
        <w:rPr>
          <w:rFonts w:ascii="Tahoma" w:eastAsia="Tahoma" w:hAnsi="Tahoma" w:cs="Tahoma"/>
        </w:rPr>
        <w:t>oja</w:t>
      </w:r>
      <w:r w:rsidR="001A2884" w:rsidRPr="00582AC9">
        <w:rPr>
          <w:rFonts w:ascii="Tahoma" w:eastAsia="Tahoma" w:hAnsi="Tahoma" w:cs="Tahoma"/>
        </w:rPr>
        <w:t xml:space="preserve"> </w:t>
      </w:r>
      <w:r w:rsidRPr="00582AC9">
        <w:rPr>
          <w:rFonts w:ascii="Tahoma" w:eastAsia="Tahoma" w:hAnsi="Tahoma" w:cs="Tahoma"/>
        </w:rPr>
        <w:t>može</w:t>
      </w:r>
      <w:r w:rsidR="001A2884" w:rsidRPr="00582AC9">
        <w:rPr>
          <w:rFonts w:ascii="Tahoma" w:eastAsia="Tahoma" w:hAnsi="Tahoma" w:cs="Tahoma"/>
        </w:rPr>
        <w:t xml:space="preserve"> </w:t>
      </w:r>
      <w:r w:rsidRPr="00582AC9">
        <w:rPr>
          <w:rFonts w:ascii="Tahoma" w:eastAsia="Tahoma" w:hAnsi="Tahoma" w:cs="Tahoma"/>
        </w:rPr>
        <w:t>nastati nepridrž</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 xml:space="preserve">anjem </w:t>
      </w:r>
      <w:r w:rsidRPr="00582AC9">
        <w:rPr>
          <w:rFonts w:ascii="Tahoma" w:eastAsia="Tahoma" w:hAnsi="Tahoma" w:cs="Tahoma"/>
          <w:spacing w:val="-1"/>
        </w:rPr>
        <w:t>o</w:t>
      </w:r>
      <w:r w:rsidRPr="00582AC9">
        <w:rPr>
          <w:rFonts w:ascii="Tahoma" w:eastAsia="Tahoma" w:hAnsi="Tahoma" w:cs="Tahoma"/>
        </w:rPr>
        <w:t>vih Općih uvjeta ili a</w:t>
      </w:r>
      <w:r w:rsidRPr="00582AC9">
        <w:rPr>
          <w:rFonts w:ascii="Tahoma" w:eastAsia="Tahoma" w:hAnsi="Tahoma" w:cs="Tahoma"/>
          <w:spacing w:val="-2"/>
        </w:rPr>
        <w:t>k</w:t>
      </w:r>
      <w:r w:rsidRPr="00582AC9">
        <w:rPr>
          <w:rFonts w:ascii="Tahoma" w:eastAsia="Tahoma" w:hAnsi="Tahoma" w:cs="Tahoma"/>
        </w:rPr>
        <w:t>o t</w:t>
      </w:r>
      <w:r w:rsidRPr="00582AC9">
        <w:rPr>
          <w:rFonts w:ascii="Tahoma" w:eastAsia="Tahoma" w:hAnsi="Tahoma" w:cs="Tahoma"/>
          <w:spacing w:val="-1"/>
        </w:rPr>
        <w:t>r</w:t>
      </w:r>
      <w:r w:rsidRPr="00582AC9">
        <w:rPr>
          <w:rFonts w:ascii="Tahoma" w:eastAsia="Tahoma" w:hAnsi="Tahoma" w:cs="Tahoma"/>
        </w:rPr>
        <w:t>eća osoba</w:t>
      </w:r>
      <w:r w:rsidRPr="00582AC9">
        <w:rPr>
          <w:rFonts w:ascii="Tahoma" w:eastAsia="Tahoma" w:hAnsi="Tahoma" w:cs="Tahoma"/>
          <w:spacing w:val="-8"/>
        </w:rPr>
        <w:t xml:space="preserve"> </w:t>
      </w:r>
      <w:r w:rsidRPr="00582AC9">
        <w:rPr>
          <w:rFonts w:ascii="Tahoma" w:eastAsia="Tahoma" w:hAnsi="Tahoma" w:cs="Tahoma"/>
        </w:rPr>
        <w:t>zlopo</w:t>
      </w:r>
      <w:r w:rsidRPr="00582AC9">
        <w:rPr>
          <w:rFonts w:ascii="Tahoma" w:eastAsia="Tahoma" w:hAnsi="Tahoma" w:cs="Tahoma"/>
          <w:spacing w:val="-4"/>
        </w:rPr>
        <w:t>r</w:t>
      </w:r>
      <w:r w:rsidRPr="00582AC9">
        <w:rPr>
          <w:rFonts w:ascii="Tahoma" w:eastAsia="Tahoma" w:hAnsi="Tahoma" w:cs="Tahoma"/>
        </w:rPr>
        <w:t>abi</w:t>
      </w:r>
      <w:r w:rsidRPr="00582AC9">
        <w:rPr>
          <w:rFonts w:ascii="Tahoma" w:eastAsia="Tahoma" w:hAnsi="Tahoma" w:cs="Tahoma"/>
          <w:spacing w:val="-8"/>
        </w:rPr>
        <w:t xml:space="preserve"> </w:t>
      </w:r>
      <w:r w:rsidRPr="00582AC9">
        <w:rPr>
          <w:rFonts w:ascii="Tahoma" w:eastAsia="Tahoma" w:hAnsi="Tahoma" w:cs="Tahoma"/>
        </w:rPr>
        <w:t>pristup</w:t>
      </w:r>
      <w:r w:rsidRPr="00582AC9">
        <w:rPr>
          <w:rFonts w:ascii="Tahoma" w:eastAsia="Tahoma" w:hAnsi="Tahoma" w:cs="Tahoma"/>
          <w:spacing w:val="-8"/>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rPr>
        <w:t>vu</w:t>
      </w:r>
      <w:r w:rsidRPr="00582AC9">
        <w:rPr>
          <w:rFonts w:ascii="Tahoma" w:eastAsia="Tahoma" w:hAnsi="Tahoma" w:cs="Tahoma"/>
          <w:spacing w:val="-8"/>
        </w:rPr>
        <w:t xml:space="preserve"> </w:t>
      </w:r>
      <w:r w:rsidRPr="00582AC9">
        <w:rPr>
          <w:rFonts w:ascii="Tahoma" w:eastAsia="Tahoma" w:hAnsi="Tahoma" w:cs="Tahoma"/>
        </w:rPr>
        <w:t>za</w:t>
      </w:r>
      <w:r w:rsidRPr="00582AC9">
        <w:rPr>
          <w:rFonts w:ascii="Tahoma" w:eastAsia="Tahoma" w:hAnsi="Tahoma" w:cs="Tahoma"/>
          <w:spacing w:val="-8"/>
        </w:rPr>
        <w:t xml:space="preserve"> </w:t>
      </w:r>
      <w:r w:rsidRPr="00582AC9">
        <w:rPr>
          <w:rFonts w:ascii="Tahoma" w:eastAsia="Tahoma" w:hAnsi="Tahoma" w:cs="Tahoma"/>
        </w:rPr>
        <w:t>identifikaciju</w:t>
      </w:r>
      <w:r w:rsidRPr="00582AC9">
        <w:rPr>
          <w:rFonts w:ascii="Tahoma" w:eastAsia="Tahoma" w:hAnsi="Tahoma" w:cs="Tahoma"/>
          <w:spacing w:val="-19"/>
        </w:rPr>
        <w:t xml:space="preserve"> </w:t>
      </w:r>
      <w:r w:rsidRPr="00582AC9">
        <w:rPr>
          <w:rFonts w:ascii="Tahoma" w:eastAsia="Tahoma" w:hAnsi="Tahoma" w:cs="Tahoma"/>
        </w:rPr>
        <w:t xml:space="preserve">i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2"/>
        </w:rPr>
        <w:t xml:space="preserve"> </w:t>
      </w:r>
      <w:r w:rsidRPr="00582AC9">
        <w:rPr>
          <w:rFonts w:ascii="Tahoma" w:eastAsia="Tahoma" w:hAnsi="Tahoma" w:cs="Tahoma"/>
        </w:rPr>
        <w:t>(pozn</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anje</w:t>
      </w:r>
      <w:r w:rsidRPr="00582AC9">
        <w:rPr>
          <w:rFonts w:ascii="Tahoma" w:eastAsia="Tahoma" w:hAnsi="Tahoma" w:cs="Tahoma"/>
          <w:spacing w:val="-2"/>
        </w:rPr>
        <w:t xml:space="preserve"> </w:t>
      </w:r>
      <w:r w:rsidRPr="00582AC9">
        <w:rPr>
          <w:rFonts w:ascii="Tahoma" w:eastAsia="Tahoma" w:hAnsi="Tahoma" w:cs="Tahoma"/>
          <w:spacing w:val="-6"/>
        </w:rPr>
        <w:t>K</w:t>
      </w:r>
      <w:r w:rsidRPr="00582AC9">
        <w:rPr>
          <w:rFonts w:ascii="Tahoma" w:eastAsia="Tahoma" w:hAnsi="Tahoma" w:cs="Tahoma"/>
        </w:rPr>
        <w:t>orisni</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rPr>
        <w:t>vih</w:t>
      </w:r>
      <w:r w:rsidRPr="00582AC9">
        <w:rPr>
          <w:rFonts w:ascii="Tahoma" w:eastAsia="Tahoma" w:hAnsi="Tahoma" w:cs="Tahoma"/>
          <w:spacing w:val="-2"/>
        </w:rPr>
        <w:t xml:space="preserve"> </w:t>
      </w:r>
      <w:r w:rsidRPr="00582AC9">
        <w:rPr>
          <w:rFonts w:ascii="Tahoma" w:eastAsia="Tahoma" w:hAnsi="Tahoma" w:cs="Tahoma"/>
        </w:rPr>
        <w:t>lozinki</w:t>
      </w:r>
      <w:r w:rsidRPr="00582AC9">
        <w:rPr>
          <w:rFonts w:ascii="Tahoma" w:eastAsia="Tahoma" w:hAnsi="Tahoma" w:cs="Tahoma"/>
          <w:spacing w:val="-2"/>
        </w:rPr>
        <w:t xml:space="preserve"> </w:t>
      </w:r>
      <w:r w:rsidRPr="00582AC9">
        <w:rPr>
          <w:rFonts w:ascii="Tahoma" w:eastAsia="Tahoma" w:hAnsi="Tahoma" w:cs="Tahoma"/>
        </w:rPr>
        <w:t>i</w:t>
      </w:r>
      <w:r w:rsidRPr="00582AC9">
        <w:rPr>
          <w:rFonts w:ascii="Tahoma" w:eastAsia="Tahoma" w:hAnsi="Tahoma" w:cs="Tahoma"/>
          <w:spacing w:val="-2"/>
        </w:rPr>
        <w:t xml:space="preserve"> </w:t>
      </w:r>
      <w:r w:rsidRPr="00582AC9">
        <w:rPr>
          <w:rFonts w:ascii="Tahoma" w:eastAsia="Tahoma" w:hAnsi="Tahoma" w:cs="Tahoma"/>
        </w:rPr>
        <w:t>PIN</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p>
    <w:p w14:paraId="222D9FD8"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 xml:space="preserve">5.6. </w:t>
      </w:r>
      <w:r w:rsidRPr="00582AC9">
        <w:rPr>
          <w:rFonts w:ascii="Tahoma" w:eastAsia="Tahoma" w:hAnsi="Tahoma" w:cs="Tahoma"/>
          <w:spacing w:val="-6"/>
        </w:rPr>
        <w:t>R</w:t>
      </w:r>
      <w:r w:rsidRPr="00582AC9">
        <w:rPr>
          <w:rFonts w:ascii="Tahoma" w:eastAsia="Tahoma" w:hAnsi="Tahoma" w:cs="Tahoma"/>
          <w:spacing w:val="-4"/>
        </w:rPr>
        <w:t>a</w:t>
      </w:r>
      <w:r w:rsidRPr="00582AC9">
        <w:rPr>
          <w:rFonts w:ascii="Tahoma" w:eastAsia="Tahoma" w:hAnsi="Tahoma" w:cs="Tahoma"/>
          <w:spacing w:val="-5"/>
        </w:rPr>
        <w:t>z</w:t>
      </w:r>
      <w:r w:rsidRPr="00582AC9">
        <w:rPr>
          <w:rFonts w:ascii="Tahoma" w:eastAsia="Tahoma" w:hAnsi="Tahoma" w:cs="Tahoma"/>
          <w:spacing w:val="-4"/>
        </w:rPr>
        <w:t>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or</w:t>
      </w:r>
      <w:r w:rsidRPr="00582AC9">
        <w:rPr>
          <w:rFonts w:ascii="Tahoma" w:eastAsia="Tahoma" w:hAnsi="Tahoma" w:cs="Tahoma"/>
        </w:rPr>
        <w:t>i</w:t>
      </w:r>
      <w:r w:rsidRPr="00582AC9">
        <w:rPr>
          <w:rFonts w:ascii="Tahoma" w:eastAsia="Tahoma" w:hAnsi="Tahoma" w:cs="Tahoma"/>
          <w:spacing w:val="60"/>
        </w:rPr>
        <w:t xml:space="preserve"> </w:t>
      </w:r>
      <w:r w:rsidRPr="00582AC9">
        <w:rPr>
          <w:rFonts w:ascii="Tahoma" w:eastAsia="Tahoma" w:hAnsi="Tahoma" w:cs="Tahoma"/>
          <w:spacing w:val="-4"/>
        </w:rPr>
        <w:t>pute</w:t>
      </w:r>
      <w:r w:rsidRPr="00582AC9">
        <w:rPr>
          <w:rFonts w:ascii="Tahoma" w:eastAsia="Tahoma" w:hAnsi="Tahoma" w:cs="Tahoma"/>
        </w:rPr>
        <w:t>m</w:t>
      </w:r>
      <w:r w:rsidRPr="00582AC9">
        <w:rPr>
          <w:rFonts w:ascii="Tahoma" w:eastAsia="Tahoma" w:hAnsi="Tahoma" w:cs="Tahoma"/>
          <w:spacing w:val="60"/>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h</w:t>
      </w:r>
      <w:r w:rsidRPr="00582AC9">
        <w:rPr>
          <w:rFonts w:ascii="Tahoma" w:eastAsia="Tahoma" w:hAnsi="Tahoma" w:cs="Tahoma"/>
          <w:spacing w:val="60"/>
        </w:rPr>
        <w:t xml:space="preserve"> </w:t>
      </w:r>
      <w:r w:rsidRPr="00582AC9">
        <w:rPr>
          <w:rFonts w:ascii="Tahoma" w:eastAsia="Tahoma" w:hAnsi="Tahoma" w:cs="Tahoma"/>
          <w:spacing w:val="-4"/>
        </w:rPr>
        <w:t>kanal</w:t>
      </w:r>
      <w:r w:rsidRPr="00582AC9">
        <w:rPr>
          <w:rFonts w:ascii="Tahoma" w:eastAsia="Tahoma" w:hAnsi="Tahoma" w:cs="Tahoma"/>
        </w:rPr>
        <w:t>a</w:t>
      </w:r>
      <w:r w:rsidRPr="00582AC9">
        <w:rPr>
          <w:rFonts w:ascii="Tahoma" w:eastAsia="Tahoma" w:hAnsi="Tahoma" w:cs="Tahoma"/>
          <w:spacing w:val="60"/>
        </w:rPr>
        <w:t xml:space="preserve"> </w:t>
      </w:r>
      <w:r w:rsidRPr="00582AC9">
        <w:rPr>
          <w:rFonts w:ascii="Tahoma" w:eastAsia="Tahoma" w:hAnsi="Tahoma" w:cs="Tahoma"/>
          <w:spacing w:val="-4"/>
        </w:rPr>
        <w:t>t</w:t>
      </w:r>
      <w:r w:rsidRPr="00582AC9">
        <w:rPr>
          <w:rFonts w:ascii="Tahoma" w:eastAsia="Tahoma" w:hAnsi="Tahoma" w:cs="Tahoma"/>
        </w:rPr>
        <w:t>e</w:t>
      </w:r>
      <w:r w:rsidRPr="00582AC9">
        <w:rPr>
          <w:rFonts w:ascii="Tahoma" w:eastAsia="Tahoma" w:hAnsi="Tahoma" w:cs="Tahoma"/>
          <w:spacing w:val="60"/>
        </w:rPr>
        <w:t xml:space="preserve"> </w:t>
      </w:r>
      <w:r w:rsidRPr="00582AC9">
        <w:rPr>
          <w:rFonts w:ascii="Tahoma" w:eastAsia="Tahoma" w:hAnsi="Tahoma" w:cs="Tahoma"/>
          <w:spacing w:val="-4"/>
        </w:rPr>
        <w:t>uslug</w:t>
      </w:r>
      <w:r w:rsidRPr="00582AC9">
        <w:rPr>
          <w:rFonts w:ascii="Tahoma" w:eastAsia="Tahoma" w:hAnsi="Tahoma" w:cs="Tahoma"/>
        </w:rPr>
        <w:t>a</w:t>
      </w:r>
      <w:r w:rsidRPr="00582AC9">
        <w:rPr>
          <w:rFonts w:ascii="Tahoma" w:eastAsia="Tahoma" w:hAnsi="Tahoma" w:cs="Tahoma"/>
          <w:spacing w:val="60"/>
        </w:rPr>
        <w:t xml:space="preserve"> </w:t>
      </w:r>
      <w:r w:rsidRPr="00582AC9">
        <w:rPr>
          <w:rFonts w:ascii="Tahoma" w:eastAsia="Tahoma" w:hAnsi="Tahoma" w:cs="Tahoma"/>
          <w:spacing w:val="-4"/>
        </w:rPr>
        <w:t>na 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 xml:space="preserve">m </w:t>
      </w:r>
      <w:r w:rsidRPr="00582AC9">
        <w:rPr>
          <w:rFonts w:ascii="Tahoma" w:eastAsia="Tahoma" w:hAnsi="Tahoma" w:cs="Tahoma"/>
          <w:spacing w:val="-4"/>
        </w:rPr>
        <w:t>kanalim</w:t>
      </w:r>
      <w:r w:rsidRPr="00582AC9">
        <w:rPr>
          <w:rFonts w:ascii="Tahoma" w:eastAsia="Tahoma" w:hAnsi="Tahoma" w:cs="Tahoma"/>
        </w:rPr>
        <w:t xml:space="preserve">a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 xml:space="preserve">e </w:t>
      </w:r>
      <w:r w:rsidRPr="00582AC9">
        <w:rPr>
          <w:rFonts w:ascii="Tahoma" w:eastAsia="Tahoma" w:hAnsi="Tahoma" w:cs="Tahoma"/>
          <w:spacing w:val="-4"/>
        </w:rPr>
        <w:t>omogućuj</w:t>
      </w:r>
      <w:r w:rsidRPr="00582AC9">
        <w:rPr>
          <w:rFonts w:ascii="Tahoma" w:eastAsia="Tahoma" w:hAnsi="Tahoma" w:cs="Tahoma"/>
        </w:rPr>
        <w:t xml:space="preserve">u </w:t>
      </w:r>
      <w:r w:rsidRPr="00582AC9">
        <w:rPr>
          <w:rFonts w:ascii="Tahoma" w:eastAsia="Tahoma" w:hAnsi="Tahoma" w:cs="Tahoma"/>
          <w:spacing w:val="-4"/>
        </w:rPr>
        <w:t>glas</w:t>
      </w:r>
      <w:r w:rsidRPr="00582AC9">
        <w:rPr>
          <w:rFonts w:ascii="Tahoma" w:eastAsia="Tahoma" w:hAnsi="Tahoma" w:cs="Tahoma"/>
          <w:spacing w:val="-5"/>
        </w:rPr>
        <w:t>o</w:t>
      </w:r>
      <w:r w:rsidRPr="00582AC9">
        <w:rPr>
          <w:rFonts w:ascii="Tahoma" w:eastAsia="Tahoma" w:hAnsi="Tahoma" w:cs="Tahoma"/>
          <w:spacing w:val="-4"/>
        </w:rPr>
        <w:t xml:space="preserve">vni </w:t>
      </w:r>
      <w:r w:rsidRPr="00582AC9">
        <w:rPr>
          <w:rFonts w:ascii="Tahoma" w:eastAsia="Tahoma" w:hAnsi="Tahoma" w:cs="Tahoma"/>
          <w:spacing w:val="-6"/>
        </w:rPr>
        <w:t>k</w:t>
      </w:r>
      <w:r w:rsidRPr="00582AC9">
        <w:rPr>
          <w:rFonts w:ascii="Tahoma" w:eastAsia="Tahoma" w:hAnsi="Tahoma" w:cs="Tahoma"/>
          <w:spacing w:val="-4"/>
        </w:rPr>
        <w:t>ontak</w:t>
      </w:r>
      <w:r w:rsidRPr="00582AC9">
        <w:rPr>
          <w:rFonts w:ascii="Tahoma" w:eastAsia="Tahoma" w:hAnsi="Tahoma" w:cs="Tahoma"/>
        </w:rPr>
        <w:t xml:space="preserve">t </w:t>
      </w:r>
      <w:r w:rsidRPr="00582AC9">
        <w:rPr>
          <w:rFonts w:ascii="Tahoma" w:eastAsia="Tahoma" w:hAnsi="Tahoma" w:cs="Tahoma"/>
          <w:spacing w:val="-10"/>
        </w:rPr>
        <w:t>K</w:t>
      </w:r>
      <w:r w:rsidRPr="00582AC9">
        <w:rPr>
          <w:rFonts w:ascii="Tahoma" w:eastAsia="Tahoma" w:hAnsi="Tahoma" w:cs="Tahoma"/>
          <w:spacing w:val="-4"/>
        </w:rPr>
        <w:t>orisnik</w:t>
      </w:r>
      <w:r w:rsidRPr="00582AC9">
        <w:rPr>
          <w:rFonts w:ascii="Tahoma" w:eastAsia="Tahoma" w:hAnsi="Tahoma" w:cs="Tahoma"/>
        </w:rPr>
        <w:t xml:space="preserve">a i </w:t>
      </w:r>
      <w:r w:rsidRPr="00582AC9">
        <w:rPr>
          <w:rFonts w:ascii="Tahoma" w:eastAsia="Tahoma" w:hAnsi="Tahoma" w:cs="Tahoma"/>
          <w:spacing w:val="-3"/>
        </w:rPr>
        <w:t>B</w:t>
      </w:r>
      <w:r w:rsidRPr="00582AC9">
        <w:rPr>
          <w:rFonts w:ascii="Tahoma" w:eastAsia="Tahoma" w:hAnsi="Tahoma" w:cs="Tahoma"/>
          <w:spacing w:val="-4"/>
        </w:rPr>
        <w:t>an</w:t>
      </w:r>
      <w:r w:rsidRPr="00582AC9">
        <w:rPr>
          <w:rFonts w:ascii="Tahoma" w:eastAsia="Tahoma" w:hAnsi="Tahoma" w:cs="Tahoma"/>
          <w:spacing w:val="-6"/>
        </w:rPr>
        <w:t>k</w:t>
      </w:r>
      <w:r w:rsidRPr="00582AC9">
        <w:rPr>
          <w:rFonts w:ascii="Tahoma" w:eastAsia="Tahoma" w:hAnsi="Tahoma" w:cs="Tahoma"/>
          <w:spacing w:val="-4"/>
        </w:rPr>
        <w:t>e</w:t>
      </w:r>
      <w:r w:rsidRPr="00582AC9">
        <w:rPr>
          <w:rFonts w:ascii="Tahoma" w:eastAsia="Tahoma" w:hAnsi="Tahoma" w:cs="Tahoma"/>
        </w:rPr>
        <w:t xml:space="preserve">, </w:t>
      </w:r>
      <w:r w:rsidRPr="00582AC9">
        <w:rPr>
          <w:rFonts w:ascii="Tahoma" w:eastAsia="Tahoma" w:hAnsi="Tahoma" w:cs="Tahoma"/>
          <w:spacing w:val="-4"/>
        </w:rPr>
        <w:t>s</w:t>
      </w:r>
      <w:r w:rsidRPr="00582AC9">
        <w:rPr>
          <w:rFonts w:ascii="Tahoma" w:eastAsia="Tahoma" w:hAnsi="Tahoma" w:cs="Tahoma"/>
        </w:rPr>
        <w:t xml:space="preserve">e </w:t>
      </w:r>
      <w:r w:rsidRPr="00582AC9">
        <w:rPr>
          <w:rFonts w:ascii="Tahoma" w:eastAsia="Tahoma" w:hAnsi="Tahoma" w:cs="Tahoma"/>
          <w:spacing w:val="-4"/>
        </w:rPr>
        <w:t>snimaju</w:t>
      </w:r>
      <w:r w:rsidRPr="00582AC9">
        <w:rPr>
          <w:rFonts w:ascii="Tahoma" w:eastAsia="Tahoma" w:hAnsi="Tahoma" w:cs="Tahoma"/>
        </w:rPr>
        <w:t xml:space="preserve">. </w:t>
      </w:r>
      <w:r w:rsidRPr="00582AC9">
        <w:rPr>
          <w:rFonts w:ascii="Tahoma" w:eastAsia="Tahoma" w:hAnsi="Tahoma" w:cs="Tahoma"/>
          <w:spacing w:val="-24"/>
        </w:rPr>
        <w:t>T</w:t>
      </w:r>
      <w:r w:rsidRPr="00582AC9">
        <w:rPr>
          <w:rFonts w:ascii="Tahoma" w:eastAsia="Tahoma" w:hAnsi="Tahoma" w:cs="Tahoma"/>
          <w:spacing w:val="-4"/>
        </w:rPr>
        <w:t>onski</w:t>
      </w:r>
      <w:r w:rsidRPr="00582AC9">
        <w:rPr>
          <w:rFonts w:ascii="Tahoma" w:eastAsia="Tahoma" w:hAnsi="Tahoma" w:cs="Tahoma"/>
        </w:rPr>
        <w:t xml:space="preserve">m </w:t>
      </w:r>
      <w:r w:rsidRPr="00582AC9">
        <w:rPr>
          <w:rFonts w:ascii="Tahoma" w:eastAsia="Tahoma" w:hAnsi="Tahoma" w:cs="Tahoma"/>
          <w:spacing w:val="-4"/>
        </w:rPr>
        <w:t>zapiso</w:t>
      </w:r>
      <w:r w:rsidRPr="00582AC9">
        <w:rPr>
          <w:rFonts w:ascii="Tahoma" w:eastAsia="Tahoma" w:hAnsi="Tahoma" w:cs="Tahoma"/>
        </w:rPr>
        <w:t>m</w:t>
      </w:r>
      <w:r w:rsidR="001A2884" w:rsidRPr="00582AC9">
        <w:rPr>
          <w:rFonts w:ascii="Tahoma" w:eastAsia="Tahoma" w:hAnsi="Tahoma" w:cs="Tahoma"/>
        </w:rPr>
        <w:t xml:space="preserve"> </w:t>
      </w:r>
      <w:r w:rsidRPr="00582AC9">
        <w:rPr>
          <w:rFonts w:ascii="Tahoma" w:eastAsia="Tahoma" w:hAnsi="Tahoma" w:cs="Tahoma"/>
          <w:spacing w:val="-3"/>
        </w:rPr>
        <w:t>B</w:t>
      </w:r>
      <w:r w:rsidRPr="00582AC9">
        <w:rPr>
          <w:rFonts w:ascii="Tahoma" w:eastAsia="Tahoma" w:hAnsi="Tahoma" w:cs="Tahoma"/>
          <w:spacing w:val="-4"/>
        </w:rPr>
        <w:t>ank</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4"/>
        </w:rPr>
        <w:t>s</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4"/>
        </w:rPr>
        <w:t>mož</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spacing w:val="-4"/>
        </w:rPr>
        <w:t>oristit</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4"/>
        </w:rPr>
        <w:t>ka</w:t>
      </w:r>
      <w:r w:rsidRPr="00582AC9">
        <w:rPr>
          <w:rFonts w:ascii="Tahoma" w:eastAsia="Tahoma" w:hAnsi="Tahoma" w:cs="Tahoma"/>
        </w:rPr>
        <w:t>o</w:t>
      </w:r>
      <w:r w:rsidR="001A2884" w:rsidRPr="00582AC9">
        <w:rPr>
          <w:rFonts w:ascii="Tahoma" w:eastAsia="Tahoma" w:hAnsi="Tahoma" w:cs="Tahoma"/>
        </w:rPr>
        <w:t xml:space="preserve"> </w:t>
      </w:r>
      <w:r w:rsidRPr="00582AC9">
        <w:rPr>
          <w:rFonts w:ascii="Tahoma" w:eastAsia="Tahoma" w:hAnsi="Tahoma" w:cs="Tahoma"/>
          <w:spacing w:val="-4"/>
        </w:rPr>
        <w:t>doka</w:t>
      </w:r>
      <w:r w:rsidRPr="00582AC9">
        <w:rPr>
          <w:rFonts w:ascii="Tahoma" w:eastAsia="Tahoma" w:hAnsi="Tahoma" w:cs="Tahoma"/>
          <w:spacing w:val="-5"/>
        </w:rPr>
        <w:t>z</w:t>
      </w:r>
      <w:r w:rsidRPr="00582AC9">
        <w:rPr>
          <w:rFonts w:ascii="Tahoma" w:eastAsia="Tahoma" w:hAnsi="Tahoma" w:cs="Tahoma"/>
          <w:spacing w:val="-4"/>
        </w:rPr>
        <w:t xml:space="preserve">om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e</w:t>
      </w:r>
      <w:r w:rsidRPr="00582AC9">
        <w:rPr>
          <w:rFonts w:ascii="Tahoma" w:eastAsia="Tahoma" w:hAnsi="Tahoma" w:cs="Tahoma"/>
          <w:spacing w:val="48"/>
        </w:rPr>
        <w:t xml:space="preserve"> </w:t>
      </w:r>
      <w:r w:rsidRPr="00582AC9">
        <w:rPr>
          <w:rFonts w:ascii="Tahoma" w:eastAsia="Tahoma" w:hAnsi="Tahoma" w:cs="Tahoma"/>
          <w:spacing w:val="-4"/>
        </w:rPr>
        <w:t>podat</w:t>
      </w:r>
      <w:r w:rsidRPr="00582AC9">
        <w:rPr>
          <w:rFonts w:ascii="Tahoma" w:eastAsia="Tahoma" w:hAnsi="Tahoma" w:cs="Tahoma"/>
          <w:spacing w:val="-6"/>
        </w:rPr>
        <w:t>k</w:t>
      </w:r>
      <w:r w:rsidRPr="00582AC9">
        <w:rPr>
          <w:rFonts w:ascii="Tahoma" w:eastAsia="Tahoma" w:hAnsi="Tahoma" w:cs="Tahoma"/>
        </w:rPr>
        <w:t>e</w:t>
      </w:r>
      <w:r w:rsidRPr="00582AC9">
        <w:rPr>
          <w:rFonts w:ascii="Tahoma" w:eastAsia="Tahoma" w:hAnsi="Tahoma" w:cs="Tahoma"/>
          <w:spacing w:val="48"/>
        </w:rPr>
        <w:t xml:space="preserve"> </w:t>
      </w:r>
      <w:r w:rsidRPr="00582AC9">
        <w:rPr>
          <w:rFonts w:ascii="Tahoma" w:eastAsia="Tahoma" w:hAnsi="Tahoma" w:cs="Tahoma"/>
          <w:spacing w:val="-4"/>
        </w:rPr>
        <w:t>j</w:t>
      </w:r>
      <w:r w:rsidRPr="00582AC9">
        <w:rPr>
          <w:rFonts w:ascii="Tahoma" w:eastAsia="Tahoma" w:hAnsi="Tahoma" w:cs="Tahoma"/>
        </w:rPr>
        <w:t>e</w:t>
      </w:r>
      <w:r w:rsidRPr="00582AC9">
        <w:rPr>
          <w:rFonts w:ascii="Tahoma" w:eastAsia="Tahoma" w:hAnsi="Tahoma" w:cs="Tahoma"/>
          <w:spacing w:val="48"/>
        </w:rPr>
        <w:t xml:space="preserve">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rPr>
        <w:t>k</w:t>
      </w:r>
      <w:r w:rsidR="005C7F38" w:rsidRPr="00582AC9">
        <w:rPr>
          <w:rFonts w:ascii="Tahoma" w:eastAsia="Tahoma" w:hAnsi="Tahoma" w:cs="Tahoma"/>
        </w:rPr>
        <w:t xml:space="preserve"> dao</w:t>
      </w:r>
      <w:r w:rsidRPr="00582AC9">
        <w:rPr>
          <w:rFonts w:ascii="Tahoma" w:eastAsia="Tahoma" w:hAnsi="Tahoma" w:cs="Tahoma"/>
        </w:rPr>
        <w:t>,</w:t>
      </w:r>
      <w:r w:rsidR="005C7F38" w:rsidRPr="00582AC9">
        <w:rPr>
          <w:rFonts w:ascii="Tahoma" w:eastAsia="Tahoma" w:hAnsi="Tahoma" w:cs="Tahoma"/>
        </w:rPr>
        <w:t xml:space="preserve"> a</w:t>
      </w:r>
      <w:r w:rsidRPr="00582AC9">
        <w:rPr>
          <w:rFonts w:ascii="Tahoma" w:eastAsia="Tahoma" w:hAnsi="Tahoma" w:cs="Tahoma"/>
        </w:rPr>
        <w:t xml:space="preserve"> u </w:t>
      </w:r>
      <w:r w:rsidRPr="00582AC9">
        <w:rPr>
          <w:rFonts w:ascii="Tahoma" w:eastAsia="Tahoma" w:hAnsi="Tahoma" w:cs="Tahoma"/>
          <w:spacing w:val="-4"/>
        </w:rPr>
        <w:t>svrh</w:t>
      </w:r>
      <w:r w:rsidRPr="00582AC9">
        <w:rPr>
          <w:rFonts w:ascii="Tahoma" w:eastAsia="Tahoma" w:hAnsi="Tahoma" w:cs="Tahoma"/>
        </w:rPr>
        <w:t xml:space="preserve">u </w:t>
      </w:r>
      <w:r w:rsidRPr="00582AC9">
        <w:rPr>
          <w:rFonts w:ascii="Tahoma" w:eastAsia="Tahoma" w:hAnsi="Tahoma" w:cs="Tahoma"/>
          <w:spacing w:val="-4"/>
        </w:rPr>
        <w:t>up</w:t>
      </w:r>
      <w:r w:rsidRPr="00582AC9">
        <w:rPr>
          <w:rFonts w:ascii="Tahoma" w:eastAsia="Tahoma" w:hAnsi="Tahoma" w:cs="Tahoma"/>
          <w:spacing w:val="-7"/>
        </w:rPr>
        <w:t>r</w:t>
      </w:r>
      <w:r w:rsidRPr="00582AC9">
        <w:rPr>
          <w:rFonts w:ascii="Tahoma" w:eastAsia="Tahoma" w:hAnsi="Tahoma" w:cs="Tahoma"/>
          <w:spacing w:val="-5"/>
        </w:rPr>
        <w:t>a</w:t>
      </w:r>
      <w:r w:rsidRPr="00582AC9">
        <w:rPr>
          <w:rFonts w:ascii="Tahoma" w:eastAsia="Tahoma" w:hAnsi="Tahoma" w:cs="Tahoma"/>
          <w:spacing w:val="-4"/>
        </w:rPr>
        <w:t>vljanj</w:t>
      </w:r>
      <w:r w:rsidRPr="00582AC9">
        <w:rPr>
          <w:rFonts w:ascii="Tahoma" w:eastAsia="Tahoma" w:hAnsi="Tahoma" w:cs="Tahoma"/>
        </w:rPr>
        <w:t xml:space="preserve">a </w:t>
      </w:r>
      <w:r w:rsidRPr="00582AC9">
        <w:rPr>
          <w:rFonts w:ascii="Tahoma" w:eastAsia="Tahoma" w:hAnsi="Tahoma" w:cs="Tahoma"/>
          <w:spacing w:val="-4"/>
        </w:rPr>
        <w:t>k</w:t>
      </w:r>
      <w:r w:rsidRPr="00582AC9">
        <w:rPr>
          <w:rFonts w:ascii="Tahoma" w:eastAsia="Tahoma" w:hAnsi="Tahoma" w:cs="Tahoma"/>
          <w:spacing w:val="-8"/>
        </w:rPr>
        <w:t>v</w:t>
      </w:r>
      <w:r w:rsidRPr="00582AC9">
        <w:rPr>
          <w:rFonts w:ascii="Tahoma" w:eastAsia="Tahoma" w:hAnsi="Tahoma" w:cs="Tahoma"/>
          <w:spacing w:val="-4"/>
        </w:rPr>
        <w:t>aliteto</w:t>
      </w:r>
      <w:r w:rsidRPr="00582AC9">
        <w:rPr>
          <w:rFonts w:ascii="Tahoma" w:eastAsia="Tahoma" w:hAnsi="Tahoma" w:cs="Tahoma"/>
        </w:rPr>
        <w:t xml:space="preserve">m </w:t>
      </w:r>
      <w:r w:rsidRPr="00582AC9">
        <w:rPr>
          <w:rFonts w:ascii="Tahoma" w:eastAsia="Tahoma" w:hAnsi="Tahoma" w:cs="Tahoma"/>
          <w:spacing w:val="-4"/>
        </w:rPr>
        <w:t>uslug</w:t>
      </w:r>
      <w:r w:rsidRPr="00582AC9">
        <w:rPr>
          <w:rFonts w:ascii="Tahoma" w:eastAsia="Tahoma" w:hAnsi="Tahoma" w:cs="Tahoma"/>
        </w:rPr>
        <w:t xml:space="preserve">e </w:t>
      </w:r>
      <w:r w:rsidRPr="00582AC9">
        <w:rPr>
          <w:rFonts w:ascii="Tahoma" w:eastAsia="Tahoma" w:hAnsi="Tahoma" w:cs="Tahoma"/>
          <w:spacing w:val="-4"/>
        </w:rPr>
        <w:t>t</w:t>
      </w:r>
      <w:r w:rsidRPr="00582AC9">
        <w:rPr>
          <w:rFonts w:ascii="Tahoma" w:eastAsia="Tahoma" w:hAnsi="Tahoma" w:cs="Tahoma"/>
        </w:rPr>
        <w:t xml:space="preserve">e </w:t>
      </w:r>
      <w:r w:rsidRPr="00582AC9">
        <w:rPr>
          <w:rFonts w:ascii="Tahoma" w:eastAsia="Tahoma" w:hAnsi="Tahoma" w:cs="Tahoma"/>
          <w:spacing w:val="-4"/>
        </w:rPr>
        <w:t>rješ</w:t>
      </w:r>
      <w:r w:rsidRPr="00582AC9">
        <w:rPr>
          <w:rFonts w:ascii="Tahoma" w:eastAsia="Tahoma" w:hAnsi="Tahoma" w:cs="Tahoma"/>
          <w:spacing w:val="-5"/>
        </w:rPr>
        <w:t>a</w:t>
      </w:r>
      <w:r w:rsidRPr="00582AC9">
        <w:rPr>
          <w:rFonts w:ascii="Tahoma" w:eastAsia="Tahoma" w:hAnsi="Tahoma" w:cs="Tahoma"/>
          <w:spacing w:val="-8"/>
        </w:rPr>
        <w:t>v</w:t>
      </w:r>
      <w:r w:rsidRPr="00582AC9">
        <w:rPr>
          <w:rFonts w:ascii="Tahoma" w:eastAsia="Tahoma" w:hAnsi="Tahoma" w:cs="Tahoma"/>
          <w:spacing w:val="-4"/>
        </w:rPr>
        <w:t xml:space="preserve">anja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spacing w:val="-6"/>
        </w:rPr>
        <w:t>k</w:t>
      </w:r>
      <w:r w:rsidRPr="00582AC9">
        <w:rPr>
          <w:rFonts w:ascii="Tahoma" w:eastAsia="Tahoma" w:hAnsi="Tahoma" w:cs="Tahoma"/>
          <w:spacing w:val="-5"/>
        </w:rPr>
        <w:t>o</w:t>
      </w:r>
      <w:r w:rsidRPr="00582AC9">
        <w:rPr>
          <w:rFonts w:ascii="Tahoma" w:eastAsia="Tahoma" w:hAnsi="Tahoma" w:cs="Tahoma"/>
          <w:spacing w:val="-8"/>
        </w:rPr>
        <w:t>v</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4"/>
        </w:rPr>
        <w:t>prig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w:t>
      </w:r>
      <w:r w:rsidRPr="00582AC9">
        <w:rPr>
          <w:rFonts w:ascii="Tahoma" w:eastAsia="Tahoma" w:hAnsi="Tahoma" w:cs="Tahoma"/>
          <w:spacing w:val="-7"/>
        </w:rPr>
        <w:t>r</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4"/>
        </w:rPr>
        <w:t>n</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4"/>
        </w:rPr>
        <w:t>izvršenj</w:t>
      </w:r>
      <w:r w:rsidRPr="00582AC9">
        <w:rPr>
          <w:rFonts w:ascii="Tahoma" w:eastAsia="Tahoma" w:hAnsi="Tahoma" w:cs="Tahoma"/>
        </w:rPr>
        <w:t>e</w:t>
      </w:r>
      <w:r w:rsidRPr="00582AC9">
        <w:rPr>
          <w:rFonts w:ascii="Tahoma" w:eastAsia="Tahoma" w:hAnsi="Tahoma" w:cs="Tahoma"/>
          <w:spacing w:val="-8"/>
        </w:rPr>
        <w:t xml:space="preserve"> </w:t>
      </w:r>
      <w:r w:rsidRPr="00582AC9">
        <w:rPr>
          <w:rFonts w:ascii="Tahoma" w:eastAsia="Tahoma" w:hAnsi="Tahoma" w:cs="Tahoma"/>
          <w:spacing w:val="-4"/>
        </w:rPr>
        <w:t>usluge.</w:t>
      </w:r>
    </w:p>
    <w:p w14:paraId="4B59F05E" w14:textId="77777777" w:rsidR="005165E3" w:rsidRPr="00582AC9" w:rsidRDefault="00E73078" w:rsidP="00B73462">
      <w:pPr>
        <w:ind w:right="-1"/>
        <w:jc w:val="both"/>
        <w:rPr>
          <w:rFonts w:ascii="Tahoma" w:eastAsia="Tahoma" w:hAnsi="Tahoma" w:cs="Tahoma"/>
          <w:spacing w:val="-2"/>
        </w:rPr>
      </w:pPr>
      <w:r w:rsidRPr="00582AC9">
        <w:rPr>
          <w:rFonts w:ascii="Tahoma" w:eastAsia="Tahoma" w:hAnsi="Tahoma" w:cs="Tahoma"/>
          <w:spacing w:val="-22"/>
        </w:rPr>
        <w:t>T</w:t>
      </w:r>
      <w:r w:rsidRPr="00582AC9">
        <w:rPr>
          <w:rFonts w:ascii="Tahoma" w:eastAsia="Tahoma" w:hAnsi="Tahoma" w:cs="Tahoma"/>
        </w:rPr>
        <w:t>a</w:t>
      </w:r>
      <w:r w:rsidRPr="00582AC9">
        <w:rPr>
          <w:rFonts w:ascii="Tahoma" w:eastAsia="Tahoma" w:hAnsi="Tahoma" w:cs="Tahoma"/>
          <w:spacing w:val="-2"/>
        </w:rPr>
        <w:t>k</w:t>
      </w:r>
      <w:r w:rsidRPr="00582AC9">
        <w:rPr>
          <w:rFonts w:ascii="Tahoma" w:eastAsia="Tahoma" w:hAnsi="Tahoma" w:cs="Tahoma"/>
        </w:rPr>
        <w:t>ođer</w:t>
      </w:r>
      <w:r w:rsidRPr="00582AC9">
        <w:rPr>
          <w:rFonts w:ascii="Tahoma" w:eastAsia="Tahoma" w:hAnsi="Tahoma" w:cs="Tahoma"/>
          <w:spacing w:val="53"/>
        </w:rPr>
        <w:t xml:space="preserve"> </w:t>
      </w:r>
      <w:r w:rsidRPr="00582AC9">
        <w:rPr>
          <w:rFonts w:ascii="Tahoma" w:eastAsia="Tahoma" w:hAnsi="Tahoma" w:cs="Tahoma"/>
        </w:rPr>
        <w:t>se</w:t>
      </w:r>
      <w:r w:rsidRPr="00582AC9">
        <w:rPr>
          <w:rFonts w:ascii="Tahoma" w:eastAsia="Tahoma" w:hAnsi="Tahoma" w:cs="Tahoma"/>
          <w:spacing w:val="53"/>
        </w:rPr>
        <w:t xml:space="preserve"> </w:t>
      </w:r>
      <w:r w:rsidRPr="00582AC9">
        <w:rPr>
          <w:rFonts w:ascii="Tahoma" w:eastAsia="Tahoma" w:hAnsi="Tahoma" w:cs="Tahoma"/>
        </w:rPr>
        <w:t>poh</w:t>
      </w:r>
      <w:r w:rsidRPr="00582AC9">
        <w:rPr>
          <w:rFonts w:ascii="Tahoma" w:eastAsia="Tahoma" w:hAnsi="Tahoma" w:cs="Tahoma"/>
          <w:spacing w:val="-3"/>
        </w:rPr>
        <w:t>r</w:t>
      </w:r>
      <w:r w:rsidRPr="00582AC9">
        <w:rPr>
          <w:rFonts w:ascii="Tahoma" w:eastAsia="Tahoma" w:hAnsi="Tahoma" w:cs="Tahoma"/>
        </w:rPr>
        <w:t>anjuje</w:t>
      </w:r>
      <w:r w:rsidRPr="00582AC9">
        <w:rPr>
          <w:rFonts w:ascii="Tahoma" w:eastAsia="Tahoma" w:hAnsi="Tahoma" w:cs="Tahoma"/>
          <w:spacing w:val="52"/>
        </w:rPr>
        <w:t xml:space="preserve"> </w:t>
      </w:r>
      <w:r w:rsidRPr="00582AC9">
        <w:rPr>
          <w:rFonts w:ascii="Tahoma" w:eastAsia="Tahoma" w:hAnsi="Tahoma" w:cs="Tahoma"/>
        </w:rPr>
        <w:t>i</w:t>
      </w:r>
      <w:r w:rsidRPr="00582AC9">
        <w:rPr>
          <w:rFonts w:ascii="Tahoma" w:eastAsia="Tahoma" w:hAnsi="Tahoma" w:cs="Tahoma"/>
          <w:spacing w:val="52"/>
        </w:rPr>
        <w:t xml:space="preserve"> </w:t>
      </w:r>
      <w:r w:rsidRPr="00582AC9">
        <w:rPr>
          <w:rFonts w:ascii="Tahoma" w:eastAsia="Tahoma" w:hAnsi="Tahoma" w:cs="Tahoma"/>
        </w:rPr>
        <w:t>sadržaj</w:t>
      </w:r>
      <w:r w:rsidRPr="00582AC9">
        <w:rPr>
          <w:rFonts w:ascii="Tahoma" w:eastAsia="Tahoma" w:hAnsi="Tahoma" w:cs="Tahoma"/>
          <w:spacing w:val="53"/>
        </w:rPr>
        <w:t xml:space="preserve"> </w:t>
      </w:r>
      <w:r w:rsidRPr="00582AC9">
        <w:rPr>
          <w:rFonts w:ascii="Tahoma" w:eastAsia="Tahoma" w:hAnsi="Tahoma" w:cs="Tahoma"/>
        </w:rPr>
        <w:t>pisane</w:t>
      </w:r>
      <w:r w:rsidRPr="00582AC9">
        <w:rPr>
          <w:rFonts w:ascii="Tahoma" w:eastAsia="Tahoma" w:hAnsi="Tahoma" w:cs="Tahoma"/>
          <w:spacing w:val="52"/>
        </w:rPr>
        <w:t xml:space="preserve"> </w:t>
      </w:r>
      <w:r w:rsidRPr="00582AC9">
        <w:rPr>
          <w:rFonts w:ascii="Tahoma" w:eastAsia="Tahoma" w:hAnsi="Tahoma" w:cs="Tahoma"/>
        </w:rPr>
        <w:t>/</w:t>
      </w:r>
      <w:r w:rsidRPr="00582AC9">
        <w:rPr>
          <w:rFonts w:ascii="Tahoma" w:eastAsia="Tahoma" w:hAnsi="Tahoma" w:cs="Tahoma"/>
          <w:spacing w:val="53"/>
        </w:rPr>
        <w:t xml:space="preserve"> </w:t>
      </w:r>
      <w:r w:rsidRPr="00582AC9">
        <w:rPr>
          <w:rFonts w:ascii="Tahoma" w:eastAsia="Tahoma" w:hAnsi="Tahoma" w:cs="Tahoma"/>
        </w:rPr>
        <w:t xml:space="preserve">chat </w:t>
      </w:r>
      <w:r w:rsidRPr="00582AC9">
        <w:rPr>
          <w:rFonts w:ascii="Tahoma" w:eastAsia="Tahoma" w:hAnsi="Tahoma" w:cs="Tahoma"/>
          <w:spacing w:val="-2"/>
        </w:rPr>
        <w:t>k</w:t>
      </w:r>
      <w:r w:rsidRPr="00582AC9">
        <w:rPr>
          <w:rFonts w:ascii="Tahoma" w:eastAsia="Tahoma" w:hAnsi="Tahoma" w:cs="Tahoma"/>
        </w:rPr>
        <w:t>omunikacije</w:t>
      </w:r>
      <w:r w:rsidR="001A2884" w:rsidRPr="00582AC9">
        <w:rPr>
          <w:rFonts w:ascii="Tahoma" w:eastAsia="Tahoma" w:hAnsi="Tahoma" w:cs="Tahoma"/>
        </w:rPr>
        <w:t xml:space="preserve"> </w:t>
      </w:r>
      <w:r w:rsidRPr="00582AC9">
        <w:rPr>
          <w:rFonts w:ascii="Tahoma" w:eastAsia="Tahoma" w:hAnsi="Tahoma" w:cs="Tahoma"/>
        </w:rPr>
        <w:t>između</w:t>
      </w:r>
      <w:r w:rsidR="001A2884"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orisnika</w:t>
      </w:r>
      <w:r w:rsidR="001A2884" w:rsidRPr="00582AC9">
        <w:rPr>
          <w:rFonts w:ascii="Tahoma" w:eastAsia="Tahoma" w:hAnsi="Tahoma" w:cs="Tahoma"/>
        </w:rPr>
        <w:t xml:space="preserve"> </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rPr>
        <w:t>te</w:t>
      </w:r>
      <w:r w:rsidR="001A2884" w:rsidRPr="00582AC9">
        <w:rPr>
          <w:rFonts w:ascii="Tahoma" w:eastAsia="Tahoma" w:hAnsi="Tahoma" w:cs="Tahoma"/>
        </w:rPr>
        <w:t xml:space="preserve"> </w:t>
      </w:r>
      <w:r w:rsidRPr="00582AC9">
        <w:rPr>
          <w:rFonts w:ascii="Tahoma" w:eastAsia="Tahoma" w:hAnsi="Tahoma" w:cs="Tahoma"/>
        </w:rPr>
        <w:t>se sadržaj</w:t>
      </w:r>
      <w:r w:rsidRPr="00582AC9">
        <w:rPr>
          <w:rFonts w:ascii="Tahoma" w:eastAsia="Tahoma" w:hAnsi="Tahoma" w:cs="Tahoma"/>
          <w:spacing w:val="10"/>
        </w:rPr>
        <w:t xml:space="preserve"> </w:t>
      </w:r>
      <w:r w:rsidRPr="00582AC9">
        <w:rPr>
          <w:rFonts w:ascii="Tahoma" w:eastAsia="Tahoma" w:hAnsi="Tahoma" w:cs="Tahoma"/>
        </w:rPr>
        <w:t>pisane</w:t>
      </w:r>
      <w:r w:rsidRPr="00582AC9">
        <w:rPr>
          <w:rFonts w:ascii="Tahoma" w:eastAsia="Tahoma" w:hAnsi="Tahoma" w:cs="Tahoma"/>
          <w:spacing w:val="10"/>
        </w:rPr>
        <w:t xml:space="preserve"> </w:t>
      </w:r>
      <w:r w:rsidRPr="00582AC9">
        <w:rPr>
          <w:rFonts w:ascii="Tahoma" w:eastAsia="Tahoma" w:hAnsi="Tahoma" w:cs="Tahoma"/>
        </w:rPr>
        <w:t>/</w:t>
      </w:r>
      <w:r w:rsidRPr="00582AC9">
        <w:rPr>
          <w:rFonts w:ascii="Tahoma" w:eastAsia="Tahoma" w:hAnsi="Tahoma" w:cs="Tahoma"/>
          <w:spacing w:val="10"/>
        </w:rPr>
        <w:t xml:space="preserve"> </w:t>
      </w:r>
      <w:r w:rsidRPr="00582AC9">
        <w:rPr>
          <w:rFonts w:ascii="Tahoma" w:eastAsia="Tahoma" w:hAnsi="Tahoma" w:cs="Tahoma"/>
        </w:rPr>
        <w:t>chat</w:t>
      </w:r>
      <w:r w:rsidRPr="00582AC9">
        <w:rPr>
          <w:rFonts w:ascii="Tahoma" w:eastAsia="Tahoma" w:hAnsi="Tahoma" w:cs="Tahoma"/>
          <w:spacing w:val="10"/>
        </w:rPr>
        <w:t xml:space="preserve"> </w:t>
      </w:r>
      <w:r w:rsidRPr="00582AC9">
        <w:rPr>
          <w:rFonts w:ascii="Tahoma" w:eastAsia="Tahoma" w:hAnsi="Tahoma" w:cs="Tahoma"/>
          <w:spacing w:val="-2"/>
        </w:rPr>
        <w:t>k</w:t>
      </w:r>
      <w:r w:rsidRPr="00582AC9">
        <w:rPr>
          <w:rFonts w:ascii="Tahoma" w:eastAsia="Tahoma" w:hAnsi="Tahoma" w:cs="Tahoma"/>
        </w:rPr>
        <w:t>omunikacije</w:t>
      </w:r>
      <w:r w:rsidRPr="00582AC9">
        <w:rPr>
          <w:rFonts w:ascii="Tahoma" w:eastAsia="Tahoma" w:hAnsi="Tahoma" w:cs="Tahoma"/>
          <w:spacing w:val="10"/>
        </w:rPr>
        <w:t xml:space="preserve"> </w:t>
      </w:r>
      <w:r w:rsidRPr="00582AC9">
        <w:rPr>
          <w:rFonts w:ascii="Tahoma" w:eastAsia="Tahoma" w:hAnsi="Tahoma" w:cs="Tahoma"/>
        </w:rPr>
        <w:t>može</w:t>
      </w:r>
      <w:r w:rsidRPr="00582AC9">
        <w:rPr>
          <w:rFonts w:ascii="Tahoma" w:eastAsia="Tahoma" w:hAnsi="Tahoma" w:cs="Tahoma"/>
          <w:spacing w:val="10"/>
        </w:rPr>
        <w:t xml:space="preserve"> </w:t>
      </w:r>
      <w:r w:rsidRPr="00582AC9">
        <w:rPr>
          <w:rFonts w:ascii="Tahoma" w:eastAsia="Tahoma" w:hAnsi="Tahoma" w:cs="Tahoma"/>
          <w:spacing w:val="-2"/>
        </w:rPr>
        <w:t>k</w:t>
      </w:r>
      <w:r w:rsidRPr="00582AC9">
        <w:rPr>
          <w:rFonts w:ascii="Tahoma" w:eastAsia="Tahoma" w:hAnsi="Tahoma" w:cs="Tahoma"/>
        </w:rPr>
        <w:t>oristiti kao dokaz</w:t>
      </w:r>
      <w:r w:rsidR="005C7F38" w:rsidRPr="00582AC9">
        <w:rPr>
          <w:rFonts w:ascii="Tahoma" w:eastAsia="Tahoma" w:hAnsi="Tahoma" w:cs="Tahoma"/>
        </w:rPr>
        <w:t xml:space="preserve"> o danim podacima</w:t>
      </w:r>
      <w:r w:rsidRPr="00582AC9">
        <w:rPr>
          <w:rFonts w:ascii="Tahoma" w:eastAsia="Tahoma" w:hAnsi="Tahoma" w:cs="Tahoma"/>
        </w:rPr>
        <w:t>,</w:t>
      </w:r>
      <w:r w:rsidR="005C7F38" w:rsidRPr="00582AC9">
        <w:rPr>
          <w:rFonts w:ascii="Tahoma" w:eastAsia="Tahoma" w:hAnsi="Tahoma" w:cs="Tahoma"/>
        </w:rPr>
        <w:t xml:space="preserve"> a</w:t>
      </w:r>
      <w:r w:rsidR="001A2884" w:rsidRPr="00582AC9">
        <w:rPr>
          <w:rFonts w:ascii="Tahoma" w:eastAsia="Tahoma" w:hAnsi="Tahoma" w:cs="Tahoma"/>
        </w:rPr>
        <w:t xml:space="preserve"> </w:t>
      </w:r>
      <w:r w:rsidRPr="00582AC9">
        <w:rPr>
          <w:rFonts w:ascii="Tahoma" w:eastAsia="Tahoma" w:hAnsi="Tahoma" w:cs="Tahoma"/>
        </w:rPr>
        <w:t>u svrhu up</w:t>
      </w:r>
      <w:r w:rsidRPr="00582AC9">
        <w:rPr>
          <w:rFonts w:ascii="Tahoma" w:eastAsia="Tahoma" w:hAnsi="Tahoma" w:cs="Tahoma"/>
          <w:spacing w:val="-4"/>
        </w:rPr>
        <w:t>r</w:t>
      </w:r>
      <w:r w:rsidRPr="00582AC9">
        <w:rPr>
          <w:rFonts w:ascii="Tahoma" w:eastAsia="Tahoma" w:hAnsi="Tahoma" w:cs="Tahoma"/>
          <w:spacing w:val="-1"/>
        </w:rPr>
        <w:t>a</w:t>
      </w:r>
      <w:r w:rsidRPr="00582AC9">
        <w:rPr>
          <w:rFonts w:ascii="Tahoma" w:eastAsia="Tahoma" w:hAnsi="Tahoma" w:cs="Tahoma"/>
        </w:rPr>
        <w:t>vljanja k</w:t>
      </w:r>
      <w:r w:rsidRPr="00582AC9">
        <w:rPr>
          <w:rFonts w:ascii="Tahoma" w:eastAsia="Tahoma" w:hAnsi="Tahoma" w:cs="Tahoma"/>
          <w:spacing w:val="-4"/>
        </w:rPr>
        <w:t>v</w:t>
      </w:r>
      <w:r w:rsidRPr="00582AC9">
        <w:rPr>
          <w:rFonts w:ascii="Tahoma" w:eastAsia="Tahoma" w:hAnsi="Tahoma" w:cs="Tahoma"/>
        </w:rPr>
        <w:t>alitetom usluge te rješ</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 xml:space="preserve">anja </w:t>
      </w:r>
      <w:r w:rsidRPr="00582AC9">
        <w:rPr>
          <w:rFonts w:ascii="Tahoma" w:eastAsia="Tahoma" w:hAnsi="Tahoma" w:cs="Tahoma"/>
          <w:spacing w:val="-8"/>
        </w:rPr>
        <w:t>K</w:t>
      </w:r>
      <w:r w:rsidRPr="00582AC9">
        <w:rPr>
          <w:rFonts w:ascii="Tahoma" w:eastAsia="Tahoma" w:hAnsi="Tahoma" w:cs="Tahoma"/>
          <w:spacing w:val="-2"/>
        </w:rPr>
        <w:t>orisni</w:t>
      </w:r>
      <w:r w:rsidRPr="00582AC9">
        <w:rPr>
          <w:rFonts w:ascii="Tahoma" w:eastAsia="Tahoma" w:hAnsi="Tahoma" w:cs="Tahoma"/>
          <w:spacing w:val="-4"/>
        </w:rPr>
        <w:t>k</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prig</w:t>
      </w:r>
      <w:r w:rsidRPr="00582AC9">
        <w:rPr>
          <w:rFonts w:ascii="Tahoma" w:eastAsia="Tahoma" w:hAnsi="Tahoma" w:cs="Tahoma"/>
          <w:spacing w:val="-3"/>
        </w:rPr>
        <w:t>o</w:t>
      </w:r>
      <w:r w:rsidRPr="00582AC9">
        <w:rPr>
          <w:rFonts w:ascii="Tahoma" w:eastAsia="Tahoma" w:hAnsi="Tahoma" w:cs="Tahoma"/>
          <w:spacing w:val="-4"/>
        </w:rPr>
        <w:t>v</w:t>
      </w:r>
      <w:r w:rsidRPr="00582AC9">
        <w:rPr>
          <w:rFonts w:ascii="Tahoma" w:eastAsia="Tahoma" w:hAnsi="Tahoma" w:cs="Tahoma"/>
          <w:spacing w:val="-2"/>
        </w:rPr>
        <w:t>o</w:t>
      </w:r>
      <w:r w:rsidRPr="00582AC9">
        <w:rPr>
          <w:rFonts w:ascii="Tahoma" w:eastAsia="Tahoma" w:hAnsi="Tahoma" w:cs="Tahoma"/>
          <w:spacing w:val="-5"/>
        </w:rPr>
        <w:t>r</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n</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izvršenj</w:t>
      </w:r>
      <w:r w:rsidRPr="00582AC9">
        <w:rPr>
          <w:rFonts w:ascii="Tahoma" w:eastAsia="Tahoma" w:hAnsi="Tahoma" w:cs="Tahoma"/>
        </w:rPr>
        <w:t>e</w:t>
      </w:r>
      <w:r w:rsidR="001A2884" w:rsidRPr="00582AC9">
        <w:rPr>
          <w:rFonts w:ascii="Tahoma" w:eastAsia="Tahoma" w:hAnsi="Tahoma" w:cs="Tahoma"/>
        </w:rPr>
        <w:t xml:space="preserve"> </w:t>
      </w:r>
      <w:r w:rsidR="005C7F38" w:rsidRPr="00582AC9">
        <w:rPr>
          <w:rFonts w:ascii="Tahoma" w:eastAsia="Tahoma" w:hAnsi="Tahoma" w:cs="Tahoma"/>
          <w:spacing w:val="-2"/>
        </w:rPr>
        <w:t>usluge</w:t>
      </w:r>
      <w:r w:rsidRPr="00582AC9">
        <w:rPr>
          <w:rFonts w:ascii="Tahoma" w:eastAsia="Tahoma" w:hAnsi="Tahoma" w:cs="Tahoma"/>
          <w:spacing w:val="-2"/>
        </w:rPr>
        <w:t>.</w:t>
      </w:r>
    </w:p>
    <w:p w14:paraId="54672A40" w14:textId="77777777" w:rsidR="002E1AB3" w:rsidRPr="00582AC9" w:rsidRDefault="002E1AB3" w:rsidP="00B73462">
      <w:pPr>
        <w:ind w:right="-1"/>
        <w:jc w:val="both"/>
        <w:rPr>
          <w:rFonts w:ascii="Tahoma" w:eastAsia="Tahoma" w:hAnsi="Tahoma" w:cs="Tahoma"/>
          <w:spacing w:val="-2"/>
        </w:rPr>
      </w:pPr>
      <w:r w:rsidRPr="00582AC9">
        <w:rPr>
          <w:rFonts w:ascii="Tahoma" w:eastAsia="Tahoma" w:hAnsi="Tahoma" w:cs="Tahoma"/>
          <w:spacing w:val="-2"/>
        </w:rPr>
        <w:t>5.7.</w:t>
      </w:r>
      <w:r w:rsidR="00C06F7E" w:rsidRPr="00582AC9">
        <w:rPr>
          <w:rFonts w:ascii="Tahoma" w:eastAsia="Tahoma" w:hAnsi="Tahoma" w:cs="Tahoma"/>
          <w:spacing w:val="-2"/>
        </w:rPr>
        <w:t xml:space="preserve"> Banka ne odgovara Korisniku za neposrednu štetu koja je nastala namjerno ili nemarom zbog aktivnosti</w:t>
      </w:r>
      <w:r w:rsidR="00F560B0" w:rsidRPr="00582AC9">
        <w:rPr>
          <w:rFonts w:ascii="Tahoma" w:eastAsia="Tahoma" w:hAnsi="Tahoma" w:cs="Tahoma"/>
          <w:spacing w:val="-2"/>
        </w:rPr>
        <w:t xml:space="preserve"> </w:t>
      </w:r>
      <w:r w:rsidR="00C06F7E" w:rsidRPr="00582AC9">
        <w:rPr>
          <w:rFonts w:ascii="Tahoma" w:eastAsia="Tahoma" w:hAnsi="Tahoma" w:cs="Tahoma"/>
          <w:spacing w:val="-2"/>
        </w:rPr>
        <w:t>Korisnika na sredstvu za identifikaciju i verifikaciju (npr. instalacija aplikacija na mobilne uređaje koje nisu</w:t>
      </w:r>
      <w:r w:rsidR="00F560B0" w:rsidRPr="00582AC9">
        <w:rPr>
          <w:rFonts w:ascii="Tahoma" w:eastAsia="Tahoma" w:hAnsi="Tahoma" w:cs="Tahoma"/>
          <w:spacing w:val="-2"/>
        </w:rPr>
        <w:t xml:space="preserve"> </w:t>
      </w:r>
      <w:r w:rsidR="00C06F7E" w:rsidRPr="00582AC9">
        <w:rPr>
          <w:rFonts w:ascii="Tahoma" w:eastAsia="Tahoma" w:hAnsi="Tahoma" w:cs="Tahoma"/>
          <w:spacing w:val="-2"/>
        </w:rPr>
        <w:t xml:space="preserve">certificirane uz istovremeno korištenje usluge mobilni token na istom </w:t>
      </w:r>
      <w:r w:rsidR="00B12323" w:rsidRPr="00582AC9">
        <w:rPr>
          <w:rFonts w:ascii="Tahoma" w:eastAsia="Tahoma" w:hAnsi="Tahoma" w:cs="Tahoma"/>
          <w:spacing w:val="-2"/>
        </w:rPr>
        <w:t xml:space="preserve">mobilnom </w:t>
      </w:r>
      <w:r w:rsidR="00C06F7E" w:rsidRPr="00582AC9">
        <w:rPr>
          <w:rFonts w:ascii="Tahoma" w:eastAsia="Tahoma" w:hAnsi="Tahoma" w:cs="Tahoma"/>
          <w:spacing w:val="-2"/>
        </w:rPr>
        <w:t>uređaju)</w:t>
      </w:r>
      <w:r w:rsidR="00963435" w:rsidRPr="00582AC9">
        <w:rPr>
          <w:rFonts w:ascii="Tahoma" w:eastAsia="Tahoma" w:hAnsi="Tahoma" w:cs="Tahoma"/>
          <w:spacing w:val="-2"/>
        </w:rPr>
        <w:t>,</w:t>
      </w:r>
      <w:r w:rsidR="004D3359" w:rsidRPr="00582AC9">
        <w:rPr>
          <w:rFonts w:ascii="Tahoma" w:eastAsia="Tahoma" w:hAnsi="Tahoma" w:cs="Tahoma"/>
          <w:spacing w:val="-2"/>
        </w:rPr>
        <w:t xml:space="preserve"> uslijed gubitka, krađe ili neovlaštenog </w:t>
      </w:r>
      <w:r w:rsidR="00963435" w:rsidRPr="00582AC9">
        <w:rPr>
          <w:rFonts w:ascii="Tahoma" w:eastAsia="Tahoma" w:hAnsi="Tahoma" w:cs="Tahoma"/>
          <w:spacing w:val="-2"/>
        </w:rPr>
        <w:t>korištenja mobilnog uređaja ili uslijed promjene broja mobilnog uređaja.</w:t>
      </w:r>
    </w:p>
    <w:p w14:paraId="14CCCCDE" w14:textId="77777777" w:rsidR="00B12323" w:rsidRPr="00582AC9" w:rsidRDefault="00B12323" w:rsidP="00B73462">
      <w:pPr>
        <w:rPr>
          <w:rFonts w:ascii="Tahoma" w:hAnsi="Tahoma" w:cs="Tahoma"/>
        </w:rPr>
      </w:pPr>
    </w:p>
    <w:p w14:paraId="0FDC1E8B" w14:textId="77777777" w:rsidR="005165E3" w:rsidRPr="00582AC9" w:rsidRDefault="00E73078" w:rsidP="00B73462">
      <w:pPr>
        <w:ind w:right="-53"/>
        <w:rPr>
          <w:rFonts w:ascii="Tahoma" w:eastAsia="Tahoma" w:hAnsi="Tahoma" w:cs="Tahoma"/>
        </w:rPr>
      </w:pPr>
      <w:r w:rsidRPr="00582AC9">
        <w:rPr>
          <w:rFonts w:ascii="Tahoma" w:eastAsia="Tahoma" w:hAnsi="Tahoma" w:cs="Tahoma"/>
          <w:spacing w:val="-4"/>
        </w:rPr>
        <w:t>6</w:t>
      </w:r>
      <w:r w:rsidRPr="00582AC9">
        <w:rPr>
          <w:rFonts w:ascii="Tahoma" w:eastAsia="Tahoma" w:hAnsi="Tahoma" w:cs="Tahoma"/>
        </w:rPr>
        <w:t>.</w:t>
      </w:r>
      <w:r w:rsidRPr="00582AC9">
        <w:rPr>
          <w:rFonts w:ascii="Tahoma" w:eastAsia="Tahoma" w:hAnsi="Tahoma" w:cs="Tahoma"/>
          <w:spacing w:val="-41"/>
        </w:rPr>
        <w:t xml:space="preserve"> </w:t>
      </w:r>
      <w:r w:rsidRPr="00582AC9">
        <w:rPr>
          <w:rFonts w:ascii="Tahoma" w:eastAsia="Tahoma" w:hAnsi="Tahoma" w:cs="Tahoma"/>
          <w:spacing w:val="-4"/>
        </w:rPr>
        <w:t>NA</w:t>
      </w:r>
      <w:r w:rsidRPr="00582AC9">
        <w:rPr>
          <w:rFonts w:ascii="Tahoma" w:eastAsia="Tahoma" w:hAnsi="Tahoma" w:cs="Tahoma"/>
          <w:spacing w:val="-6"/>
        </w:rPr>
        <w:t>LO</w:t>
      </w:r>
      <w:r w:rsidRPr="00582AC9">
        <w:rPr>
          <w:rFonts w:ascii="Tahoma" w:eastAsia="Tahoma" w:hAnsi="Tahoma" w:cs="Tahoma"/>
          <w:spacing w:val="-4"/>
        </w:rPr>
        <w:t>Z</w:t>
      </w:r>
      <w:r w:rsidRPr="00582AC9">
        <w:rPr>
          <w:rFonts w:ascii="Tahoma" w:eastAsia="Tahoma" w:hAnsi="Tahoma" w:cs="Tahoma"/>
        </w:rPr>
        <w:t>I</w:t>
      </w:r>
      <w:r w:rsidRPr="00582AC9">
        <w:rPr>
          <w:rFonts w:ascii="Tahoma" w:eastAsia="Tahoma" w:hAnsi="Tahoma" w:cs="Tahoma"/>
          <w:spacing w:val="-41"/>
        </w:rPr>
        <w:t xml:space="preserve"> </w:t>
      </w:r>
      <w:r w:rsidRPr="00582AC9">
        <w:rPr>
          <w:rFonts w:ascii="Tahoma" w:eastAsia="Tahoma" w:hAnsi="Tahoma" w:cs="Tahoma"/>
          <w:spacing w:val="-4"/>
        </w:rPr>
        <w:t>Z</w:t>
      </w:r>
      <w:r w:rsidRPr="00582AC9">
        <w:rPr>
          <w:rFonts w:ascii="Tahoma" w:eastAsia="Tahoma" w:hAnsi="Tahoma" w:cs="Tahoma"/>
        </w:rPr>
        <w:t>A</w:t>
      </w:r>
      <w:r w:rsidRPr="00582AC9">
        <w:rPr>
          <w:rFonts w:ascii="Tahoma" w:eastAsia="Tahoma" w:hAnsi="Tahoma" w:cs="Tahoma"/>
          <w:spacing w:val="-41"/>
        </w:rPr>
        <w:t xml:space="preserve"> </w:t>
      </w:r>
      <w:r w:rsidRPr="00582AC9">
        <w:rPr>
          <w:rFonts w:ascii="Tahoma" w:eastAsia="Tahoma" w:hAnsi="Tahoma" w:cs="Tahoma"/>
          <w:spacing w:val="-4"/>
        </w:rPr>
        <w:t>IZVRŠ</w:t>
      </w:r>
      <w:r w:rsidRPr="00582AC9">
        <w:rPr>
          <w:rFonts w:ascii="Tahoma" w:eastAsia="Tahoma" w:hAnsi="Tahoma" w:cs="Tahoma"/>
          <w:spacing w:val="-10"/>
        </w:rPr>
        <w:t>AV</w:t>
      </w:r>
      <w:r w:rsidRPr="00582AC9">
        <w:rPr>
          <w:rFonts w:ascii="Tahoma" w:eastAsia="Tahoma" w:hAnsi="Tahoma" w:cs="Tahoma"/>
          <w:spacing w:val="-4"/>
        </w:rPr>
        <w:t>AN</w:t>
      </w:r>
      <w:r w:rsidRPr="00582AC9">
        <w:rPr>
          <w:rFonts w:ascii="Tahoma" w:eastAsia="Tahoma" w:hAnsi="Tahoma" w:cs="Tahoma"/>
          <w:spacing w:val="-5"/>
        </w:rPr>
        <w:t>J</w:t>
      </w:r>
      <w:r w:rsidRPr="00582AC9">
        <w:rPr>
          <w:rFonts w:ascii="Tahoma" w:eastAsia="Tahoma" w:hAnsi="Tahoma" w:cs="Tahoma"/>
        </w:rPr>
        <w:t>E</w:t>
      </w:r>
      <w:r w:rsidRPr="00582AC9">
        <w:rPr>
          <w:rFonts w:ascii="Tahoma" w:eastAsia="Tahoma" w:hAnsi="Tahoma" w:cs="Tahoma"/>
          <w:spacing w:val="-41"/>
        </w:rPr>
        <w:t xml:space="preserve"> </w:t>
      </w:r>
      <w:r w:rsidRPr="00582AC9">
        <w:rPr>
          <w:rFonts w:ascii="Tahoma" w:eastAsia="Tahoma" w:hAnsi="Tahoma" w:cs="Tahoma"/>
          <w:spacing w:val="-4"/>
        </w:rPr>
        <w:t>P</w:t>
      </w:r>
      <w:r w:rsidRPr="00582AC9">
        <w:rPr>
          <w:rFonts w:ascii="Tahoma" w:eastAsia="Tahoma" w:hAnsi="Tahoma" w:cs="Tahoma"/>
          <w:spacing w:val="-9"/>
        </w:rPr>
        <w:t>L</w:t>
      </w:r>
      <w:r w:rsidRPr="00582AC9">
        <w:rPr>
          <w:rFonts w:ascii="Tahoma" w:eastAsia="Tahoma" w:hAnsi="Tahoma" w:cs="Tahoma"/>
          <w:spacing w:val="-17"/>
        </w:rPr>
        <w:t>A</w:t>
      </w:r>
      <w:r w:rsidRPr="00582AC9">
        <w:rPr>
          <w:rFonts w:ascii="Tahoma" w:eastAsia="Tahoma" w:hAnsi="Tahoma" w:cs="Tahoma"/>
          <w:spacing w:val="-4"/>
        </w:rPr>
        <w:t>TNI</w:t>
      </w:r>
      <w:r w:rsidRPr="00582AC9">
        <w:rPr>
          <w:rFonts w:ascii="Tahoma" w:eastAsia="Tahoma" w:hAnsi="Tahoma" w:cs="Tahoma"/>
        </w:rPr>
        <w:t>H</w:t>
      </w:r>
      <w:r w:rsidRPr="00582AC9">
        <w:rPr>
          <w:rFonts w:ascii="Tahoma" w:eastAsia="Tahoma" w:hAnsi="Tahoma" w:cs="Tahoma"/>
          <w:spacing w:val="-41"/>
        </w:rPr>
        <w:t xml:space="preserve"> </w:t>
      </w:r>
      <w:r w:rsidRPr="00582AC9">
        <w:rPr>
          <w:rFonts w:ascii="Tahoma" w:eastAsia="Tahoma" w:hAnsi="Tahoma" w:cs="Tahoma"/>
          <w:spacing w:val="-4"/>
        </w:rPr>
        <w:t>TRAN</w:t>
      </w:r>
      <w:r w:rsidRPr="00582AC9">
        <w:rPr>
          <w:rFonts w:ascii="Tahoma" w:eastAsia="Tahoma" w:hAnsi="Tahoma" w:cs="Tahoma"/>
          <w:spacing w:val="-6"/>
        </w:rPr>
        <w:t>S</w:t>
      </w:r>
      <w:r w:rsidRPr="00582AC9">
        <w:rPr>
          <w:rFonts w:ascii="Tahoma" w:eastAsia="Tahoma" w:hAnsi="Tahoma" w:cs="Tahoma"/>
          <w:spacing w:val="-4"/>
        </w:rPr>
        <w:t>AK</w:t>
      </w:r>
      <w:r w:rsidRPr="00582AC9">
        <w:rPr>
          <w:rFonts w:ascii="Tahoma" w:eastAsia="Tahoma" w:hAnsi="Tahoma" w:cs="Tahoma"/>
          <w:spacing w:val="-5"/>
        </w:rPr>
        <w:t>C</w:t>
      </w:r>
      <w:r w:rsidRPr="00582AC9">
        <w:rPr>
          <w:rFonts w:ascii="Tahoma" w:eastAsia="Tahoma" w:hAnsi="Tahoma" w:cs="Tahoma"/>
          <w:spacing w:val="-4"/>
        </w:rPr>
        <w:t>I</w:t>
      </w:r>
      <w:r w:rsidRPr="00582AC9">
        <w:rPr>
          <w:rFonts w:ascii="Tahoma" w:eastAsia="Tahoma" w:hAnsi="Tahoma" w:cs="Tahoma"/>
          <w:spacing w:val="-6"/>
        </w:rPr>
        <w:t>J</w:t>
      </w:r>
      <w:r w:rsidRPr="00582AC9">
        <w:rPr>
          <w:rFonts w:ascii="Tahoma" w:eastAsia="Tahoma" w:hAnsi="Tahoma" w:cs="Tahoma"/>
        </w:rPr>
        <w:t>A</w:t>
      </w:r>
    </w:p>
    <w:p w14:paraId="0A8C6F53" w14:textId="470F682F" w:rsidR="005165E3" w:rsidRPr="00582AC9" w:rsidRDefault="00E73078" w:rsidP="00B73462">
      <w:pPr>
        <w:spacing w:before="34"/>
        <w:ind w:right="-35"/>
        <w:jc w:val="both"/>
        <w:rPr>
          <w:rFonts w:ascii="Tahoma" w:eastAsia="Tahoma" w:hAnsi="Tahoma" w:cs="Tahoma"/>
        </w:rPr>
      </w:pPr>
      <w:r w:rsidRPr="00582AC9">
        <w:rPr>
          <w:rFonts w:ascii="Tahoma" w:eastAsia="Tahoma" w:hAnsi="Tahoma" w:cs="Tahoma"/>
        </w:rPr>
        <w:t>6.1.</w:t>
      </w:r>
      <w:r w:rsidRPr="00582AC9">
        <w:rPr>
          <w:rFonts w:ascii="Tahoma" w:eastAsia="Tahoma" w:hAnsi="Tahoma" w:cs="Tahoma"/>
          <w:spacing w:val="-2"/>
        </w:rPr>
        <w:t xml:space="preserve"> </w:t>
      </w:r>
      <w:r w:rsidRPr="00582AC9">
        <w:rPr>
          <w:rFonts w:ascii="Tahoma" w:eastAsia="Tahoma" w:hAnsi="Tahoma" w:cs="Tahoma"/>
          <w:spacing w:val="-8"/>
        </w:rPr>
        <w:t>K</w:t>
      </w:r>
      <w:r w:rsidRPr="00582AC9">
        <w:rPr>
          <w:rFonts w:ascii="Tahoma" w:eastAsia="Tahoma" w:hAnsi="Tahoma" w:cs="Tahoma"/>
          <w:spacing w:val="-2"/>
        </w:rPr>
        <w:t>o</w:t>
      </w:r>
      <w:r w:rsidRPr="00582AC9">
        <w:rPr>
          <w:rFonts w:ascii="Tahoma" w:eastAsia="Tahoma" w:hAnsi="Tahoma" w:cs="Tahoma"/>
        </w:rPr>
        <w:t>d</w:t>
      </w:r>
      <w:r w:rsidR="001A2884" w:rsidRPr="00582AC9">
        <w:rPr>
          <w:rFonts w:ascii="Tahoma" w:eastAsia="Tahoma" w:hAnsi="Tahoma" w:cs="Tahoma"/>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h</w:t>
      </w:r>
      <w:r w:rsidR="001A2884" w:rsidRPr="00582AC9">
        <w:rPr>
          <w:rFonts w:ascii="Tahoma" w:eastAsia="Tahoma" w:hAnsi="Tahoma" w:cs="Tahoma"/>
        </w:rPr>
        <w:t xml:space="preserve"> </w:t>
      </w:r>
      <w:r w:rsidRPr="00582AC9">
        <w:rPr>
          <w:rFonts w:ascii="Tahoma" w:eastAsia="Tahoma" w:hAnsi="Tahoma" w:cs="Tahoma"/>
          <w:spacing w:val="-2"/>
        </w:rPr>
        <w:t>kanal</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rPr>
        <w:t>s</w:t>
      </w:r>
      <w:r w:rsidR="001A2884" w:rsidRPr="00582AC9">
        <w:rPr>
          <w:rFonts w:ascii="Tahoma" w:eastAsia="Tahoma" w:hAnsi="Tahoma" w:cs="Tahoma"/>
        </w:rPr>
        <w:t xml:space="preserve"> </w:t>
      </w:r>
      <w:r w:rsidRPr="00582AC9">
        <w:rPr>
          <w:rFonts w:ascii="Tahoma" w:eastAsia="Tahoma" w:hAnsi="Tahoma" w:cs="Tahoma"/>
          <w:spacing w:val="-2"/>
        </w:rPr>
        <w:t>mogućnošć</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2"/>
        </w:rPr>
        <w:t>ob</w:t>
      </w:r>
      <w:r w:rsidRPr="00582AC9">
        <w:rPr>
          <w:rFonts w:ascii="Tahoma" w:eastAsia="Tahoma" w:hAnsi="Tahoma" w:cs="Tahoma"/>
          <w:spacing w:val="-3"/>
        </w:rPr>
        <w:t>a</w:t>
      </w:r>
      <w:r w:rsidRPr="00582AC9">
        <w:rPr>
          <w:rFonts w:ascii="Tahoma" w:eastAsia="Tahoma" w:hAnsi="Tahoma" w:cs="Tahoma"/>
          <w:spacing w:val="-2"/>
        </w:rPr>
        <w:t>vljanja plaćanj</w:t>
      </w:r>
      <w:r w:rsidRPr="00582AC9">
        <w:rPr>
          <w:rFonts w:ascii="Tahoma" w:eastAsia="Tahoma" w:hAnsi="Tahoma" w:cs="Tahoma"/>
        </w:rPr>
        <w:t xml:space="preserve">a i </w:t>
      </w:r>
      <w:r w:rsidRPr="00582AC9">
        <w:rPr>
          <w:rFonts w:ascii="Tahoma" w:eastAsia="Tahoma" w:hAnsi="Tahoma" w:cs="Tahoma"/>
          <w:spacing w:val="-2"/>
        </w:rPr>
        <w:t>prijenos</w:t>
      </w:r>
      <w:r w:rsidRPr="00582AC9">
        <w:rPr>
          <w:rFonts w:ascii="Tahoma" w:eastAsia="Tahoma" w:hAnsi="Tahoma" w:cs="Tahoma"/>
        </w:rPr>
        <w:t xml:space="preserve">a </w:t>
      </w:r>
      <w:r w:rsidRPr="00582AC9">
        <w:rPr>
          <w:rFonts w:ascii="Tahoma" w:eastAsia="Tahoma" w:hAnsi="Tahoma" w:cs="Tahoma"/>
          <w:spacing w:val="-2"/>
        </w:rPr>
        <w:t>naloz</w:t>
      </w:r>
      <w:r w:rsidRPr="00582AC9">
        <w:rPr>
          <w:rFonts w:ascii="Tahoma" w:eastAsia="Tahoma" w:hAnsi="Tahoma" w:cs="Tahoma"/>
        </w:rPr>
        <w:t xml:space="preserve">i </w:t>
      </w:r>
      <w:r w:rsidRPr="00582AC9">
        <w:rPr>
          <w:rFonts w:ascii="Tahoma" w:eastAsia="Tahoma" w:hAnsi="Tahoma" w:cs="Tahoma"/>
          <w:spacing w:val="-2"/>
        </w:rPr>
        <w:t>s</w:t>
      </w:r>
      <w:r w:rsidRPr="00582AC9">
        <w:rPr>
          <w:rFonts w:ascii="Tahoma" w:eastAsia="Tahoma" w:hAnsi="Tahoma" w:cs="Tahoma"/>
        </w:rPr>
        <w:t xml:space="preserve">e </w:t>
      </w:r>
      <w:r w:rsidRPr="00582AC9">
        <w:rPr>
          <w:rFonts w:ascii="Tahoma" w:eastAsia="Tahoma" w:hAnsi="Tahoma" w:cs="Tahoma"/>
          <w:spacing w:val="-2"/>
        </w:rPr>
        <w:t>izvrš</w:t>
      </w:r>
      <w:r w:rsidRPr="00582AC9">
        <w:rPr>
          <w:rFonts w:ascii="Tahoma" w:eastAsia="Tahoma" w:hAnsi="Tahoma" w:cs="Tahoma"/>
          <w:spacing w:val="-3"/>
        </w:rPr>
        <w:t>a</w:t>
      </w:r>
      <w:r w:rsidRPr="00582AC9">
        <w:rPr>
          <w:rFonts w:ascii="Tahoma" w:eastAsia="Tahoma" w:hAnsi="Tahoma" w:cs="Tahoma"/>
          <w:spacing w:val="-6"/>
        </w:rPr>
        <w:t>v</w:t>
      </w:r>
      <w:r w:rsidRPr="00582AC9">
        <w:rPr>
          <w:rFonts w:ascii="Tahoma" w:eastAsia="Tahoma" w:hAnsi="Tahoma" w:cs="Tahoma"/>
          <w:spacing w:val="-2"/>
        </w:rPr>
        <w:t>aj</w:t>
      </w:r>
      <w:r w:rsidRPr="00582AC9">
        <w:rPr>
          <w:rFonts w:ascii="Tahoma" w:eastAsia="Tahoma" w:hAnsi="Tahoma" w:cs="Tahoma"/>
        </w:rPr>
        <w:t xml:space="preserve">u </w:t>
      </w:r>
      <w:r w:rsidRPr="00582AC9">
        <w:rPr>
          <w:rFonts w:ascii="Tahoma" w:eastAsia="Tahoma" w:hAnsi="Tahoma" w:cs="Tahoma"/>
          <w:spacing w:val="-2"/>
        </w:rPr>
        <w:t>n</w:t>
      </w:r>
      <w:r w:rsidRPr="00582AC9">
        <w:rPr>
          <w:rFonts w:ascii="Tahoma" w:eastAsia="Tahoma" w:hAnsi="Tahoma" w:cs="Tahoma"/>
        </w:rPr>
        <w:t xml:space="preserve">a </w:t>
      </w:r>
      <w:r w:rsidRPr="00582AC9">
        <w:rPr>
          <w:rFonts w:ascii="Tahoma" w:eastAsia="Tahoma" w:hAnsi="Tahoma" w:cs="Tahoma"/>
          <w:spacing w:val="-2"/>
        </w:rPr>
        <w:t>nači</w:t>
      </w:r>
      <w:r w:rsidRPr="00582AC9">
        <w:rPr>
          <w:rFonts w:ascii="Tahoma" w:eastAsia="Tahoma" w:hAnsi="Tahoma" w:cs="Tahoma"/>
        </w:rPr>
        <w:t xml:space="preserve">n </w:t>
      </w:r>
      <w:r w:rsidRPr="00582AC9">
        <w:rPr>
          <w:rFonts w:ascii="Tahoma" w:eastAsia="Tahoma" w:hAnsi="Tahoma" w:cs="Tahoma"/>
          <w:spacing w:val="-2"/>
        </w:rPr>
        <w:t>p</w:t>
      </w:r>
      <w:r w:rsidRPr="00582AC9">
        <w:rPr>
          <w:rFonts w:ascii="Tahoma" w:eastAsia="Tahoma" w:hAnsi="Tahoma" w:cs="Tahoma"/>
          <w:spacing w:val="-3"/>
        </w:rPr>
        <w:t>r</w:t>
      </w:r>
      <w:r w:rsidRPr="00582AC9">
        <w:rPr>
          <w:rFonts w:ascii="Tahoma" w:eastAsia="Tahoma" w:hAnsi="Tahoma" w:cs="Tahoma"/>
          <w:spacing w:val="-2"/>
        </w:rPr>
        <w:t>opisa</w:t>
      </w:r>
      <w:r w:rsidRPr="00582AC9">
        <w:rPr>
          <w:rFonts w:ascii="Tahoma" w:eastAsia="Tahoma" w:hAnsi="Tahoma" w:cs="Tahoma"/>
        </w:rPr>
        <w:t xml:space="preserve">n </w:t>
      </w:r>
      <w:r w:rsidRPr="00582AC9">
        <w:rPr>
          <w:rFonts w:ascii="Tahoma" w:eastAsia="Tahoma" w:hAnsi="Tahoma" w:cs="Tahoma"/>
          <w:spacing w:val="-2"/>
        </w:rPr>
        <w:t>Opći</w:t>
      </w:r>
      <w:r w:rsidRPr="00582AC9">
        <w:rPr>
          <w:rFonts w:ascii="Tahoma" w:eastAsia="Tahoma" w:hAnsi="Tahoma" w:cs="Tahoma"/>
        </w:rPr>
        <w:t xml:space="preserve">m </w:t>
      </w:r>
      <w:r w:rsidRPr="00582AC9">
        <w:rPr>
          <w:rFonts w:ascii="Tahoma" w:eastAsia="Tahoma" w:hAnsi="Tahoma" w:cs="Tahoma"/>
          <w:spacing w:val="-2"/>
        </w:rPr>
        <w:t>uvjetim</w:t>
      </w:r>
      <w:r w:rsidRPr="00582AC9">
        <w:rPr>
          <w:rFonts w:ascii="Tahoma" w:eastAsia="Tahoma" w:hAnsi="Tahoma" w:cs="Tahoma"/>
        </w:rPr>
        <w:t xml:space="preserve">a </w:t>
      </w:r>
      <w:r w:rsidR="006E0EBD" w:rsidRPr="00582AC9">
        <w:rPr>
          <w:rFonts w:ascii="Tahoma" w:eastAsia="Tahoma" w:hAnsi="Tahoma" w:cs="Tahoma"/>
          <w:spacing w:val="-2"/>
        </w:rPr>
        <w:t>poslovanja po transakcijskim računima i obavljanju platnih i ostalih usluga</w:t>
      </w:r>
      <w:r w:rsidR="00BE7FE8" w:rsidRPr="00582AC9">
        <w:rPr>
          <w:rFonts w:ascii="Tahoma" w:eastAsia="Tahoma" w:hAnsi="Tahoma" w:cs="Tahoma"/>
          <w:spacing w:val="-2"/>
        </w:rPr>
        <w:t xml:space="preserve"> za građane</w:t>
      </w:r>
      <w:r w:rsidR="008E4FB0" w:rsidRPr="00582AC9">
        <w:rPr>
          <w:rFonts w:ascii="Tahoma" w:eastAsia="Tahoma" w:hAnsi="Tahoma" w:cs="Tahoma"/>
          <w:spacing w:val="-2"/>
        </w:rPr>
        <w:t>, Terminskim planom izvršenja naloga za plaćanje</w:t>
      </w:r>
      <w:r w:rsidRPr="00582AC9">
        <w:rPr>
          <w:rFonts w:ascii="Tahoma" w:eastAsia="Tahoma" w:hAnsi="Tahoma" w:cs="Tahoma"/>
        </w:rPr>
        <w:t xml:space="preserve">, </w:t>
      </w:r>
      <w:r w:rsidRPr="00582AC9">
        <w:rPr>
          <w:rFonts w:ascii="Tahoma" w:eastAsia="Tahoma" w:hAnsi="Tahoma" w:cs="Tahoma"/>
          <w:spacing w:val="-6"/>
        </w:rPr>
        <w:t>v</w:t>
      </w:r>
      <w:r w:rsidRPr="00582AC9">
        <w:rPr>
          <w:rFonts w:ascii="Tahoma" w:eastAsia="Tahoma" w:hAnsi="Tahoma" w:cs="Tahoma"/>
          <w:spacing w:val="-2"/>
        </w:rPr>
        <w:t>ažeći</w:t>
      </w:r>
      <w:r w:rsidRPr="00582AC9">
        <w:rPr>
          <w:rFonts w:ascii="Tahoma" w:eastAsia="Tahoma" w:hAnsi="Tahoma" w:cs="Tahoma"/>
        </w:rPr>
        <w:t xml:space="preserve">m u </w:t>
      </w:r>
      <w:r w:rsidRPr="00582AC9">
        <w:rPr>
          <w:rFonts w:ascii="Tahoma" w:eastAsia="Tahoma" w:hAnsi="Tahoma" w:cs="Tahoma"/>
          <w:spacing w:val="-2"/>
        </w:rPr>
        <w:t>t</w:t>
      </w:r>
      <w:r w:rsidRPr="00582AC9">
        <w:rPr>
          <w:rFonts w:ascii="Tahoma" w:eastAsia="Tahoma" w:hAnsi="Tahoma" w:cs="Tahoma"/>
          <w:spacing w:val="-3"/>
        </w:rPr>
        <w:t>r</w:t>
      </w:r>
      <w:r w:rsidRPr="00582AC9">
        <w:rPr>
          <w:rFonts w:ascii="Tahoma" w:eastAsia="Tahoma" w:hAnsi="Tahoma" w:cs="Tahoma"/>
          <w:spacing w:val="-2"/>
        </w:rPr>
        <w:t>enutk</w:t>
      </w:r>
      <w:r w:rsidRPr="00582AC9">
        <w:rPr>
          <w:rFonts w:ascii="Tahoma" w:eastAsia="Tahoma" w:hAnsi="Tahoma" w:cs="Tahoma"/>
        </w:rPr>
        <w:t xml:space="preserve">u </w:t>
      </w:r>
      <w:r w:rsidRPr="00582AC9">
        <w:rPr>
          <w:rFonts w:ascii="Tahoma" w:eastAsia="Tahoma" w:hAnsi="Tahoma" w:cs="Tahoma"/>
          <w:spacing w:val="-2"/>
        </w:rPr>
        <w:t>ob</w:t>
      </w:r>
      <w:r w:rsidRPr="00582AC9">
        <w:rPr>
          <w:rFonts w:ascii="Tahoma" w:eastAsia="Tahoma" w:hAnsi="Tahoma" w:cs="Tahoma"/>
          <w:spacing w:val="-3"/>
        </w:rPr>
        <w:t>a</w:t>
      </w:r>
      <w:r w:rsidRPr="00582AC9">
        <w:rPr>
          <w:rFonts w:ascii="Tahoma" w:eastAsia="Tahoma" w:hAnsi="Tahoma" w:cs="Tahoma"/>
          <w:spacing w:val="-2"/>
        </w:rPr>
        <w:t>vljanja plaćanj</w:t>
      </w:r>
      <w:r w:rsidRPr="00582AC9">
        <w:rPr>
          <w:rFonts w:ascii="Tahoma" w:eastAsia="Tahoma" w:hAnsi="Tahoma" w:cs="Tahoma"/>
        </w:rPr>
        <w:t>a</w:t>
      </w:r>
      <w:r w:rsidRPr="00582AC9">
        <w:rPr>
          <w:rFonts w:ascii="Tahoma" w:eastAsia="Tahoma" w:hAnsi="Tahoma" w:cs="Tahoma"/>
          <w:spacing w:val="-20"/>
        </w:rPr>
        <w:t xml:space="preserve"> </w:t>
      </w:r>
      <w:r w:rsidRPr="00582AC9">
        <w:rPr>
          <w:rFonts w:ascii="Tahoma" w:eastAsia="Tahoma" w:hAnsi="Tahoma" w:cs="Tahoma"/>
          <w:spacing w:val="-2"/>
        </w:rPr>
        <w:t>il</w:t>
      </w:r>
      <w:r w:rsidRPr="00582AC9">
        <w:rPr>
          <w:rFonts w:ascii="Tahoma" w:eastAsia="Tahoma" w:hAnsi="Tahoma" w:cs="Tahoma"/>
        </w:rPr>
        <w:t>i</w:t>
      </w:r>
      <w:r w:rsidRPr="00582AC9">
        <w:rPr>
          <w:rFonts w:ascii="Tahoma" w:eastAsia="Tahoma" w:hAnsi="Tahoma" w:cs="Tahoma"/>
          <w:spacing w:val="-20"/>
        </w:rPr>
        <w:t xml:space="preserve"> </w:t>
      </w:r>
      <w:r w:rsidRPr="00582AC9">
        <w:rPr>
          <w:rFonts w:ascii="Tahoma" w:eastAsia="Tahoma" w:hAnsi="Tahoma" w:cs="Tahoma"/>
          <w:spacing w:val="-2"/>
        </w:rPr>
        <w:t>prijenosa</w:t>
      </w:r>
      <w:r w:rsidRPr="00582AC9">
        <w:rPr>
          <w:rFonts w:ascii="Tahoma" w:eastAsia="Tahoma" w:hAnsi="Tahoma" w:cs="Tahoma"/>
        </w:rPr>
        <w:t>.</w:t>
      </w:r>
      <w:r w:rsidRPr="00582AC9">
        <w:rPr>
          <w:rFonts w:ascii="Tahoma" w:eastAsia="Tahoma" w:hAnsi="Tahoma" w:cs="Tahoma"/>
          <w:spacing w:val="-20"/>
        </w:rPr>
        <w:t xml:space="preserve"> </w:t>
      </w:r>
      <w:r w:rsidRPr="00582AC9">
        <w:rPr>
          <w:rFonts w:ascii="Tahoma" w:eastAsia="Tahoma" w:hAnsi="Tahoma" w:cs="Tahoma"/>
          <w:spacing w:val="-2"/>
        </w:rPr>
        <w:t>Smat</w:t>
      </w:r>
      <w:r w:rsidRPr="00582AC9">
        <w:rPr>
          <w:rFonts w:ascii="Tahoma" w:eastAsia="Tahoma" w:hAnsi="Tahoma" w:cs="Tahoma"/>
          <w:spacing w:val="-5"/>
        </w:rPr>
        <w:t>r</w:t>
      </w:r>
      <w:r w:rsidRPr="00582AC9">
        <w:rPr>
          <w:rFonts w:ascii="Tahoma" w:eastAsia="Tahoma" w:hAnsi="Tahoma" w:cs="Tahoma"/>
        </w:rPr>
        <w:t>a</w:t>
      </w:r>
      <w:r w:rsidRPr="00582AC9">
        <w:rPr>
          <w:rFonts w:ascii="Tahoma" w:eastAsia="Tahoma" w:hAnsi="Tahoma" w:cs="Tahoma"/>
          <w:spacing w:val="-20"/>
        </w:rPr>
        <w:t xml:space="preserve"> </w:t>
      </w:r>
      <w:r w:rsidRPr="00582AC9">
        <w:rPr>
          <w:rFonts w:ascii="Tahoma" w:eastAsia="Tahoma" w:hAnsi="Tahoma" w:cs="Tahoma"/>
          <w:spacing w:val="-2"/>
        </w:rPr>
        <w:t>s</w:t>
      </w:r>
      <w:r w:rsidRPr="00582AC9">
        <w:rPr>
          <w:rFonts w:ascii="Tahoma" w:eastAsia="Tahoma" w:hAnsi="Tahoma" w:cs="Tahoma"/>
        </w:rPr>
        <w:t>e</w:t>
      </w:r>
      <w:r w:rsidRPr="00582AC9">
        <w:rPr>
          <w:rFonts w:ascii="Tahoma" w:eastAsia="Tahoma" w:hAnsi="Tahoma" w:cs="Tahoma"/>
          <w:spacing w:val="-20"/>
        </w:rPr>
        <w:t xml:space="preserve"> </w:t>
      </w:r>
      <w:r w:rsidRPr="00582AC9">
        <w:rPr>
          <w:rFonts w:ascii="Tahoma" w:eastAsia="Tahoma" w:hAnsi="Tahoma" w:cs="Tahoma"/>
          <w:spacing w:val="-2"/>
        </w:rPr>
        <w:t>d</w:t>
      </w:r>
      <w:r w:rsidRPr="00582AC9">
        <w:rPr>
          <w:rFonts w:ascii="Tahoma" w:eastAsia="Tahoma" w:hAnsi="Tahoma" w:cs="Tahoma"/>
        </w:rPr>
        <w:t>a</w:t>
      </w:r>
      <w:r w:rsidRPr="00582AC9">
        <w:rPr>
          <w:rFonts w:ascii="Tahoma" w:eastAsia="Tahoma" w:hAnsi="Tahoma" w:cs="Tahoma"/>
          <w:spacing w:val="-20"/>
        </w:rPr>
        <w:t xml:space="preserve"> </w:t>
      </w:r>
      <w:r w:rsidRPr="00582AC9">
        <w:rPr>
          <w:rFonts w:ascii="Tahoma" w:eastAsia="Tahoma" w:hAnsi="Tahoma" w:cs="Tahoma"/>
          <w:spacing w:val="-2"/>
        </w:rPr>
        <w:t>j</w:t>
      </w:r>
      <w:r w:rsidRPr="00582AC9">
        <w:rPr>
          <w:rFonts w:ascii="Tahoma" w:eastAsia="Tahoma" w:hAnsi="Tahoma" w:cs="Tahoma"/>
        </w:rPr>
        <w:t>e</w:t>
      </w:r>
      <w:r w:rsidRPr="00582AC9">
        <w:rPr>
          <w:rFonts w:ascii="Tahoma" w:eastAsia="Tahoma" w:hAnsi="Tahoma" w:cs="Tahoma"/>
          <w:spacing w:val="-20"/>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a</w:t>
      </w:r>
      <w:r w:rsidRPr="00582AC9">
        <w:rPr>
          <w:rFonts w:ascii="Tahoma" w:eastAsia="Tahoma" w:hAnsi="Tahoma" w:cs="Tahoma"/>
          <w:spacing w:val="-20"/>
        </w:rPr>
        <w:t xml:space="preserve"> </w:t>
      </w:r>
      <w:r w:rsidRPr="00582AC9">
        <w:rPr>
          <w:rFonts w:ascii="Tahoma" w:eastAsia="Tahoma" w:hAnsi="Tahoma" w:cs="Tahoma"/>
          <w:spacing w:val="-2"/>
        </w:rPr>
        <w:t>primil</w:t>
      </w:r>
      <w:r w:rsidRPr="00582AC9">
        <w:rPr>
          <w:rFonts w:ascii="Tahoma" w:eastAsia="Tahoma" w:hAnsi="Tahoma" w:cs="Tahoma"/>
        </w:rPr>
        <w:t xml:space="preserve">a </w:t>
      </w:r>
      <w:r w:rsidRPr="00582AC9">
        <w:rPr>
          <w:rFonts w:ascii="Tahoma" w:eastAsia="Tahoma" w:hAnsi="Tahoma" w:cs="Tahoma"/>
          <w:spacing w:val="-2"/>
        </w:rPr>
        <w:t>nalo</w:t>
      </w:r>
      <w:r w:rsidRPr="00582AC9">
        <w:rPr>
          <w:rFonts w:ascii="Tahoma" w:eastAsia="Tahoma" w:hAnsi="Tahoma" w:cs="Tahoma"/>
        </w:rPr>
        <w:t xml:space="preserve">g </w:t>
      </w:r>
      <w:r w:rsidRPr="00582AC9">
        <w:rPr>
          <w:rFonts w:ascii="Tahoma" w:eastAsia="Tahoma" w:hAnsi="Tahoma" w:cs="Tahoma"/>
          <w:spacing w:val="-2"/>
        </w:rPr>
        <w:t>z</w:t>
      </w:r>
      <w:r w:rsidRPr="00582AC9">
        <w:rPr>
          <w:rFonts w:ascii="Tahoma" w:eastAsia="Tahoma" w:hAnsi="Tahoma" w:cs="Tahoma"/>
        </w:rPr>
        <w:t xml:space="preserve">a </w:t>
      </w:r>
      <w:r w:rsidRPr="00582AC9">
        <w:rPr>
          <w:rFonts w:ascii="Tahoma" w:eastAsia="Tahoma" w:hAnsi="Tahoma" w:cs="Tahoma"/>
          <w:spacing w:val="-2"/>
        </w:rPr>
        <w:t>plaćanj</w:t>
      </w:r>
      <w:r w:rsidRPr="00582AC9">
        <w:rPr>
          <w:rFonts w:ascii="Tahoma" w:eastAsia="Tahoma" w:hAnsi="Tahoma" w:cs="Tahoma"/>
        </w:rPr>
        <w:t xml:space="preserve">e </w:t>
      </w:r>
      <w:r w:rsidRPr="00582AC9">
        <w:rPr>
          <w:rFonts w:ascii="Tahoma" w:eastAsia="Tahoma" w:hAnsi="Tahoma" w:cs="Tahoma"/>
          <w:spacing w:val="-2"/>
        </w:rPr>
        <w:t>il</w:t>
      </w:r>
      <w:r w:rsidRPr="00582AC9">
        <w:rPr>
          <w:rFonts w:ascii="Tahoma" w:eastAsia="Tahoma" w:hAnsi="Tahoma" w:cs="Tahoma"/>
        </w:rPr>
        <w:t xml:space="preserve">i </w:t>
      </w:r>
      <w:r w:rsidRPr="00582AC9">
        <w:rPr>
          <w:rFonts w:ascii="Tahoma" w:eastAsia="Tahoma" w:hAnsi="Tahoma" w:cs="Tahoma"/>
          <w:spacing w:val="-2"/>
        </w:rPr>
        <w:t>prijeno</w:t>
      </w:r>
      <w:r w:rsidRPr="00582AC9">
        <w:rPr>
          <w:rFonts w:ascii="Tahoma" w:eastAsia="Tahoma" w:hAnsi="Tahoma" w:cs="Tahoma"/>
        </w:rPr>
        <w:t xml:space="preserve">s </w:t>
      </w:r>
      <w:r w:rsidRPr="00582AC9">
        <w:rPr>
          <w:rFonts w:ascii="Tahoma" w:eastAsia="Tahoma" w:hAnsi="Tahoma" w:cs="Tahoma"/>
          <w:spacing w:val="-2"/>
        </w:rPr>
        <w:t>ond</w:t>
      </w:r>
      <w:r w:rsidRPr="00582AC9">
        <w:rPr>
          <w:rFonts w:ascii="Tahoma" w:eastAsia="Tahoma" w:hAnsi="Tahoma" w:cs="Tahoma"/>
        </w:rPr>
        <w:t xml:space="preserve">a </w:t>
      </w:r>
      <w:r w:rsidRPr="00582AC9">
        <w:rPr>
          <w:rFonts w:ascii="Tahoma" w:eastAsia="Tahoma" w:hAnsi="Tahoma" w:cs="Tahoma"/>
          <w:spacing w:val="-2"/>
        </w:rPr>
        <w:t>ka</w:t>
      </w:r>
      <w:r w:rsidRPr="00582AC9">
        <w:rPr>
          <w:rFonts w:ascii="Tahoma" w:eastAsia="Tahoma" w:hAnsi="Tahoma" w:cs="Tahoma"/>
        </w:rPr>
        <w:t xml:space="preserve">d </w:t>
      </w:r>
      <w:r w:rsidRPr="00582AC9">
        <w:rPr>
          <w:rFonts w:ascii="Tahoma" w:eastAsia="Tahoma" w:hAnsi="Tahoma" w:cs="Tahoma"/>
          <w:spacing w:val="-8"/>
        </w:rPr>
        <w:t>K</w:t>
      </w:r>
      <w:r w:rsidRPr="00582AC9">
        <w:rPr>
          <w:rFonts w:ascii="Tahoma" w:eastAsia="Tahoma" w:hAnsi="Tahoma" w:cs="Tahoma"/>
          <w:spacing w:val="-2"/>
        </w:rPr>
        <w:t>orisni</w:t>
      </w:r>
      <w:r w:rsidRPr="00582AC9">
        <w:rPr>
          <w:rFonts w:ascii="Tahoma" w:eastAsia="Tahoma" w:hAnsi="Tahoma" w:cs="Tahoma"/>
        </w:rPr>
        <w:t xml:space="preserve">k </w:t>
      </w:r>
      <w:r w:rsidRPr="00582AC9">
        <w:rPr>
          <w:rFonts w:ascii="Tahoma" w:eastAsia="Tahoma" w:hAnsi="Tahoma" w:cs="Tahoma"/>
          <w:spacing w:val="-2"/>
        </w:rPr>
        <w:t>(u sklad</w:t>
      </w:r>
      <w:r w:rsidRPr="00582AC9">
        <w:rPr>
          <w:rFonts w:ascii="Tahoma" w:eastAsia="Tahoma" w:hAnsi="Tahoma" w:cs="Tahoma"/>
        </w:rPr>
        <w:t>u</w:t>
      </w:r>
      <w:r w:rsidRPr="00582AC9">
        <w:rPr>
          <w:rFonts w:ascii="Tahoma" w:eastAsia="Tahoma" w:hAnsi="Tahoma" w:cs="Tahoma"/>
          <w:spacing w:val="1"/>
        </w:rPr>
        <w:t xml:space="preserve"> </w:t>
      </w:r>
      <w:r w:rsidRPr="00582AC9">
        <w:rPr>
          <w:rFonts w:ascii="Tahoma" w:eastAsia="Tahoma" w:hAnsi="Tahoma" w:cs="Tahoma"/>
        </w:rPr>
        <w:t>s</w:t>
      </w:r>
      <w:r w:rsidRPr="00582AC9">
        <w:rPr>
          <w:rFonts w:ascii="Tahoma" w:eastAsia="Tahoma" w:hAnsi="Tahoma" w:cs="Tahoma"/>
          <w:spacing w:val="1"/>
        </w:rPr>
        <w:t xml:space="preserve"> </w:t>
      </w:r>
      <w:r w:rsidRPr="00582AC9">
        <w:rPr>
          <w:rFonts w:ascii="Tahoma" w:eastAsia="Tahoma" w:hAnsi="Tahoma" w:cs="Tahoma"/>
          <w:spacing w:val="-3"/>
        </w:rPr>
        <w:t>o</w:t>
      </w:r>
      <w:r w:rsidRPr="00582AC9">
        <w:rPr>
          <w:rFonts w:ascii="Tahoma" w:eastAsia="Tahoma" w:hAnsi="Tahoma" w:cs="Tahoma"/>
          <w:spacing w:val="-2"/>
        </w:rPr>
        <w:t>vlaštenjim</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2"/>
        </w:rPr>
        <w:t>p</w:t>
      </w:r>
      <w:r w:rsidRPr="00582AC9">
        <w:rPr>
          <w:rFonts w:ascii="Tahoma" w:eastAsia="Tahoma" w:hAnsi="Tahoma" w:cs="Tahoma"/>
        </w:rPr>
        <w:t>o</w:t>
      </w:r>
      <w:r w:rsidRPr="00582AC9">
        <w:rPr>
          <w:rFonts w:ascii="Tahoma" w:eastAsia="Tahoma" w:hAnsi="Tahoma" w:cs="Tahoma"/>
          <w:spacing w:val="1"/>
        </w:rPr>
        <w:t xml:space="preserve"> </w:t>
      </w:r>
      <w:r w:rsidRPr="00582AC9">
        <w:rPr>
          <w:rFonts w:ascii="Tahoma" w:eastAsia="Tahoma" w:hAnsi="Tahoma" w:cs="Tahoma"/>
          <w:spacing w:val="-5"/>
        </w:rPr>
        <w:t>r</w:t>
      </w:r>
      <w:r w:rsidRPr="00582AC9">
        <w:rPr>
          <w:rFonts w:ascii="Tahoma" w:eastAsia="Tahoma" w:hAnsi="Tahoma" w:cs="Tahoma"/>
          <w:spacing w:val="-2"/>
        </w:rPr>
        <w:t>ačunu</w:t>
      </w:r>
      <w:r w:rsidRPr="00582AC9">
        <w:rPr>
          <w:rFonts w:ascii="Tahoma" w:eastAsia="Tahoma" w:hAnsi="Tahoma" w:cs="Tahoma"/>
        </w:rPr>
        <w:t>)</w:t>
      </w:r>
      <w:r w:rsidRPr="00582AC9">
        <w:rPr>
          <w:rFonts w:ascii="Tahoma" w:eastAsia="Tahoma" w:hAnsi="Tahoma" w:cs="Tahoma"/>
          <w:spacing w:val="1"/>
        </w:rPr>
        <w:t xml:space="preserve"> </w:t>
      </w:r>
      <w:r w:rsidRPr="00582AC9">
        <w:rPr>
          <w:rFonts w:ascii="Tahoma" w:eastAsia="Tahoma" w:hAnsi="Tahoma" w:cs="Tahoma"/>
          <w:spacing w:val="-2"/>
        </w:rPr>
        <w:t>po</w:t>
      </w:r>
      <w:r w:rsidRPr="00582AC9">
        <w:rPr>
          <w:rFonts w:ascii="Tahoma" w:eastAsia="Tahoma" w:hAnsi="Tahoma" w:cs="Tahoma"/>
          <w:spacing w:val="-4"/>
        </w:rPr>
        <w:t>t</w:t>
      </w:r>
      <w:r w:rsidRPr="00582AC9">
        <w:rPr>
          <w:rFonts w:ascii="Tahoma" w:eastAsia="Tahoma" w:hAnsi="Tahoma" w:cs="Tahoma"/>
          <w:spacing w:val="-2"/>
        </w:rPr>
        <w:t>v</w:t>
      </w:r>
      <w:r w:rsidRPr="00582AC9">
        <w:rPr>
          <w:rFonts w:ascii="Tahoma" w:eastAsia="Tahoma" w:hAnsi="Tahoma" w:cs="Tahoma"/>
          <w:spacing w:val="-3"/>
        </w:rPr>
        <w:t>r</w:t>
      </w:r>
      <w:r w:rsidRPr="00582AC9">
        <w:rPr>
          <w:rFonts w:ascii="Tahoma" w:eastAsia="Tahoma" w:hAnsi="Tahoma" w:cs="Tahoma"/>
          <w:spacing w:val="-2"/>
        </w:rPr>
        <w:t>d</w:t>
      </w:r>
      <w:r w:rsidRPr="00582AC9">
        <w:rPr>
          <w:rFonts w:ascii="Tahoma" w:eastAsia="Tahoma" w:hAnsi="Tahoma" w:cs="Tahoma"/>
        </w:rPr>
        <w:t xml:space="preserve">i i </w:t>
      </w:r>
      <w:r w:rsidRPr="00582AC9">
        <w:rPr>
          <w:rFonts w:ascii="Tahoma" w:eastAsia="Tahoma" w:hAnsi="Tahoma" w:cs="Tahoma"/>
          <w:spacing w:val="-2"/>
        </w:rPr>
        <w:t>p</w:t>
      </w:r>
      <w:r w:rsidRPr="00582AC9">
        <w:rPr>
          <w:rFonts w:ascii="Tahoma" w:eastAsia="Tahoma" w:hAnsi="Tahoma" w:cs="Tahoma"/>
          <w:spacing w:val="-3"/>
        </w:rPr>
        <w:t>r</w:t>
      </w:r>
      <w:r w:rsidRPr="00582AC9">
        <w:rPr>
          <w:rFonts w:ascii="Tahoma" w:eastAsia="Tahoma" w:hAnsi="Tahoma" w:cs="Tahoma"/>
          <w:spacing w:val="-2"/>
        </w:rPr>
        <w:t>eda nalo</w:t>
      </w:r>
      <w:r w:rsidRPr="00582AC9">
        <w:rPr>
          <w:rFonts w:ascii="Tahoma" w:eastAsia="Tahoma" w:hAnsi="Tahoma" w:cs="Tahoma"/>
        </w:rPr>
        <w:t>g</w:t>
      </w:r>
      <w:r w:rsidR="001A2884"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spacing w:val="-2"/>
        </w:rPr>
        <w:t>anc</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2"/>
        </w:rPr>
        <w:t>t</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p</w:t>
      </w:r>
      <w:r w:rsidRPr="00582AC9">
        <w:rPr>
          <w:rFonts w:ascii="Tahoma" w:eastAsia="Tahoma" w:hAnsi="Tahoma" w:cs="Tahoma"/>
          <w:spacing w:val="-3"/>
        </w:rPr>
        <w:t>r</w:t>
      </w:r>
      <w:r w:rsidRPr="00582AC9">
        <w:rPr>
          <w:rFonts w:ascii="Tahoma" w:eastAsia="Tahoma" w:hAnsi="Tahoma" w:cs="Tahoma"/>
          <w:spacing w:val="-2"/>
        </w:rPr>
        <w:t>ed</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8"/>
        </w:rPr>
        <w:t>K</w:t>
      </w:r>
      <w:r w:rsidRPr="00582AC9">
        <w:rPr>
          <w:rFonts w:ascii="Tahoma" w:eastAsia="Tahoma" w:hAnsi="Tahoma" w:cs="Tahoma"/>
          <w:spacing w:val="-2"/>
        </w:rPr>
        <w:t>orisnik</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2"/>
        </w:rPr>
        <w:t>po</w:t>
      </w:r>
      <w:r w:rsidRPr="00582AC9">
        <w:rPr>
          <w:rFonts w:ascii="Tahoma" w:eastAsia="Tahoma" w:hAnsi="Tahoma" w:cs="Tahoma"/>
          <w:spacing w:val="-4"/>
        </w:rPr>
        <w:t>t</w:t>
      </w:r>
      <w:r w:rsidRPr="00582AC9">
        <w:rPr>
          <w:rFonts w:ascii="Tahoma" w:eastAsia="Tahoma" w:hAnsi="Tahoma" w:cs="Tahoma"/>
          <w:spacing w:val="-2"/>
        </w:rPr>
        <w:t>v</w:t>
      </w:r>
      <w:r w:rsidRPr="00582AC9">
        <w:rPr>
          <w:rFonts w:ascii="Tahoma" w:eastAsia="Tahoma" w:hAnsi="Tahoma" w:cs="Tahoma"/>
          <w:spacing w:val="-3"/>
        </w:rPr>
        <w:t>r</w:t>
      </w:r>
      <w:r w:rsidRPr="00582AC9">
        <w:rPr>
          <w:rFonts w:ascii="Tahoma" w:eastAsia="Tahoma" w:hAnsi="Tahoma" w:cs="Tahoma"/>
          <w:spacing w:val="-2"/>
        </w:rPr>
        <w:t xml:space="preserve">du </w:t>
      </w:r>
      <w:r w:rsidRPr="00582AC9">
        <w:rPr>
          <w:rFonts w:ascii="Tahoma" w:eastAsia="Tahoma" w:hAnsi="Tahoma" w:cs="Tahoma"/>
        </w:rPr>
        <w:t xml:space="preserve">o </w:t>
      </w:r>
      <w:r w:rsidRPr="00582AC9">
        <w:rPr>
          <w:rFonts w:ascii="Tahoma" w:eastAsia="Tahoma" w:hAnsi="Tahoma" w:cs="Tahoma"/>
          <w:spacing w:val="-2"/>
        </w:rPr>
        <w:t>primitk</w:t>
      </w:r>
      <w:r w:rsidRPr="00582AC9">
        <w:rPr>
          <w:rFonts w:ascii="Tahoma" w:eastAsia="Tahoma" w:hAnsi="Tahoma" w:cs="Tahoma"/>
        </w:rPr>
        <w:t xml:space="preserve">u </w:t>
      </w:r>
      <w:r w:rsidRPr="00582AC9">
        <w:rPr>
          <w:rFonts w:ascii="Tahoma" w:eastAsia="Tahoma" w:hAnsi="Tahoma" w:cs="Tahoma"/>
          <w:spacing w:val="-2"/>
        </w:rPr>
        <w:t>naloga</w:t>
      </w:r>
      <w:r w:rsidRPr="00582AC9">
        <w:rPr>
          <w:rFonts w:ascii="Tahoma" w:eastAsia="Tahoma" w:hAnsi="Tahoma" w:cs="Tahoma"/>
        </w:rPr>
        <w:t xml:space="preserve">. </w:t>
      </w:r>
    </w:p>
    <w:p w14:paraId="489778CD" w14:textId="77777777" w:rsidR="005165E3" w:rsidRPr="00582AC9" w:rsidRDefault="00F5702F" w:rsidP="00B73462">
      <w:pPr>
        <w:ind w:right="-36"/>
        <w:jc w:val="both"/>
        <w:rPr>
          <w:rFonts w:ascii="Tahoma" w:eastAsia="Tahoma" w:hAnsi="Tahoma" w:cs="Tahoma"/>
          <w:spacing w:val="-2"/>
        </w:rPr>
      </w:pPr>
      <w:r w:rsidRPr="00582AC9">
        <w:rPr>
          <w:rFonts w:ascii="Tahoma" w:eastAsia="Tahoma" w:hAnsi="Tahoma" w:cs="Tahoma"/>
        </w:rPr>
        <w:t>6.2</w:t>
      </w:r>
      <w:r w:rsidR="00E73078" w:rsidRPr="00582AC9">
        <w:rPr>
          <w:rFonts w:ascii="Tahoma" w:eastAsia="Tahoma" w:hAnsi="Tahoma" w:cs="Tahoma"/>
        </w:rPr>
        <w:t xml:space="preserve">. </w:t>
      </w:r>
      <w:r w:rsidR="00E73078" w:rsidRPr="00582AC9">
        <w:rPr>
          <w:rFonts w:ascii="Tahoma" w:eastAsia="Tahoma" w:hAnsi="Tahoma" w:cs="Tahoma"/>
          <w:spacing w:val="-1"/>
        </w:rPr>
        <w:t>B</w:t>
      </w:r>
      <w:r w:rsidR="00E73078" w:rsidRPr="00582AC9">
        <w:rPr>
          <w:rFonts w:ascii="Tahoma" w:eastAsia="Tahoma" w:hAnsi="Tahoma" w:cs="Tahoma"/>
          <w:spacing w:val="-2"/>
        </w:rPr>
        <w:t>ank</w:t>
      </w:r>
      <w:r w:rsidR="00E73078" w:rsidRPr="00582AC9">
        <w:rPr>
          <w:rFonts w:ascii="Tahoma" w:eastAsia="Tahoma" w:hAnsi="Tahoma" w:cs="Tahoma"/>
        </w:rPr>
        <w:t>a</w:t>
      </w:r>
      <w:r w:rsidR="001A2884" w:rsidRPr="00582AC9">
        <w:rPr>
          <w:rFonts w:ascii="Tahoma" w:eastAsia="Tahoma" w:hAnsi="Tahoma" w:cs="Tahoma"/>
        </w:rPr>
        <w:t xml:space="preserve"> </w:t>
      </w:r>
      <w:r w:rsidR="00E73078" w:rsidRPr="00582AC9">
        <w:rPr>
          <w:rFonts w:ascii="Tahoma" w:eastAsia="Tahoma" w:hAnsi="Tahoma" w:cs="Tahoma"/>
          <w:spacing w:val="-2"/>
        </w:rPr>
        <w:t>jamč</w:t>
      </w:r>
      <w:r w:rsidR="00E73078" w:rsidRPr="00582AC9">
        <w:rPr>
          <w:rFonts w:ascii="Tahoma" w:eastAsia="Tahoma" w:hAnsi="Tahoma" w:cs="Tahoma"/>
        </w:rPr>
        <w:t>i</w:t>
      </w:r>
      <w:r w:rsidR="001A2884" w:rsidRPr="00582AC9">
        <w:rPr>
          <w:rFonts w:ascii="Tahoma" w:eastAsia="Tahoma" w:hAnsi="Tahoma" w:cs="Tahoma"/>
        </w:rPr>
        <w:t xml:space="preserve"> </w:t>
      </w:r>
      <w:r w:rsidR="00E73078" w:rsidRPr="00582AC9">
        <w:rPr>
          <w:rFonts w:ascii="Tahoma" w:eastAsia="Tahoma" w:hAnsi="Tahoma" w:cs="Tahoma"/>
          <w:spacing w:val="-8"/>
        </w:rPr>
        <w:t>K</w:t>
      </w:r>
      <w:r w:rsidR="00E73078" w:rsidRPr="00582AC9">
        <w:rPr>
          <w:rFonts w:ascii="Tahoma" w:eastAsia="Tahoma" w:hAnsi="Tahoma" w:cs="Tahoma"/>
          <w:spacing w:val="-2"/>
        </w:rPr>
        <w:t>orisnik</w:t>
      </w:r>
      <w:r w:rsidR="00E73078" w:rsidRPr="00582AC9">
        <w:rPr>
          <w:rFonts w:ascii="Tahoma" w:eastAsia="Tahoma" w:hAnsi="Tahoma" w:cs="Tahoma"/>
        </w:rPr>
        <w:t>u</w:t>
      </w:r>
      <w:r w:rsidR="001A2884" w:rsidRPr="00582AC9">
        <w:rPr>
          <w:rFonts w:ascii="Tahoma" w:eastAsia="Tahoma" w:hAnsi="Tahoma" w:cs="Tahoma"/>
        </w:rPr>
        <w:t xml:space="preserve"> </w:t>
      </w:r>
      <w:r w:rsidR="00E73078" w:rsidRPr="00582AC9">
        <w:rPr>
          <w:rFonts w:ascii="Tahoma" w:eastAsia="Tahoma" w:hAnsi="Tahoma" w:cs="Tahoma"/>
          <w:spacing w:val="-2"/>
        </w:rPr>
        <w:t>izvršenj</w:t>
      </w:r>
      <w:r w:rsidR="00E73078" w:rsidRPr="00582AC9">
        <w:rPr>
          <w:rFonts w:ascii="Tahoma" w:eastAsia="Tahoma" w:hAnsi="Tahoma" w:cs="Tahoma"/>
        </w:rPr>
        <w:t>e</w:t>
      </w:r>
      <w:r w:rsidR="001A2884" w:rsidRPr="00582AC9">
        <w:rPr>
          <w:rFonts w:ascii="Tahoma" w:eastAsia="Tahoma" w:hAnsi="Tahoma" w:cs="Tahoma"/>
        </w:rPr>
        <w:t xml:space="preserve"> </w:t>
      </w:r>
      <w:r w:rsidR="00E73078" w:rsidRPr="00582AC9">
        <w:rPr>
          <w:rFonts w:ascii="Tahoma" w:eastAsia="Tahoma" w:hAnsi="Tahoma" w:cs="Tahoma"/>
          <w:spacing w:val="-2"/>
        </w:rPr>
        <w:t>svi</w:t>
      </w:r>
      <w:r w:rsidR="00E73078" w:rsidRPr="00582AC9">
        <w:rPr>
          <w:rFonts w:ascii="Tahoma" w:eastAsia="Tahoma" w:hAnsi="Tahoma" w:cs="Tahoma"/>
        </w:rPr>
        <w:t>h</w:t>
      </w:r>
      <w:r w:rsidR="001A2884" w:rsidRPr="00582AC9">
        <w:rPr>
          <w:rFonts w:ascii="Tahoma" w:eastAsia="Tahoma" w:hAnsi="Tahoma" w:cs="Tahoma"/>
        </w:rPr>
        <w:t xml:space="preserve"> </w:t>
      </w:r>
      <w:r w:rsidR="00E73078" w:rsidRPr="00582AC9">
        <w:rPr>
          <w:rFonts w:ascii="Tahoma" w:eastAsia="Tahoma" w:hAnsi="Tahoma" w:cs="Tahoma"/>
          <w:spacing w:val="-2"/>
        </w:rPr>
        <w:t>p</w:t>
      </w:r>
      <w:r w:rsidR="00E73078" w:rsidRPr="00582AC9">
        <w:rPr>
          <w:rFonts w:ascii="Tahoma" w:eastAsia="Tahoma" w:hAnsi="Tahoma" w:cs="Tahoma"/>
          <w:spacing w:val="-5"/>
        </w:rPr>
        <w:t>r</w:t>
      </w:r>
      <w:r w:rsidR="00E73078" w:rsidRPr="00582AC9">
        <w:rPr>
          <w:rFonts w:ascii="Tahoma" w:eastAsia="Tahoma" w:hAnsi="Tahoma" w:cs="Tahoma"/>
          <w:spacing w:val="-3"/>
        </w:rPr>
        <w:t>a</w:t>
      </w:r>
      <w:r w:rsidR="00E73078" w:rsidRPr="00582AC9">
        <w:rPr>
          <w:rFonts w:ascii="Tahoma" w:eastAsia="Tahoma" w:hAnsi="Tahoma" w:cs="Tahoma"/>
          <w:spacing w:val="-2"/>
        </w:rPr>
        <w:t>vilno ispunjeni</w:t>
      </w:r>
      <w:r w:rsidR="00E73078" w:rsidRPr="00582AC9">
        <w:rPr>
          <w:rFonts w:ascii="Tahoma" w:eastAsia="Tahoma" w:hAnsi="Tahoma" w:cs="Tahoma"/>
        </w:rPr>
        <w:t xml:space="preserve">h </w:t>
      </w:r>
      <w:r w:rsidR="00E73078" w:rsidRPr="00582AC9">
        <w:rPr>
          <w:rFonts w:ascii="Tahoma" w:eastAsia="Tahoma" w:hAnsi="Tahoma" w:cs="Tahoma"/>
          <w:spacing w:val="-2"/>
        </w:rPr>
        <w:t>nalog</w:t>
      </w:r>
      <w:r w:rsidR="00E73078" w:rsidRPr="00582AC9">
        <w:rPr>
          <w:rFonts w:ascii="Tahoma" w:eastAsia="Tahoma" w:hAnsi="Tahoma" w:cs="Tahoma"/>
        </w:rPr>
        <w:t xml:space="preserve">a </w:t>
      </w:r>
      <w:r w:rsidR="00E73078" w:rsidRPr="00582AC9">
        <w:rPr>
          <w:rFonts w:ascii="Tahoma" w:eastAsia="Tahoma" w:hAnsi="Tahoma" w:cs="Tahoma"/>
          <w:spacing w:val="-2"/>
        </w:rPr>
        <w:t>z</w:t>
      </w:r>
      <w:r w:rsidR="00E73078" w:rsidRPr="00582AC9">
        <w:rPr>
          <w:rFonts w:ascii="Tahoma" w:eastAsia="Tahoma" w:hAnsi="Tahoma" w:cs="Tahoma"/>
        </w:rPr>
        <w:t xml:space="preserve">a </w:t>
      </w:r>
      <w:r w:rsidR="00E73078" w:rsidRPr="00582AC9">
        <w:rPr>
          <w:rFonts w:ascii="Tahoma" w:eastAsia="Tahoma" w:hAnsi="Tahoma" w:cs="Tahoma"/>
          <w:spacing w:val="-2"/>
        </w:rPr>
        <w:t>plaćanj</w:t>
      </w:r>
      <w:r w:rsidR="00E73078" w:rsidRPr="00582AC9">
        <w:rPr>
          <w:rFonts w:ascii="Tahoma" w:eastAsia="Tahoma" w:hAnsi="Tahoma" w:cs="Tahoma"/>
        </w:rPr>
        <w:t xml:space="preserve">e u </w:t>
      </w:r>
      <w:r w:rsidR="00E73078" w:rsidRPr="00582AC9">
        <w:rPr>
          <w:rFonts w:ascii="Tahoma" w:eastAsia="Tahoma" w:hAnsi="Tahoma" w:cs="Tahoma"/>
          <w:spacing w:val="-3"/>
        </w:rPr>
        <w:t>r</w:t>
      </w:r>
      <w:r w:rsidR="00E73078" w:rsidRPr="00582AC9">
        <w:rPr>
          <w:rFonts w:ascii="Tahoma" w:eastAsia="Tahoma" w:hAnsi="Tahoma" w:cs="Tahoma"/>
          <w:spacing w:val="-2"/>
        </w:rPr>
        <w:t>o</w:t>
      </w:r>
      <w:r w:rsidR="00E73078" w:rsidRPr="00582AC9">
        <w:rPr>
          <w:rFonts w:ascii="Tahoma" w:eastAsia="Tahoma" w:hAnsi="Tahoma" w:cs="Tahoma"/>
          <w:spacing w:val="-4"/>
        </w:rPr>
        <w:t>k</w:t>
      </w:r>
      <w:r w:rsidR="00E73078" w:rsidRPr="00582AC9">
        <w:rPr>
          <w:rFonts w:ascii="Tahoma" w:eastAsia="Tahoma" w:hAnsi="Tahoma" w:cs="Tahoma"/>
          <w:spacing w:val="-3"/>
        </w:rPr>
        <w:t>o</w:t>
      </w:r>
      <w:r w:rsidR="00E73078" w:rsidRPr="00582AC9">
        <w:rPr>
          <w:rFonts w:ascii="Tahoma" w:eastAsia="Tahoma" w:hAnsi="Tahoma" w:cs="Tahoma"/>
          <w:spacing w:val="-2"/>
        </w:rPr>
        <w:t>vim</w:t>
      </w:r>
      <w:r w:rsidR="00E73078" w:rsidRPr="00582AC9">
        <w:rPr>
          <w:rFonts w:ascii="Tahoma" w:eastAsia="Tahoma" w:hAnsi="Tahoma" w:cs="Tahoma"/>
        </w:rPr>
        <w:t xml:space="preserve">a </w:t>
      </w:r>
      <w:r w:rsidR="00E73078" w:rsidRPr="00582AC9">
        <w:rPr>
          <w:rFonts w:ascii="Tahoma" w:eastAsia="Tahoma" w:hAnsi="Tahoma" w:cs="Tahoma"/>
          <w:spacing w:val="-4"/>
        </w:rPr>
        <w:t>k</w:t>
      </w:r>
      <w:r w:rsidR="00E73078" w:rsidRPr="00582AC9">
        <w:rPr>
          <w:rFonts w:ascii="Tahoma" w:eastAsia="Tahoma" w:hAnsi="Tahoma" w:cs="Tahoma"/>
          <w:spacing w:val="-2"/>
        </w:rPr>
        <w:t>oj</w:t>
      </w:r>
      <w:r w:rsidR="00E73078" w:rsidRPr="00582AC9">
        <w:rPr>
          <w:rFonts w:ascii="Tahoma" w:eastAsia="Tahoma" w:hAnsi="Tahoma" w:cs="Tahoma"/>
        </w:rPr>
        <w:t xml:space="preserve">i </w:t>
      </w:r>
      <w:r w:rsidR="00E73078" w:rsidRPr="00582AC9">
        <w:rPr>
          <w:rFonts w:ascii="Tahoma" w:eastAsia="Tahoma" w:hAnsi="Tahoma" w:cs="Tahoma"/>
          <w:spacing w:val="-2"/>
        </w:rPr>
        <w:t>su p</w:t>
      </w:r>
      <w:r w:rsidR="00E73078" w:rsidRPr="00582AC9">
        <w:rPr>
          <w:rFonts w:ascii="Tahoma" w:eastAsia="Tahoma" w:hAnsi="Tahoma" w:cs="Tahoma"/>
          <w:spacing w:val="-3"/>
        </w:rPr>
        <w:t>r</w:t>
      </w:r>
      <w:r w:rsidR="00E73078" w:rsidRPr="00582AC9">
        <w:rPr>
          <w:rFonts w:ascii="Tahoma" w:eastAsia="Tahoma" w:hAnsi="Tahoma" w:cs="Tahoma"/>
          <w:spacing w:val="-2"/>
        </w:rPr>
        <w:t>opisan</w:t>
      </w:r>
      <w:r w:rsidR="00E73078" w:rsidRPr="00582AC9">
        <w:rPr>
          <w:rFonts w:ascii="Tahoma" w:eastAsia="Tahoma" w:hAnsi="Tahoma" w:cs="Tahoma"/>
        </w:rPr>
        <w:t xml:space="preserve">i </w:t>
      </w:r>
      <w:r w:rsidR="00E73078" w:rsidRPr="00582AC9">
        <w:rPr>
          <w:rFonts w:ascii="Tahoma" w:eastAsia="Tahoma" w:hAnsi="Tahoma" w:cs="Tahoma"/>
          <w:spacing w:val="-2"/>
        </w:rPr>
        <w:t>il</w:t>
      </w:r>
      <w:r w:rsidR="00E73078" w:rsidRPr="00582AC9">
        <w:rPr>
          <w:rFonts w:ascii="Tahoma" w:eastAsia="Tahoma" w:hAnsi="Tahoma" w:cs="Tahoma"/>
        </w:rPr>
        <w:t xml:space="preserve">i </w:t>
      </w:r>
      <w:r w:rsidR="00E73078" w:rsidRPr="00582AC9">
        <w:rPr>
          <w:rFonts w:ascii="Tahoma" w:eastAsia="Tahoma" w:hAnsi="Tahoma" w:cs="Tahoma"/>
          <w:spacing w:val="-2"/>
        </w:rPr>
        <w:t>dog</w:t>
      </w:r>
      <w:r w:rsidR="00E73078" w:rsidRPr="00582AC9">
        <w:rPr>
          <w:rFonts w:ascii="Tahoma" w:eastAsia="Tahoma" w:hAnsi="Tahoma" w:cs="Tahoma"/>
          <w:spacing w:val="-3"/>
        </w:rPr>
        <w:t>o</w:t>
      </w:r>
      <w:r w:rsidR="00E73078" w:rsidRPr="00582AC9">
        <w:rPr>
          <w:rFonts w:ascii="Tahoma" w:eastAsia="Tahoma" w:hAnsi="Tahoma" w:cs="Tahoma"/>
          <w:spacing w:val="-4"/>
        </w:rPr>
        <w:t>v</w:t>
      </w:r>
      <w:r w:rsidR="00E73078" w:rsidRPr="00582AC9">
        <w:rPr>
          <w:rFonts w:ascii="Tahoma" w:eastAsia="Tahoma" w:hAnsi="Tahoma" w:cs="Tahoma"/>
          <w:spacing w:val="-2"/>
        </w:rPr>
        <w:t>o</w:t>
      </w:r>
      <w:r w:rsidR="00E73078" w:rsidRPr="00582AC9">
        <w:rPr>
          <w:rFonts w:ascii="Tahoma" w:eastAsia="Tahoma" w:hAnsi="Tahoma" w:cs="Tahoma"/>
          <w:spacing w:val="-3"/>
        </w:rPr>
        <w:t>r</w:t>
      </w:r>
      <w:r w:rsidR="00E73078" w:rsidRPr="00582AC9">
        <w:rPr>
          <w:rFonts w:ascii="Tahoma" w:eastAsia="Tahoma" w:hAnsi="Tahoma" w:cs="Tahoma"/>
          <w:spacing w:val="-2"/>
        </w:rPr>
        <w:t>en</w:t>
      </w:r>
      <w:r w:rsidR="00E73078" w:rsidRPr="00582AC9">
        <w:rPr>
          <w:rFonts w:ascii="Tahoma" w:eastAsia="Tahoma" w:hAnsi="Tahoma" w:cs="Tahoma"/>
        </w:rPr>
        <w:t xml:space="preserve">i </w:t>
      </w:r>
      <w:r w:rsidR="00E73078" w:rsidRPr="00582AC9">
        <w:rPr>
          <w:rFonts w:ascii="Tahoma" w:eastAsia="Tahoma" w:hAnsi="Tahoma" w:cs="Tahoma"/>
          <w:spacing w:val="-2"/>
        </w:rPr>
        <w:t>z</w:t>
      </w:r>
      <w:r w:rsidR="00E73078" w:rsidRPr="00582AC9">
        <w:rPr>
          <w:rFonts w:ascii="Tahoma" w:eastAsia="Tahoma" w:hAnsi="Tahoma" w:cs="Tahoma"/>
        </w:rPr>
        <w:t xml:space="preserve">a </w:t>
      </w:r>
      <w:r w:rsidR="00E73078" w:rsidRPr="00582AC9">
        <w:rPr>
          <w:rFonts w:ascii="Tahoma" w:eastAsia="Tahoma" w:hAnsi="Tahoma" w:cs="Tahoma"/>
          <w:spacing w:val="-2"/>
        </w:rPr>
        <w:t>pojedin</w:t>
      </w:r>
      <w:r w:rsidR="00E73078" w:rsidRPr="00582AC9">
        <w:rPr>
          <w:rFonts w:ascii="Tahoma" w:eastAsia="Tahoma" w:hAnsi="Tahoma" w:cs="Tahoma"/>
        </w:rPr>
        <w:t xml:space="preserve">u </w:t>
      </w:r>
      <w:r w:rsidR="00E73078" w:rsidRPr="00582AC9">
        <w:rPr>
          <w:rFonts w:ascii="Tahoma" w:eastAsia="Tahoma" w:hAnsi="Tahoma" w:cs="Tahoma"/>
          <w:spacing w:val="-2"/>
        </w:rPr>
        <w:t>vrst</w:t>
      </w:r>
      <w:r w:rsidR="00E73078" w:rsidRPr="00582AC9">
        <w:rPr>
          <w:rFonts w:ascii="Tahoma" w:eastAsia="Tahoma" w:hAnsi="Tahoma" w:cs="Tahoma"/>
        </w:rPr>
        <w:t xml:space="preserve">u </w:t>
      </w:r>
      <w:r w:rsidR="00E73078" w:rsidRPr="00582AC9">
        <w:rPr>
          <w:rFonts w:ascii="Tahoma" w:eastAsia="Tahoma" w:hAnsi="Tahoma" w:cs="Tahoma"/>
          <w:spacing w:val="-2"/>
        </w:rPr>
        <w:t>naloga z</w:t>
      </w:r>
      <w:r w:rsidR="00E73078" w:rsidRPr="00582AC9">
        <w:rPr>
          <w:rFonts w:ascii="Tahoma" w:eastAsia="Tahoma" w:hAnsi="Tahoma" w:cs="Tahoma"/>
        </w:rPr>
        <w:t>a</w:t>
      </w:r>
      <w:r w:rsidR="001A2884" w:rsidRPr="00582AC9">
        <w:rPr>
          <w:rFonts w:ascii="Tahoma" w:eastAsia="Tahoma" w:hAnsi="Tahoma" w:cs="Tahoma"/>
        </w:rPr>
        <w:t xml:space="preserve"> </w:t>
      </w:r>
      <w:r w:rsidR="00E73078" w:rsidRPr="00582AC9">
        <w:rPr>
          <w:rFonts w:ascii="Tahoma" w:eastAsia="Tahoma" w:hAnsi="Tahoma" w:cs="Tahoma"/>
          <w:spacing w:val="-2"/>
        </w:rPr>
        <w:t>plaćanje</w:t>
      </w:r>
      <w:r w:rsidR="00E73078" w:rsidRPr="00582AC9">
        <w:rPr>
          <w:rFonts w:ascii="Tahoma" w:eastAsia="Tahoma" w:hAnsi="Tahoma" w:cs="Tahoma"/>
        </w:rPr>
        <w:t>,</w:t>
      </w:r>
      <w:r w:rsidR="001A2884" w:rsidRPr="00582AC9">
        <w:rPr>
          <w:rFonts w:ascii="Tahoma" w:eastAsia="Tahoma" w:hAnsi="Tahoma" w:cs="Tahoma"/>
        </w:rPr>
        <w:t xml:space="preserve"> </w:t>
      </w:r>
      <w:r w:rsidR="00E73078" w:rsidRPr="00582AC9">
        <w:rPr>
          <w:rFonts w:ascii="Tahoma" w:eastAsia="Tahoma" w:hAnsi="Tahoma" w:cs="Tahoma"/>
        </w:rPr>
        <w:t>u</w:t>
      </w:r>
      <w:r w:rsidR="001A2884" w:rsidRPr="00582AC9">
        <w:rPr>
          <w:rFonts w:ascii="Tahoma" w:eastAsia="Tahoma" w:hAnsi="Tahoma" w:cs="Tahoma"/>
        </w:rPr>
        <w:t xml:space="preserve"> </w:t>
      </w:r>
      <w:r w:rsidR="00E73078" w:rsidRPr="00582AC9">
        <w:rPr>
          <w:rFonts w:ascii="Tahoma" w:eastAsia="Tahoma" w:hAnsi="Tahoma" w:cs="Tahoma"/>
          <w:spacing w:val="-2"/>
        </w:rPr>
        <w:t>sklad</w:t>
      </w:r>
      <w:r w:rsidR="00E73078" w:rsidRPr="00582AC9">
        <w:rPr>
          <w:rFonts w:ascii="Tahoma" w:eastAsia="Tahoma" w:hAnsi="Tahoma" w:cs="Tahoma"/>
        </w:rPr>
        <w:t>u</w:t>
      </w:r>
      <w:r w:rsidR="001A2884" w:rsidRPr="00582AC9">
        <w:rPr>
          <w:rFonts w:ascii="Tahoma" w:eastAsia="Tahoma" w:hAnsi="Tahoma" w:cs="Tahoma"/>
        </w:rPr>
        <w:t xml:space="preserve"> </w:t>
      </w:r>
      <w:r w:rsidR="00E73078" w:rsidRPr="00582AC9">
        <w:rPr>
          <w:rFonts w:ascii="Tahoma" w:eastAsia="Tahoma" w:hAnsi="Tahoma" w:cs="Tahoma"/>
          <w:spacing w:val="-2"/>
        </w:rPr>
        <w:t>s</w:t>
      </w:r>
      <w:r w:rsidR="00E73078" w:rsidRPr="00582AC9">
        <w:rPr>
          <w:rFonts w:ascii="Tahoma" w:eastAsia="Tahoma" w:hAnsi="Tahoma" w:cs="Tahoma"/>
        </w:rPr>
        <w:t>a</w:t>
      </w:r>
      <w:r w:rsidR="001A2884" w:rsidRPr="00582AC9">
        <w:rPr>
          <w:rFonts w:ascii="Tahoma" w:eastAsia="Tahoma" w:hAnsi="Tahoma" w:cs="Tahoma"/>
        </w:rPr>
        <w:t xml:space="preserve"> </w:t>
      </w:r>
      <w:r w:rsidR="006E0EBD" w:rsidRPr="00582AC9">
        <w:rPr>
          <w:rFonts w:ascii="Tahoma" w:eastAsia="Tahoma" w:hAnsi="Tahoma" w:cs="Tahoma"/>
          <w:spacing w:val="-2"/>
        </w:rPr>
        <w:t>Terminskim planom izvršenja naloga za plaćanje</w:t>
      </w:r>
      <w:r w:rsidR="00E73078" w:rsidRPr="00582AC9">
        <w:rPr>
          <w:rFonts w:ascii="Tahoma" w:eastAsia="Tahoma" w:hAnsi="Tahoma" w:cs="Tahoma"/>
        </w:rPr>
        <w:t>,</w:t>
      </w:r>
      <w:r w:rsidR="00E73078" w:rsidRPr="00582AC9">
        <w:rPr>
          <w:rFonts w:ascii="Tahoma" w:eastAsia="Tahoma" w:hAnsi="Tahoma" w:cs="Tahoma"/>
          <w:spacing w:val="-18"/>
        </w:rPr>
        <w:t xml:space="preserve"> </w:t>
      </w:r>
      <w:r w:rsidR="00E73078" w:rsidRPr="00582AC9">
        <w:rPr>
          <w:rFonts w:ascii="Tahoma" w:eastAsia="Tahoma" w:hAnsi="Tahoma" w:cs="Tahoma"/>
          <w:spacing w:val="-6"/>
        </w:rPr>
        <w:t>v</w:t>
      </w:r>
      <w:r w:rsidR="00E73078" w:rsidRPr="00582AC9">
        <w:rPr>
          <w:rFonts w:ascii="Tahoma" w:eastAsia="Tahoma" w:hAnsi="Tahoma" w:cs="Tahoma"/>
          <w:spacing w:val="-2"/>
        </w:rPr>
        <w:t>ažeći</w:t>
      </w:r>
      <w:r w:rsidR="00E73078" w:rsidRPr="00582AC9">
        <w:rPr>
          <w:rFonts w:ascii="Tahoma" w:eastAsia="Tahoma" w:hAnsi="Tahoma" w:cs="Tahoma"/>
        </w:rPr>
        <w:t>m</w:t>
      </w:r>
      <w:r w:rsidR="00E73078" w:rsidRPr="00582AC9">
        <w:rPr>
          <w:rFonts w:ascii="Tahoma" w:eastAsia="Tahoma" w:hAnsi="Tahoma" w:cs="Tahoma"/>
          <w:spacing w:val="-18"/>
        </w:rPr>
        <w:t xml:space="preserve"> </w:t>
      </w:r>
      <w:r w:rsidR="00E73078" w:rsidRPr="00582AC9">
        <w:rPr>
          <w:rFonts w:ascii="Tahoma" w:eastAsia="Tahoma" w:hAnsi="Tahoma" w:cs="Tahoma"/>
        </w:rPr>
        <w:t>u</w:t>
      </w:r>
      <w:r w:rsidR="00E73078" w:rsidRPr="00582AC9">
        <w:rPr>
          <w:rFonts w:ascii="Tahoma" w:eastAsia="Tahoma" w:hAnsi="Tahoma" w:cs="Tahoma"/>
          <w:spacing w:val="-18"/>
        </w:rPr>
        <w:t xml:space="preserve"> </w:t>
      </w:r>
      <w:r w:rsidR="00E73078" w:rsidRPr="00582AC9">
        <w:rPr>
          <w:rFonts w:ascii="Tahoma" w:eastAsia="Tahoma" w:hAnsi="Tahoma" w:cs="Tahoma"/>
          <w:spacing w:val="-2"/>
        </w:rPr>
        <w:t>t</w:t>
      </w:r>
      <w:r w:rsidR="00E73078" w:rsidRPr="00582AC9">
        <w:rPr>
          <w:rFonts w:ascii="Tahoma" w:eastAsia="Tahoma" w:hAnsi="Tahoma" w:cs="Tahoma"/>
          <w:spacing w:val="-3"/>
        </w:rPr>
        <w:t>r</w:t>
      </w:r>
      <w:r w:rsidR="00E73078" w:rsidRPr="00582AC9">
        <w:rPr>
          <w:rFonts w:ascii="Tahoma" w:eastAsia="Tahoma" w:hAnsi="Tahoma" w:cs="Tahoma"/>
          <w:spacing w:val="-2"/>
        </w:rPr>
        <w:t>enutk</w:t>
      </w:r>
      <w:r w:rsidR="00E73078" w:rsidRPr="00582AC9">
        <w:rPr>
          <w:rFonts w:ascii="Tahoma" w:eastAsia="Tahoma" w:hAnsi="Tahoma" w:cs="Tahoma"/>
        </w:rPr>
        <w:t>u</w:t>
      </w:r>
      <w:r w:rsidR="00E73078" w:rsidRPr="00582AC9">
        <w:rPr>
          <w:rFonts w:ascii="Tahoma" w:eastAsia="Tahoma" w:hAnsi="Tahoma" w:cs="Tahoma"/>
          <w:spacing w:val="-18"/>
        </w:rPr>
        <w:t xml:space="preserve"> </w:t>
      </w:r>
      <w:r w:rsidR="00E73078" w:rsidRPr="00582AC9">
        <w:rPr>
          <w:rFonts w:ascii="Tahoma" w:eastAsia="Tahoma" w:hAnsi="Tahoma" w:cs="Tahoma"/>
          <w:spacing w:val="-2"/>
        </w:rPr>
        <w:t>ob</w:t>
      </w:r>
      <w:r w:rsidR="00E73078" w:rsidRPr="00582AC9">
        <w:rPr>
          <w:rFonts w:ascii="Tahoma" w:eastAsia="Tahoma" w:hAnsi="Tahoma" w:cs="Tahoma"/>
          <w:spacing w:val="-3"/>
        </w:rPr>
        <w:t>a</w:t>
      </w:r>
      <w:r w:rsidR="00E73078" w:rsidRPr="00582AC9">
        <w:rPr>
          <w:rFonts w:ascii="Tahoma" w:eastAsia="Tahoma" w:hAnsi="Tahoma" w:cs="Tahoma"/>
          <w:spacing w:val="-2"/>
        </w:rPr>
        <w:t>vljanja plaćanj</w:t>
      </w:r>
      <w:r w:rsidR="00E73078" w:rsidRPr="00582AC9">
        <w:rPr>
          <w:rFonts w:ascii="Tahoma" w:eastAsia="Tahoma" w:hAnsi="Tahoma" w:cs="Tahoma"/>
        </w:rPr>
        <w:t xml:space="preserve">a </w:t>
      </w:r>
      <w:r w:rsidR="00E73078" w:rsidRPr="00582AC9">
        <w:rPr>
          <w:rFonts w:ascii="Tahoma" w:eastAsia="Tahoma" w:hAnsi="Tahoma" w:cs="Tahoma"/>
          <w:spacing w:val="-2"/>
        </w:rPr>
        <w:t>il</w:t>
      </w:r>
      <w:r w:rsidR="00E73078" w:rsidRPr="00582AC9">
        <w:rPr>
          <w:rFonts w:ascii="Tahoma" w:eastAsia="Tahoma" w:hAnsi="Tahoma" w:cs="Tahoma"/>
        </w:rPr>
        <w:t xml:space="preserve">i </w:t>
      </w:r>
      <w:r w:rsidR="00E73078" w:rsidRPr="00582AC9">
        <w:rPr>
          <w:rFonts w:ascii="Tahoma" w:eastAsia="Tahoma" w:hAnsi="Tahoma" w:cs="Tahoma"/>
          <w:spacing w:val="-2"/>
        </w:rPr>
        <w:t>prijenosa</w:t>
      </w:r>
      <w:r w:rsidR="00E73078" w:rsidRPr="00582AC9">
        <w:rPr>
          <w:rFonts w:ascii="Tahoma" w:eastAsia="Tahoma" w:hAnsi="Tahoma" w:cs="Tahoma"/>
        </w:rPr>
        <w:t xml:space="preserve">. </w:t>
      </w:r>
      <w:r w:rsidR="00E73078" w:rsidRPr="00582AC9">
        <w:rPr>
          <w:rFonts w:ascii="Tahoma" w:eastAsia="Tahoma" w:hAnsi="Tahoma" w:cs="Tahoma"/>
          <w:spacing w:val="-2"/>
        </w:rPr>
        <w:t>A</w:t>
      </w:r>
      <w:r w:rsidR="00E73078" w:rsidRPr="00582AC9">
        <w:rPr>
          <w:rFonts w:ascii="Tahoma" w:eastAsia="Tahoma" w:hAnsi="Tahoma" w:cs="Tahoma"/>
          <w:spacing w:val="-4"/>
        </w:rPr>
        <w:t>k</w:t>
      </w:r>
      <w:r w:rsidR="00E73078" w:rsidRPr="00582AC9">
        <w:rPr>
          <w:rFonts w:ascii="Tahoma" w:eastAsia="Tahoma" w:hAnsi="Tahoma" w:cs="Tahoma"/>
        </w:rPr>
        <w:t xml:space="preserve">o </w:t>
      </w:r>
      <w:r w:rsidR="00E73078" w:rsidRPr="00582AC9">
        <w:rPr>
          <w:rFonts w:ascii="Tahoma" w:eastAsia="Tahoma" w:hAnsi="Tahoma" w:cs="Tahoma"/>
          <w:spacing w:val="-8"/>
        </w:rPr>
        <w:t>K</w:t>
      </w:r>
      <w:r w:rsidR="00E73078" w:rsidRPr="00582AC9">
        <w:rPr>
          <w:rFonts w:ascii="Tahoma" w:eastAsia="Tahoma" w:hAnsi="Tahoma" w:cs="Tahoma"/>
          <w:spacing w:val="-2"/>
        </w:rPr>
        <w:t>orisni</w:t>
      </w:r>
      <w:r w:rsidR="00E73078" w:rsidRPr="00582AC9">
        <w:rPr>
          <w:rFonts w:ascii="Tahoma" w:eastAsia="Tahoma" w:hAnsi="Tahoma" w:cs="Tahoma"/>
        </w:rPr>
        <w:t xml:space="preserve">k </w:t>
      </w:r>
      <w:r w:rsidR="00E73078" w:rsidRPr="00582AC9">
        <w:rPr>
          <w:rFonts w:ascii="Tahoma" w:eastAsia="Tahoma" w:hAnsi="Tahoma" w:cs="Tahoma"/>
          <w:spacing w:val="-2"/>
        </w:rPr>
        <w:t>odluč</w:t>
      </w:r>
      <w:r w:rsidR="00E73078" w:rsidRPr="00582AC9">
        <w:rPr>
          <w:rFonts w:ascii="Tahoma" w:eastAsia="Tahoma" w:hAnsi="Tahoma" w:cs="Tahoma"/>
        </w:rPr>
        <w:t xml:space="preserve">i </w:t>
      </w:r>
      <w:r w:rsidR="00E73078" w:rsidRPr="00582AC9">
        <w:rPr>
          <w:rFonts w:ascii="Tahoma" w:eastAsia="Tahoma" w:hAnsi="Tahoma" w:cs="Tahoma"/>
          <w:spacing w:val="-2"/>
        </w:rPr>
        <w:t>opoz</w:t>
      </w:r>
      <w:r w:rsidR="00E73078" w:rsidRPr="00582AC9">
        <w:rPr>
          <w:rFonts w:ascii="Tahoma" w:eastAsia="Tahoma" w:hAnsi="Tahoma" w:cs="Tahoma"/>
          <w:spacing w:val="-6"/>
        </w:rPr>
        <w:t>v</w:t>
      </w:r>
      <w:r w:rsidR="00E73078" w:rsidRPr="00582AC9">
        <w:rPr>
          <w:rFonts w:ascii="Tahoma" w:eastAsia="Tahoma" w:hAnsi="Tahoma" w:cs="Tahoma"/>
          <w:spacing w:val="-2"/>
        </w:rPr>
        <w:t>ati nalo</w:t>
      </w:r>
      <w:r w:rsidR="00E73078" w:rsidRPr="00582AC9">
        <w:rPr>
          <w:rFonts w:ascii="Tahoma" w:eastAsia="Tahoma" w:hAnsi="Tahoma" w:cs="Tahoma"/>
        </w:rPr>
        <w:t>g</w:t>
      </w:r>
      <w:r w:rsidR="00E73078" w:rsidRPr="00582AC9">
        <w:rPr>
          <w:rFonts w:ascii="Tahoma" w:eastAsia="Tahoma" w:hAnsi="Tahoma" w:cs="Tahoma"/>
          <w:spacing w:val="-11"/>
        </w:rPr>
        <w:t xml:space="preserve"> </w:t>
      </w:r>
      <w:r w:rsidR="00E73078" w:rsidRPr="00582AC9">
        <w:rPr>
          <w:rFonts w:ascii="Tahoma" w:eastAsia="Tahoma" w:hAnsi="Tahoma" w:cs="Tahoma"/>
          <w:spacing w:val="-2"/>
        </w:rPr>
        <w:t>z</w:t>
      </w:r>
      <w:r w:rsidR="00E73078" w:rsidRPr="00582AC9">
        <w:rPr>
          <w:rFonts w:ascii="Tahoma" w:eastAsia="Tahoma" w:hAnsi="Tahoma" w:cs="Tahoma"/>
        </w:rPr>
        <w:t>a</w:t>
      </w:r>
      <w:r w:rsidR="00E73078" w:rsidRPr="00582AC9">
        <w:rPr>
          <w:rFonts w:ascii="Tahoma" w:eastAsia="Tahoma" w:hAnsi="Tahoma" w:cs="Tahoma"/>
          <w:spacing w:val="-11"/>
        </w:rPr>
        <w:t xml:space="preserve"> </w:t>
      </w:r>
      <w:r w:rsidR="00E73078" w:rsidRPr="00582AC9">
        <w:rPr>
          <w:rFonts w:ascii="Tahoma" w:eastAsia="Tahoma" w:hAnsi="Tahoma" w:cs="Tahoma"/>
          <w:spacing w:val="-2"/>
        </w:rPr>
        <w:t>plaćanje</w:t>
      </w:r>
      <w:r w:rsidR="00E73078" w:rsidRPr="00582AC9">
        <w:rPr>
          <w:rFonts w:ascii="Tahoma" w:eastAsia="Tahoma" w:hAnsi="Tahoma" w:cs="Tahoma"/>
        </w:rPr>
        <w:t>,</w:t>
      </w:r>
      <w:r w:rsidR="00E73078" w:rsidRPr="00582AC9">
        <w:rPr>
          <w:rFonts w:ascii="Tahoma" w:eastAsia="Tahoma" w:hAnsi="Tahoma" w:cs="Tahoma"/>
          <w:spacing w:val="-11"/>
        </w:rPr>
        <w:t xml:space="preserve"> </w:t>
      </w:r>
      <w:r w:rsidR="00E73078" w:rsidRPr="00582AC9">
        <w:rPr>
          <w:rFonts w:ascii="Tahoma" w:eastAsia="Tahoma" w:hAnsi="Tahoma" w:cs="Tahoma"/>
          <w:spacing w:val="-2"/>
        </w:rPr>
        <w:t>mož</w:t>
      </w:r>
      <w:r w:rsidR="00E73078" w:rsidRPr="00582AC9">
        <w:rPr>
          <w:rFonts w:ascii="Tahoma" w:eastAsia="Tahoma" w:hAnsi="Tahoma" w:cs="Tahoma"/>
        </w:rPr>
        <w:t>e</w:t>
      </w:r>
      <w:r w:rsidR="00E73078" w:rsidRPr="00582AC9">
        <w:rPr>
          <w:rFonts w:ascii="Tahoma" w:eastAsia="Tahoma" w:hAnsi="Tahoma" w:cs="Tahoma"/>
          <w:spacing w:val="-11"/>
        </w:rPr>
        <w:t xml:space="preserve"> </w:t>
      </w:r>
      <w:r w:rsidR="00E73078" w:rsidRPr="00582AC9">
        <w:rPr>
          <w:rFonts w:ascii="Tahoma" w:eastAsia="Tahoma" w:hAnsi="Tahoma" w:cs="Tahoma"/>
          <w:spacing w:val="-2"/>
        </w:rPr>
        <w:t>t</w:t>
      </w:r>
      <w:r w:rsidR="00E73078" w:rsidRPr="00582AC9">
        <w:rPr>
          <w:rFonts w:ascii="Tahoma" w:eastAsia="Tahoma" w:hAnsi="Tahoma" w:cs="Tahoma"/>
        </w:rPr>
        <w:t>o</w:t>
      </w:r>
      <w:r w:rsidR="00E73078" w:rsidRPr="00582AC9">
        <w:rPr>
          <w:rFonts w:ascii="Tahoma" w:eastAsia="Tahoma" w:hAnsi="Tahoma" w:cs="Tahoma"/>
          <w:spacing w:val="-11"/>
        </w:rPr>
        <w:t xml:space="preserve"> </w:t>
      </w:r>
      <w:r w:rsidR="00E73078" w:rsidRPr="00582AC9">
        <w:rPr>
          <w:rFonts w:ascii="Tahoma" w:eastAsia="Tahoma" w:hAnsi="Tahoma" w:cs="Tahoma"/>
          <w:spacing w:val="-2"/>
        </w:rPr>
        <w:t>nap</w:t>
      </w:r>
      <w:r w:rsidR="00E73078" w:rsidRPr="00582AC9">
        <w:rPr>
          <w:rFonts w:ascii="Tahoma" w:eastAsia="Tahoma" w:hAnsi="Tahoma" w:cs="Tahoma"/>
          <w:spacing w:val="-5"/>
        </w:rPr>
        <w:t>r</w:t>
      </w:r>
      <w:r w:rsidR="00E73078" w:rsidRPr="00582AC9">
        <w:rPr>
          <w:rFonts w:ascii="Tahoma" w:eastAsia="Tahoma" w:hAnsi="Tahoma" w:cs="Tahoma"/>
          <w:spacing w:val="-3"/>
        </w:rPr>
        <w:t>a</w:t>
      </w:r>
      <w:r w:rsidR="00E73078" w:rsidRPr="00582AC9">
        <w:rPr>
          <w:rFonts w:ascii="Tahoma" w:eastAsia="Tahoma" w:hAnsi="Tahoma" w:cs="Tahoma"/>
          <w:spacing w:val="-2"/>
        </w:rPr>
        <w:t>vit</w:t>
      </w:r>
      <w:r w:rsidR="00E73078" w:rsidRPr="00582AC9">
        <w:rPr>
          <w:rFonts w:ascii="Tahoma" w:eastAsia="Tahoma" w:hAnsi="Tahoma" w:cs="Tahoma"/>
        </w:rPr>
        <w:t>i</w:t>
      </w:r>
      <w:r w:rsidR="00E73078" w:rsidRPr="00582AC9">
        <w:rPr>
          <w:rFonts w:ascii="Tahoma" w:eastAsia="Tahoma" w:hAnsi="Tahoma" w:cs="Tahoma"/>
          <w:spacing w:val="-11"/>
        </w:rPr>
        <w:t xml:space="preserve"> </w:t>
      </w:r>
      <w:r w:rsidR="00E73078" w:rsidRPr="00582AC9">
        <w:rPr>
          <w:rFonts w:ascii="Tahoma" w:eastAsia="Tahoma" w:hAnsi="Tahoma" w:cs="Tahoma"/>
          <w:spacing w:val="-2"/>
        </w:rPr>
        <w:t>putem sust</w:t>
      </w:r>
      <w:r w:rsidR="00E73078" w:rsidRPr="00582AC9">
        <w:rPr>
          <w:rFonts w:ascii="Tahoma" w:eastAsia="Tahoma" w:hAnsi="Tahoma" w:cs="Tahoma"/>
          <w:spacing w:val="-3"/>
        </w:rPr>
        <w:t>a</w:t>
      </w:r>
      <w:r w:rsidR="00E73078" w:rsidRPr="00582AC9">
        <w:rPr>
          <w:rFonts w:ascii="Tahoma" w:eastAsia="Tahoma" w:hAnsi="Tahoma" w:cs="Tahoma"/>
          <w:spacing w:val="-6"/>
        </w:rPr>
        <w:t>v</w:t>
      </w:r>
      <w:r w:rsidR="00E73078" w:rsidRPr="00582AC9">
        <w:rPr>
          <w:rFonts w:ascii="Tahoma" w:eastAsia="Tahoma" w:hAnsi="Tahoma" w:cs="Tahoma"/>
        </w:rPr>
        <w:t xml:space="preserve">a </w:t>
      </w:r>
      <w:r w:rsidR="00E73078" w:rsidRPr="00582AC9">
        <w:rPr>
          <w:rFonts w:ascii="Tahoma" w:eastAsia="Tahoma" w:hAnsi="Tahoma" w:cs="Tahoma"/>
          <w:spacing w:val="-2"/>
        </w:rPr>
        <w:t>di</w:t>
      </w:r>
      <w:r w:rsidR="00E73078" w:rsidRPr="00582AC9">
        <w:rPr>
          <w:rFonts w:ascii="Tahoma" w:eastAsia="Tahoma" w:hAnsi="Tahoma" w:cs="Tahoma"/>
          <w:spacing w:val="-3"/>
        </w:rPr>
        <w:t>r</w:t>
      </w:r>
      <w:r w:rsidR="00E73078" w:rsidRPr="00582AC9">
        <w:rPr>
          <w:rFonts w:ascii="Tahoma" w:eastAsia="Tahoma" w:hAnsi="Tahoma" w:cs="Tahoma"/>
          <w:spacing w:val="-2"/>
        </w:rPr>
        <w:t>ektni</w:t>
      </w:r>
      <w:r w:rsidR="00E73078" w:rsidRPr="00582AC9">
        <w:rPr>
          <w:rFonts w:ascii="Tahoma" w:eastAsia="Tahoma" w:hAnsi="Tahoma" w:cs="Tahoma"/>
        </w:rPr>
        <w:t xml:space="preserve">h </w:t>
      </w:r>
      <w:r w:rsidR="00E73078" w:rsidRPr="00582AC9">
        <w:rPr>
          <w:rFonts w:ascii="Tahoma" w:eastAsia="Tahoma" w:hAnsi="Tahoma" w:cs="Tahoma"/>
          <w:spacing w:val="-2"/>
        </w:rPr>
        <w:t>kanal</w:t>
      </w:r>
      <w:r w:rsidR="00E73078" w:rsidRPr="00582AC9">
        <w:rPr>
          <w:rFonts w:ascii="Tahoma" w:eastAsia="Tahoma" w:hAnsi="Tahoma" w:cs="Tahoma"/>
        </w:rPr>
        <w:t xml:space="preserve">a, </w:t>
      </w:r>
      <w:r w:rsidR="006E0EBD" w:rsidRPr="00582AC9">
        <w:rPr>
          <w:rFonts w:ascii="Tahoma" w:eastAsia="Tahoma" w:hAnsi="Tahoma" w:cs="Tahoma"/>
        </w:rPr>
        <w:t xml:space="preserve">a </w:t>
      </w:r>
      <w:r w:rsidR="00E73078" w:rsidRPr="00582AC9">
        <w:rPr>
          <w:rFonts w:ascii="Tahoma" w:eastAsia="Tahoma" w:hAnsi="Tahoma" w:cs="Tahoma"/>
        </w:rPr>
        <w:t xml:space="preserve">u </w:t>
      </w:r>
      <w:r w:rsidR="00E73078" w:rsidRPr="00582AC9">
        <w:rPr>
          <w:rFonts w:ascii="Tahoma" w:eastAsia="Tahoma" w:hAnsi="Tahoma" w:cs="Tahoma"/>
          <w:spacing w:val="-2"/>
        </w:rPr>
        <w:t>sklad</w:t>
      </w:r>
      <w:r w:rsidR="006E0EBD" w:rsidRPr="00582AC9">
        <w:rPr>
          <w:rFonts w:ascii="Tahoma" w:eastAsia="Tahoma" w:hAnsi="Tahoma" w:cs="Tahoma"/>
        </w:rPr>
        <w:t>u</w:t>
      </w:r>
      <w:r w:rsidR="00E73078" w:rsidRPr="00582AC9">
        <w:rPr>
          <w:rFonts w:ascii="Tahoma" w:eastAsia="Tahoma" w:hAnsi="Tahoma" w:cs="Tahoma"/>
        </w:rPr>
        <w:t xml:space="preserve"> s </w:t>
      </w:r>
      <w:r w:rsidR="006E0EBD" w:rsidRPr="00582AC9">
        <w:rPr>
          <w:rFonts w:ascii="Tahoma" w:eastAsia="Tahoma" w:hAnsi="Tahoma" w:cs="Tahoma"/>
          <w:spacing w:val="-2"/>
        </w:rPr>
        <w:t>Opći</w:t>
      </w:r>
      <w:r w:rsidR="006E0EBD" w:rsidRPr="00582AC9">
        <w:rPr>
          <w:rFonts w:ascii="Tahoma" w:eastAsia="Tahoma" w:hAnsi="Tahoma" w:cs="Tahoma"/>
        </w:rPr>
        <w:t xml:space="preserve">m </w:t>
      </w:r>
      <w:r w:rsidR="006E0EBD" w:rsidRPr="00582AC9">
        <w:rPr>
          <w:rFonts w:ascii="Tahoma" w:eastAsia="Tahoma" w:hAnsi="Tahoma" w:cs="Tahoma"/>
          <w:spacing w:val="-2"/>
        </w:rPr>
        <w:t>uvjetim</w:t>
      </w:r>
      <w:r w:rsidR="006E0EBD" w:rsidRPr="00582AC9">
        <w:rPr>
          <w:rFonts w:ascii="Tahoma" w:eastAsia="Tahoma" w:hAnsi="Tahoma" w:cs="Tahoma"/>
        </w:rPr>
        <w:t xml:space="preserve">a </w:t>
      </w:r>
      <w:r w:rsidR="006E0EBD" w:rsidRPr="00582AC9">
        <w:rPr>
          <w:rFonts w:ascii="Tahoma" w:eastAsia="Tahoma" w:hAnsi="Tahoma" w:cs="Tahoma"/>
          <w:spacing w:val="-2"/>
        </w:rPr>
        <w:t>poslovanja po transakcijskim računima i obavljanju platnih i ostalih usluga.</w:t>
      </w:r>
      <w:r w:rsidR="006E0EBD" w:rsidRPr="00582AC9">
        <w:rPr>
          <w:rFonts w:ascii="Tahoma" w:hAnsi="Tahoma" w:cs="Tahoma"/>
        </w:rPr>
        <w:t xml:space="preserve"> </w:t>
      </w:r>
    </w:p>
    <w:p w14:paraId="76022C68"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6.</w:t>
      </w:r>
      <w:r w:rsidR="005B505D" w:rsidRPr="00582AC9">
        <w:rPr>
          <w:rFonts w:ascii="Tahoma" w:eastAsia="Tahoma" w:hAnsi="Tahoma" w:cs="Tahoma"/>
          <w:spacing w:val="-2"/>
        </w:rPr>
        <w:t>3</w:t>
      </w:r>
      <w:r w:rsidRPr="00582AC9">
        <w:rPr>
          <w:rFonts w:ascii="Tahoma" w:eastAsia="Tahoma" w:hAnsi="Tahoma" w:cs="Tahoma"/>
        </w:rPr>
        <w:t>. U</w:t>
      </w:r>
      <w:r w:rsidRPr="00582AC9">
        <w:rPr>
          <w:rFonts w:ascii="Tahoma" w:eastAsia="Tahoma" w:hAnsi="Tahoma" w:cs="Tahoma"/>
          <w:spacing w:val="11"/>
        </w:rPr>
        <w:t xml:space="preserve"> </w:t>
      </w:r>
      <w:r w:rsidRPr="00582AC9">
        <w:rPr>
          <w:rFonts w:ascii="Tahoma" w:eastAsia="Tahoma" w:hAnsi="Tahoma" w:cs="Tahoma"/>
        </w:rPr>
        <w:t>slučaju</w:t>
      </w:r>
      <w:r w:rsidRPr="00582AC9">
        <w:rPr>
          <w:rFonts w:ascii="Tahoma" w:eastAsia="Tahoma" w:hAnsi="Tahoma" w:cs="Tahoma"/>
          <w:spacing w:val="11"/>
        </w:rPr>
        <w:t xml:space="preserve"> </w:t>
      </w:r>
      <w:r w:rsidRPr="00582AC9">
        <w:rPr>
          <w:rFonts w:ascii="Tahoma" w:eastAsia="Tahoma" w:hAnsi="Tahoma" w:cs="Tahoma"/>
        </w:rPr>
        <w:t>nemogućnosti</w:t>
      </w:r>
      <w:r w:rsidRPr="00582AC9">
        <w:rPr>
          <w:rFonts w:ascii="Tahoma" w:eastAsia="Tahoma" w:hAnsi="Tahoma" w:cs="Tahoma"/>
          <w:spacing w:val="11"/>
        </w:rPr>
        <w:t xml:space="preserve"> </w:t>
      </w:r>
      <w:r w:rsidRPr="00582AC9">
        <w:rPr>
          <w:rFonts w:ascii="Tahoma" w:eastAsia="Tahoma" w:hAnsi="Tahoma" w:cs="Tahoma"/>
        </w:rPr>
        <w:t>p</w:t>
      </w:r>
      <w:r w:rsidRPr="00582AC9">
        <w:rPr>
          <w:rFonts w:ascii="Tahoma" w:eastAsia="Tahoma" w:hAnsi="Tahoma" w:cs="Tahoma"/>
          <w:spacing w:val="-1"/>
        </w:rPr>
        <w:t>ro</w:t>
      </w:r>
      <w:r w:rsidRPr="00582AC9">
        <w:rPr>
          <w:rFonts w:ascii="Tahoma" w:eastAsia="Tahoma" w:hAnsi="Tahoma" w:cs="Tahoma"/>
          <w:spacing w:val="-2"/>
        </w:rPr>
        <w:t>v</w:t>
      </w:r>
      <w:r w:rsidRPr="00582AC9">
        <w:rPr>
          <w:rFonts w:ascii="Tahoma" w:eastAsia="Tahoma" w:hAnsi="Tahoma" w:cs="Tahoma"/>
        </w:rPr>
        <w:t>ođenja</w:t>
      </w:r>
      <w:r w:rsidRPr="00582AC9">
        <w:rPr>
          <w:rFonts w:ascii="Tahoma" w:eastAsia="Tahoma" w:hAnsi="Tahoma" w:cs="Tahoma"/>
          <w:spacing w:val="11"/>
        </w:rPr>
        <w:t xml:space="preserve"> </w:t>
      </w:r>
      <w:r w:rsidRPr="00582AC9">
        <w:rPr>
          <w:rFonts w:ascii="Tahoma" w:eastAsia="Tahoma" w:hAnsi="Tahoma" w:cs="Tahoma"/>
        </w:rPr>
        <w:t>naloga</w:t>
      </w:r>
      <w:r w:rsidRPr="00582AC9">
        <w:rPr>
          <w:rFonts w:ascii="Tahoma" w:eastAsia="Tahoma" w:hAnsi="Tahoma" w:cs="Tahoma"/>
          <w:spacing w:val="11"/>
        </w:rPr>
        <w:t xml:space="preserve"> </w:t>
      </w:r>
      <w:r w:rsidRPr="00582AC9">
        <w:rPr>
          <w:rFonts w:ascii="Tahoma" w:eastAsia="Tahoma" w:hAnsi="Tahoma" w:cs="Tahoma"/>
        </w:rPr>
        <w:t>zbog nedostatka s</w:t>
      </w:r>
      <w:r w:rsidRPr="00582AC9">
        <w:rPr>
          <w:rFonts w:ascii="Tahoma" w:eastAsia="Tahoma" w:hAnsi="Tahoma" w:cs="Tahoma"/>
          <w:spacing w:val="-1"/>
        </w:rPr>
        <w:t>r</w:t>
      </w:r>
      <w:r w:rsidRPr="00582AC9">
        <w:rPr>
          <w:rFonts w:ascii="Tahoma" w:eastAsia="Tahoma" w:hAnsi="Tahoma" w:cs="Tahoma"/>
        </w:rPr>
        <w:t>edst</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 na od</w:t>
      </w:r>
      <w:r w:rsidRPr="00582AC9">
        <w:rPr>
          <w:rFonts w:ascii="Tahoma" w:eastAsia="Tahoma" w:hAnsi="Tahoma" w:cs="Tahoma"/>
          <w:spacing w:val="-1"/>
        </w:rPr>
        <w:t>r</w:t>
      </w:r>
      <w:r w:rsidRPr="00582AC9">
        <w:rPr>
          <w:rFonts w:ascii="Tahoma" w:eastAsia="Tahoma" w:hAnsi="Tahoma" w:cs="Tahoma"/>
        </w:rPr>
        <w:t xml:space="preserve">eđenom </w:t>
      </w:r>
      <w:r w:rsidRPr="00582AC9">
        <w:rPr>
          <w:rFonts w:ascii="Tahoma" w:eastAsia="Tahoma" w:hAnsi="Tahoma" w:cs="Tahoma"/>
          <w:spacing w:val="-3"/>
        </w:rPr>
        <w:t>r</w:t>
      </w:r>
      <w:r w:rsidRPr="00582AC9">
        <w:rPr>
          <w:rFonts w:ascii="Tahoma" w:eastAsia="Tahoma" w:hAnsi="Tahoma" w:cs="Tahoma"/>
        </w:rPr>
        <w:t>ačunu ili neisp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rPr>
        <w:t>vno unesenog platnog naloga od st</w:t>
      </w:r>
      <w:r w:rsidRPr="00582AC9">
        <w:rPr>
          <w:rFonts w:ascii="Tahoma" w:eastAsia="Tahoma" w:hAnsi="Tahoma" w:cs="Tahoma"/>
          <w:spacing w:val="-3"/>
        </w:rPr>
        <w:t>r</w:t>
      </w:r>
      <w:r w:rsidRPr="00582AC9">
        <w:rPr>
          <w:rFonts w:ascii="Tahoma" w:eastAsia="Tahoma" w:hAnsi="Tahoma" w:cs="Tahoma"/>
        </w:rPr>
        <w:t xml:space="preserve">ane </w:t>
      </w:r>
      <w:r w:rsidRPr="00582AC9">
        <w:rPr>
          <w:rFonts w:ascii="Tahoma" w:eastAsia="Tahoma" w:hAnsi="Tahoma" w:cs="Tahoma"/>
          <w:spacing w:val="-6"/>
        </w:rPr>
        <w:t>K</w:t>
      </w:r>
      <w:r w:rsidRPr="00582AC9">
        <w:rPr>
          <w:rFonts w:ascii="Tahoma" w:eastAsia="Tahoma" w:hAnsi="Tahoma" w:cs="Tahoma"/>
        </w:rPr>
        <w:t xml:space="preserve">orisnika </w:t>
      </w:r>
      <w:r w:rsidRPr="00582AC9">
        <w:rPr>
          <w:rFonts w:ascii="Tahoma" w:eastAsia="Tahoma" w:hAnsi="Tahoma" w:cs="Tahoma"/>
          <w:spacing w:val="1"/>
        </w:rPr>
        <w:t>B</w:t>
      </w:r>
      <w:r w:rsidRPr="00582AC9">
        <w:rPr>
          <w:rFonts w:ascii="Tahoma" w:eastAsia="Tahoma" w:hAnsi="Tahoma" w:cs="Tahoma"/>
        </w:rPr>
        <w:t>anka neće izvršiti nalog.</w:t>
      </w:r>
    </w:p>
    <w:p w14:paraId="4C6E8D1D"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6.</w:t>
      </w:r>
      <w:r w:rsidR="005B505D" w:rsidRPr="00582AC9">
        <w:rPr>
          <w:rFonts w:ascii="Tahoma" w:eastAsia="Tahoma" w:hAnsi="Tahoma" w:cs="Tahoma"/>
        </w:rPr>
        <w:t>4</w:t>
      </w: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33"/>
        </w:rPr>
        <w:t xml:space="preserve"> </w:t>
      </w:r>
      <w:r w:rsidRPr="00582AC9">
        <w:rPr>
          <w:rFonts w:ascii="Tahoma" w:eastAsia="Tahoma" w:hAnsi="Tahoma" w:cs="Tahoma"/>
        </w:rPr>
        <w:t>ne</w:t>
      </w:r>
      <w:r w:rsidRPr="00582AC9">
        <w:rPr>
          <w:rFonts w:ascii="Tahoma" w:eastAsia="Tahoma" w:hAnsi="Tahoma" w:cs="Tahoma"/>
          <w:spacing w:val="-33"/>
        </w:rPr>
        <w:t xml:space="preserve"> </w:t>
      </w:r>
      <w:r w:rsidRPr="00582AC9">
        <w:rPr>
          <w:rFonts w:ascii="Tahoma" w:eastAsia="Tahoma" w:hAnsi="Tahoma" w:cs="Tahoma"/>
        </w:rPr>
        <w:t>snosi</w:t>
      </w:r>
      <w:r w:rsidRPr="00582AC9">
        <w:rPr>
          <w:rFonts w:ascii="Tahoma" w:eastAsia="Tahoma" w:hAnsi="Tahoma" w:cs="Tahoma"/>
          <w:spacing w:val="-33"/>
        </w:rPr>
        <w:t xml:space="preserve"> </w:t>
      </w:r>
      <w:r w:rsidRPr="00582AC9">
        <w:rPr>
          <w:rFonts w:ascii="Tahoma" w:eastAsia="Tahoma" w:hAnsi="Tahoma" w:cs="Tahoma"/>
        </w:rPr>
        <w:t>odg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ornost</w:t>
      </w:r>
      <w:r w:rsidRPr="00582AC9">
        <w:rPr>
          <w:rFonts w:ascii="Tahoma" w:eastAsia="Tahoma" w:hAnsi="Tahoma" w:cs="Tahoma"/>
          <w:spacing w:val="-33"/>
        </w:rPr>
        <w:t xml:space="preserve"> </w:t>
      </w:r>
      <w:r w:rsidRPr="00582AC9">
        <w:rPr>
          <w:rFonts w:ascii="Tahoma" w:eastAsia="Tahoma" w:hAnsi="Tahoma" w:cs="Tahoma"/>
        </w:rPr>
        <w:t>za</w:t>
      </w:r>
      <w:r w:rsidRPr="00582AC9">
        <w:rPr>
          <w:rFonts w:ascii="Tahoma" w:eastAsia="Tahoma" w:hAnsi="Tahoma" w:cs="Tahoma"/>
          <w:spacing w:val="-33"/>
        </w:rPr>
        <w:t xml:space="preserve"> </w:t>
      </w:r>
      <w:r w:rsidRPr="00582AC9">
        <w:rPr>
          <w:rFonts w:ascii="Tahoma" w:eastAsia="Tahoma" w:hAnsi="Tahoma" w:cs="Tahoma"/>
        </w:rPr>
        <w:t>neizvršeno</w:t>
      </w:r>
      <w:r w:rsidRPr="00582AC9">
        <w:rPr>
          <w:rFonts w:ascii="Tahoma" w:eastAsia="Tahoma" w:hAnsi="Tahoma" w:cs="Tahoma"/>
          <w:spacing w:val="-33"/>
        </w:rPr>
        <w:t xml:space="preserve"> </w:t>
      </w:r>
      <w:r w:rsidRPr="00582AC9">
        <w:rPr>
          <w:rFonts w:ascii="Tahoma" w:eastAsia="Tahoma" w:hAnsi="Tahoma" w:cs="Tahoma"/>
        </w:rPr>
        <w:t>plaćanje ili</w:t>
      </w:r>
      <w:r w:rsidRPr="00582AC9">
        <w:rPr>
          <w:rFonts w:ascii="Tahoma" w:eastAsia="Tahoma" w:hAnsi="Tahoma" w:cs="Tahoma"/>
          <w:spacing w:val="-16"/>
        </w:rPr>
        <w:t xml:space="preserve"> </w:t>
      </w:r>
      <w:r w:rsidRPr="00582AC9">
        <w:rPr>
          <w:rFonts w:ascii="Tahoma" w:eastAsia="Tahoma" w:hAnsi="Tahoma" w:cs="Tahoma"/>
        </w:rPr>
        <w:t>prijenos,</w:t>
      </w:r>
      <w:r w:rsidRPr="00582AC9">
        <w:rPr>
          <w:rFonts w:ascii="Tahoma" w:eastAsia="Tahoma" w:hAnsi="Tahoma" w:cs="Tahoma"/>
          <w:spacing w:val="-16"/>
        </w:rPr>
        <w:t xml:space="preserve"> </w:t>
      </w:r>
      <w:r w:rsidRPr="00582AC9">
        <w:rPr>
          <w:rFonts w:ascii="Tahoma" w:eastAsia="Tahoma" w:hAnsi="Tahoma" w:cs="Tahoma"/>
        </w:rPr>
        <w:t>odnosno</w:t>
      </w:r>
      <w:r w:rsidRPr="00582AC9">
        <w:rPr>
          <w:rFonts w:ascii="Tahoma" w:eastAsia="Tahoma" w:hAnsi="Tahoma" w:cs="Tahoma"/>
          <w:spacing w:val="-16"/>
        </w:rPr>
        <w:t xml:space="preserve"> </w:t>
      </w:r>
      <w:r w:rsidRPr="00582AC9">
        <w:rPr>
          <w:rFonts w:ascii="Tahoma" w:eastAsia="Tahoma" w:hAnsi="Tahoma" w:cs="Tahoma"/>
        </w:rPr>
        <w:t>pog</w:t>
      </w:r>
      <w:r w:rsidRPr="00582AC9">
        <w:rPr>
          <w:rFonts w:ascii="Tahoma" w:eastAsia="Tahoma" w:hAnsi="Tahoma" w:cs="Tahoma"/>
          <w:spacing w:val="-1"/>
        </w:rPr>
        <w:t>r</w:t>
      </w:r>
      <w:r w:rsidRPr="00582AC9">
        <w:rPr>
          <w:rFonts w:ascii="Tahoma" w:eastAsia="Tahoma" w:hAnsi="Tahoma" w:cs="Tahoma"/>
        </w:rPr>
        <w:t>ešno</w:t>
      </w:r>
      <w:r w:rsidRPr="00582AC9">
        <w:rPr>
          <w:rFonts w:ascii="Tahoma" w:eastAsia="Tahoma" w:hAnsi="Tahoma" w:cs="Tahoma"/>
          <w:spacing w:val="-16"/>
        </w:rPr>
        <w:t xml:space="preserve"> </w:t>
      </w:r>
      <w:r w:rsidRPr="00582AC9">
        <w:rPr>
          <w:rFonts w:ascii="Tahoma" w:eastAsia="Tahoma" w:hAnsi="Tahoma" w:cs="Tahoma"/>
        </w:rPr>
        <w:t>izvršeno</w:t>
      </w:r>
      <w:r w:rsidRPr="00582AC9">
        <w:rPr>
          <w:rFonts w:ascii="Tahoma" w:eastAsia="Tahoma" w:hAnsi="Tahoma" w:cs="Tahoma"/>
          <w:spacing w:val="-16"/>
        </w:rPr>
        <w:t xml:space="preserve"> </w:t>
      </w:r>
      <w:r w:rsidRPr="00582AC9">
        <w:rPr>
          <w:rFonts w:ascii="Tahoma" w:eastAsia="Tahoma" w:hAnsi="Tahoma" w:cs="Tahoma"/>
        </w:rPr>
        <w:t>plaćanje</w:t>
      </w:r>
      <w:r w:rsidRPr="00582AC9">
        <w:rPr>
          <w:rFonts w:ascii="Tahoma" w:eastAsia="Tahoma" w:hAnsi="Tahoma" w:cs="Tahoma"/>
          <w:spacing w:val="-16"/>
        </w:rPr>
        <w:t xml:space="preserve"> </w:t>
      </w:r>
      <w:r w:rsidRPr="00582AC9">
        <w:rPr>
          <w:rFonts w:ascii="Tahoma" w:eastAsia="Tahoma" w:hAnsi="Tahoma" w:cs="Tahoma"/>
        </w:rPr>
        <w:t>ili prijenos putem di</w:t>
      </w:r>
      <w:r w:rsidRPr="00582AC9">
        <w:rPr>
          <w:rFonts w:ascii="Tahoma" w:eastAsia="Tahoma" w:hAnsi="Tahoma" w:cs="Tahoma"/>
          <w:spacing w:val="-1"/>
        </w:rPr>
        <w:t>r</w:t>
      </w:r>
      <w:r w:rsidRPr="00582AC9">
        <w:rPr>
          <w:rFonts w:ascii="Tahoma" w:eastAsia="Tahoma" w:hAnsi="Tahoma" w:cs="Tahoma"/>
        </w:rPr>
        <w:t>ektnih kanala, nastalo netočno unesenim podacima ili po</w:t>
      </w:r>
      <w:r w:rsidRPr="00582AC9">
        <w:rPr>
          <w:rFonts w:ascii="Tahoma" w:eastAsia="Tahoma" w:hAnsi="Tahoma" w:cs="Tahoma"/>
          <w:spacing w:val="-2"/>
        </w:rPr>
        <w:t>t</w:t>
      </w:r>
      <w:r w:rsidRPr="00582AC9">
        <w:rPr>
          <w:rFonts w:ascii="Tahoma" w:eastAsia="Tahoma" w:hAnsi="Tahoma" w:cs="Tahoma"/>
        </w:rPr>
        <w:t>vrđenim netočnim podacima od st</w:t>
      </w:r>
      <w:r w:rsidRPr="00582AC9">
        <w:rPr>
          <w:rFonts w:ascii="Tahoma" w:eastAsia="Tahoma" w:hAnsi="Tahoma" w:cs="Tahoma"/>
          <w:spacing w:val="-4"/>
        </w:rPr>
        <w:t>r</w:t>
      </w:r>
      <w:r w:rsidRPr="00582AC9">
        <w:rPr>
          <w:rFonts w:ascii="Tahoma" w:eastAsia="Tahoma" w:hAnsi="Tahoma" w:cs="Tahoma"/>
        </w:rPr>
        <w:t xml:space="preserve">ane </w:t>
      </w:r>
      <w:r w:rsidRPr="00582AC9">
        <w:rPr>
          <w:rFonts w:ascii="Tahoma" w:eastAsia="Tahoma" w:hAnsi="Tahoma" w:cs="Tahoma"/>
          <w:spacing w:val="-6"/>
        </w:rPr>
        <w:t>K</w:t>
      </w:r>
      <w:r w:rsidRPr="00582AC9">
        <w:rPr>
          <w:rFonts w:ascii="Tahoma" w:eastAsia="Tahoma" w:hAnsi="Tahoma" w:cs="Tahoma"/>
        </w:rPr>
        <w:t>orisnika.</w:t>
      </w:r>
    </w:p>
    <w:p w14:paraId="48286AC6" w14:textId="77777777" w:rsidR="005165E3" w:rsidRPr="00582AC9" w:rsidRDefault="005165E3" w:rsidP="00B73462">
      <w:pPr>
        <w:spacing w:before="20"/>
        <w:ind w:right="-1"/>
        <w:rPr>
          <w:rFonts w:ascii="Tahoma" w:hAnsi="Tahoma" w:cs="Tahoma"/>
        </w:rPr>
      </w:pPr>
    </w:p>
    <w:p w14:paraId="51951495"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spacing w:val="-16"/>
        </w:rPr>
        <w:t>7</w:t>
      </w:r>
      <w:r w:rsidRPr="00582AC9">
        <w:rPr>
          <w:rFonts w:ascii="Tahoma" w:eastAsia="Tahoma" w:hAnsi="Tahoma" w:cs="Tahoma"/>
        </w:rPr>
        <w:t>. R</w:t>
      </w:r>
      <w:r w:rsidRPr="00582AC9">
        <w:rPr>
          <w:rFonts w:ascii="Tahoma" w:eastAsia="Tahoma" w:hAnsi="Tahoma" w:cs="Tahoma"/>
          <w:spacing w:val="-1"/>
        </w:rPr>
        <w:t>A</w:t>
      </w:r>
      <w:r w:rsidRPr="00582AC9">
        <w:rPr>
          <w:rFonts w:ascii="Tahoma" w:eastAsia="Tahoma" w:hAnsi="Tahoma" w:cs="Tahoma"/>
        </w:rPr>
        <w:t>SPO</w:t>
      </w:r>
      <w:r w:rsidRPr="00582AC9">
        <w:rPr>
          <w:rFonts w:ascii="Tahoma" w:eastAsia="Tahoma" w:hAnsi="Tahoma" w:cs="Tahoma"/>
          <w:spacing w:val="-5"/>
        </w:rPr>
        <w:t>L</w:t>
      </w:r>
      <w:r w:rsidRPr="00582AC9">
        <w:rPr>
          <w:rFonts w:ascii="Tahoma" w:eastAsia="Tahoma" w:hAnsi="Tahoma" w:cs="Tahoma"/>
        </w:rPr>
        <w:t>AGANJE SREDSTVIMA</w:t>
      </w:r>
    </w:p>
    <w:p w14:paraId="5F436C1F" w14:textId="77777777" w:rsidR="005165E3" w:rsidRPr="00582AC9" w:rsidRDefault="00E73078" w:rsidP="00B73462">
      <w:pPr>
        <w:spacing w:before="34"/>
        <w:ind w:right="-1"/>
        <w:jc w:val="both"/>
        <w:rPr>
          <w:rFonts w:ascii="Tahoma" w:eastAsia="Tahoma" w:hAnsi="Tahoma" w:cs="Tahoma"/>
        </w:rPr>
      </w:pPr>
      <w:r w:rsidRPr="00582AC9">
        <w:rPr>
          <w:rFonts w:ascii="Tahoma" w:eastAsia="Tahoma" w:hAnsi="Tahoma" w:cs="Tahoma"/>
          <w:spacing w:val="-6"/>
        </w:rPr>
        <w:t>K</w:t>
      </w:r>
      <w:r w:rsidRPr="00582AC9">
        <w:rPr>
          <w:rFonts w:ascii="Tahoma" w:eastAsia="Tahoma" w:hAnsi="Tahoma" w:cs="Tahoma"/>
        </w:rPr>
        <w:t xml:space="preserve">orisnik </w:t>
      </w:r>
      <w:r w:rsidRPr="00582AC9">
        <w:rPr>
          <w:rFonts w:ascii="Tahoma" w:eastAsia="Tahoma" w:hAnsi="Tahoma" w:cs="Tahoma"/>
          <w:spacing w:val="-3"/>
        </w:rPr>
        <w:t>r</w:t>
      </w:r>
      <w:r w:rsidRPr="00582AC9">
        <w:rPr>
          <w:rFonts w:ascii="Tahoma" w:eastAsia="Tahoma" w:hAnsi="Tahoma" w:cs="Tahoma"/>
        </w:rPr>
        <w:t>aspolaže 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rPr>
        <w:t xml:space="preserve">vima na svim </w:t>
      </w:r>
      <w:r w:rsidRPr="00582AC9">
        <w:rPr>
          <w:rFonts w:ascii="Tahoma" w:eastAsia="Tahoma" w:hAnsi="Tahoma" w:cs="Tahoma"/>
          <w:spacing w:val="-3"/>
        </w:rPr>
        <w:t>r</w:t>
      </w:r>
      <w:r w:rsidRPr="00582AC9">
        <w:rPr>
          <w:rFonts w:ascii="Tahoma" w:eastAsia="Tahoma" w:hAnsi="Tahoma" w:cs="Tahoma"/>
        </w:rPr>
        <w:t>ačunima, o</w:t>
      </w:r>
      <w:r w:rsidRPr="00582AC9">
        <w:rPr>
          <w:rFonts w:ascii="Tahoma" w:eastAsia="Tahoma" w:hAnsi="Tahoma" w:cs="Tahoma"/>
          <w:spacing w:val="-2"/>
        </w:rPr>
        <w:t>tv</w:t>
      </w:r>
      <w:r w:rsidRPr="00582AC9">
        <w:rPr>
          <w:rFonts w:ascii="Tahoma" w:eastAsia="Tahoma" w:hAnsi="Tahoma" w:cs="Tahoma"/>
        </w:rPr>
        <w:t>o</w:t>
      </w:r>
      <w:r w:rsidRPr="00582AC9">
        <w:rPr>
          <w:rFonts w:ascii="Tahoma" w:eastAsia="Tahoma" w:hAnsi="Tahoma" w:cs="Tahoma"/>
          <w:spacing w:val="-1"/>
        </w:rPr>
        <w:t>r</w:t>
      </w:r>
      <w:r w:rsidRPr="00582AC9">
        <w:rPr>
          <w:rFonts w:ascii="Tahoma" w:eastAsia="Tahoma" w:hAnsi="Tahoma" w:cs="Tahoma"/>
        </w:rPr>
        <w:t>enim</w:t>
      </w:r>
      <w:r w:rsidRPr="00582AC9">
        <w:rPr>
          <w:rFonts w:ascii="Tahoma" w:eastAsia="Tahoma" w:hAnsi="Tahoma" w:cs="Tahoma"/>
          <w:spacing w:val="46"/>
        </w:rPr>
        <w:t xml:space="preserve"> </w:t>
      </w:r>
      <w:r w:rsidRPr="00582AC9">
        <w:rPr>
          <w:rFonts w:ascii="Tahoma" w:eastAsia="Tahoma" w:hAnsi="Tahoma" w:cs="Tahoma"/>
        </w:rPr>
        <w:t>na</w:t>
      </w:r>
      <w:r w:rsidRPr="00582AC9">
        <w:rPr>
          <w:rFonts w:ascii="Tahoma" w:eastAsia="Tahoma" w:hAnsi="Tahoma" w:cs="Tahoma"/>
          <w:spacing w:val="46"/>
        </w:rPr>
        <w:t xml:space="preserve"> </w:t>
      </w:r>
      <w:r w:rsidRPr="00582AC9">
        <w:rPr>
          <w:rFonts w:ascii="Tahoma" w:eastAsia="Tahoma" w:hAnsi="Tahoma" w:cs="Tahoma"/>
        </w:rPr>
        <w:t>temelju</w:t>
      </w:r>
      <w:r w:rsidR="007F208E" w:rsidRPr="00582AC9">
        <w:rPr>
          <w:rFonts w:ascii="Tahoma" w:eastAsia="Tahoma" w:hAnsi="Tahoma" w:cs="Tahoma"/>
        </w:rPr>
        <w:t xml:space="preserve"> potpisane pristupnice odnosno </w:t>
      </w:r>
      <w:r w:rsidR="00AE3B48" w:rsidRPr="00582AC9">
        <w:rPr>
          <w:rFonts w:ascii="Tahoma" w:eastAsia="Tahoma" w:hAnsi="Tahoma" w:cs="Tahoma"/>
        </w:rPr>
        <w:t xml:space="preserve">sklopljenog </w:t>
      </w:r>
      <w:r w:rsidR="007F208E" w:rsidRPr="00582AC9">
        <w:rPr>
          <w:rFonts w:ascii="Tahoma" w:eastAsia="Tahoma" w:hAnsi="Tahoma" w:cs="Tahoma"/>
        </w:rPr>
        <w:t xml:space="preserve">ugovora, ako postoji za pojedine kanale ili će se sklapati, </w:t>
      </w:r>
      <w:r w:rsidRPr="00582AC9">
        <w:rPr>
          <w:rFonts w:ascii="Tahoma" w:eastAsia="Tahoma" w:hAnsi="Tahoma" w:cs="Tahoma"/>
        </w:rPr>
        <w:t>za</w:t>
      </w:r>
      <w:r w:rsidRPr="00582AC9">
        <w:rPr>
          <w:rFonts w:ascii="Tahoma" w:eastAsia="Tahoma" w:hAnsi="Tahoma" w:cs="Tahoma"/>
          <w:spacing w:val="46"/>
        </w:rPr>
        <w:t xml:space="preserve"> </w:t>
      </w:r>
      <w:r w:rsidRPr="00582AC9">
        <w:rPr>
          <w:rFonts w:ascii="Tahoma" w:eastAsia="Tahoma" w:hAnsi="Tahoma" w:cs="Tahoma"/>
          <w:spacing w:val="-2"/>
        </w:rPr>
        <w:t>k</w:t>
      </w:r>
      <w:r w:rsidRPr="00582AC9">
        <w:rPr>
          <w:rFonts w:ascii="Tahoma" w:eastAsia="Tahoma" w:hAnsi="Tahoma" w:cs="Tahoma"/>
        </w:rPr>
        <w:t>oje je</w:t>
      </w:r>
      <w:r w:rsidRPr="00582AC9">
        <w:rPr>
          <w:rFonts w:ascii="Tahoma" w:eastAsia="Tahoma" w:hAnsi="Tahoma" w:cs="Tahoma"/>
          <w:spacing w:val="1"/>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edviđeno</w:t>
      </w:r>
      <w:r w:rsidRPr="00582AC9">
        <w:rPr>
          <w:rFonts w:ascii="Tahoma" w:eastAsia="Tahoma" w:hAnsi="Tahoma" w:cs="Tahoma"/>
          <w:spacing w:val="1"/>
        </w:rPr>
        <w:t xml:space="preserve"> </w:t>
      </w:r>
      <w:r w:rsidRPr="00582AC9">
        <w:rPr>
          <w:rFonts w:ascii="Tahoma" w:eastAsia="Tahoma" w:hAnsi="Tahoma" w:cs="Tahoma"/>
          <w:spacing w:val="-2"/>
        </w:rPr>
        <w:t>k</w:t>
      </w:r>
      <w:r w:rsidRPr="00582AC9">
        <w:rPr>
          <w:rFonts w:ascii="Tahoma" w:eastAsia="Tahoma" w:hAnsi="Tahoma" w:cs="Tahoma"/>
        </w:rPr>
        <w:t>orištenje</w:t>
      </w:r>
      <w:r w:rsidRPr="00582AC9">
        <w:rPr>
          <w:rFonts w:ascii="Tahoma" w:eastAsia="Tahoma" w:hAnsi="Tahoma" w:cs="Tahoma"/>
          <w:spacing w:val="1"/>
        </w:rPr>
        <w:t xml:space="preserve"> </w:t>
      </w:r>
      <w:r w:rsidRPr="00582AC9">
        <w:rPr>
          <w:rFonts w:ascii="Tahoma" w:eastAsia="Tahoma" w:hAnsi="Tahoma" w:cs="Tahoma"/>
        </w:rPr>
        <w:t>pojedinog 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1"/>
        </w:rPr>
        <w:t xml:space="preserve"> </w:t>
      </w:r>
      <w:r w:rsidRPr="00582AC9">
        <w:rPr>
          <w:rFonts w:ascii="Tahoma" w:eastAsia="Tahoma" w:hAnsi="Tahoma" w:cs="Tahoma"/>
        </w:rPr>
        <w:t xml:space="preserve">kanala, do visine </w:t>
      </w:r>
      <w:r w:rsidRPr="00582AC9">
        <w:rPr>
          <w:rFonts w:ascii="Tahoma" w:eastAsia="Tahoma" w:hAnsi="Tahoma" w:cs="Tahoma"/>
          <w:spacing w:val="-3"/>
        </w:rPr>
        <w:t>r</w:t>
      </w:r>
      <w:r w:rsidRPr="00582AC9">
        <w:rPr>
          <w:rFonts w:ascii="Tahoma" w:eastAsia="Tahoma" w:hAnsi="Tahoma" w:cs="Tahoma"/>
        </w:rPr>
        <w:t>aspoloži</w:t>
      </w:r>
      <w:r w:rsidRPr="00582AC9">
        <w:rPr>
          <w:rFonts w:ascii="Tahoma" w:eastAsia="Tahoma" w:hAnsi="Tahoma" w:cs="Tahoma"/>
          <w:spacing w:val="-2"/>
        </w:rPr>
        <w:t>v</w:t>
      </w:r>
      <w:r w:rsidRPr="00582AC9">
        <w:rPr>
          <w:rFonts w:ascii="Tahoma" w:eastAsia="Tahoma" w:hAnsi="Tahoma" w:cs="Tahoma"/>
        </w:rPr>
        <w:t>og iznosa s</w:t>
      </w:r>
      <w:r w:rsidRPr="00582AC9">
        <w:rPr>
          <w:rFonts w:ascii="Tahoma" w:eastAsia="Tahoma" w:hAnsi="Tahoma" w:cs="Tahoma"/>
          <w:spacing w:val="-1"/>
        </w:rPr>
        <w:t>r</w:t>
      </w:r>
      <w:r w:rsidRPr="00582AC9">
        <w:rPr>
          <w:rFonts w:ascii="Tahoma" w:eastAsia="Tahoma" w:hAnsi="Tahoma" w:cs="Tahoma"/>
        </w:rPr>
        <w:t>edst</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 xml:space="preserve">a na </w:t>
      </w:r>
      <w:r w:rsidRPr="00582AC9">
        <w:rPr>
          <w:rFonts w:ascii="Tahoma" w:eastAsia="Tahoma" w:hAnsi="Tahoma" w:cs="Tahoma"/>
          <w:spacing w:val="-3"/>
        </w:rPr>
        <w:t>r</w:t>
      </w:r>
      <w:r w:rsidRPr="00582AC9">
        <w:rPr>
          <w:rFonts w:ascii="Tahoma" w:eastAsia="Tahoma" w:hAnsi="Tahoma" w:cs="Tahoma"/>
        </w:rPr>
        <w:t>ačunu odnosno</w:t>
      </w:r>
      <w:r w:rsidRPr="00582AC9">
        <w:rPr>
          <w:rFonts w:ascii="Tahoma" w:eastAsia="Tahoma" w:hAnsi="Tahoma" w:cs="Tahoma"/>
          <w:spacing w:val="48"/>
        </w:rPr>
        <w:t xml:space="preserve"> </w:t>
      </w:r>
      <w:r w:rsidRPr="00582AC9">
        <w:rPr>
          <w:rFonts w:ascii="Tahoma" w:eastAsia="Tahoma" w:hAnsi="Tahoma" w:cs="Tahoma"/>
        </w:rPr>
        <w:t>sukladno</w:t>
      </w:r>
      <w:r w:rsidRPr="00582AC9">
        <w:rPr>
          <w:rFonts w:ascii="Tahoma" w:eastAsia="Tahoma" w:hAnsi="Tahoma" w:cs="Tahoma"/>
          <w:spacing w:val="48"/>
        </w:rPr>
        <w:t xml:space="preserve"> </w:t>
      </w:r>
      <w:r w:rsidRPr="00582AC9">
        <w:rPr>
          <w:rFonts w:ascii="Tahoma" w:eastAsia="Tahoma" w:hAnsi="Tahoma" w:cs="Tahoma"/>
        </w:rPr>
        <w:t>limitima</w:t>
      </w:r>
      <w:r w:rsidRPr="00582AC9">
        <w:rPr>
          <w:rFonts w:ascii="Tahoma" w:eastAsia="Tahoma" w:hAnsi="Tahoma" w:cs="Tahoma"/>
          <w:spacing w:val="48"/>
        </w:rPr>
        <w:t xml:space="preserve"> </w:t>
      </w:r>
      <w:r w:rsidRPr="00582AC9">
        <w:rPr>
          <w:rFonts w:ascii="Tahoma" w:eastAsia="Tahoma" w:hAnsi="Tahoma" w:cs="Tahoma"/>
          <w:spacing w:val="-3"/>
        </w:rPr>
        <w:t>r</w:t>
      </w:r>
      <w:r w:rsidRPr="00582AC9">
        <w:rPr>
          <w:rFonts w:ascii="Tahoma" w:eastAsia="Tahoma" w:hAnsi="Tahoma" w:cs="Tahoma"/>
        </w:rPr>
        <w:t>aspolaganja</w:t>
      </w:r>
      <w:r w:rsidRPr="00582AC9">
        <w:rPr>
          <w:rFonts w:ascii="Tahoma" w:eastAsia="Tahoma" w:hAnsi="Tahoma" w:cs="Tahoma"/>
          <w:spacing w:val="47"/>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rPr>
        <w:t xml:space="preserve">vima na </w:t>
      </w:r>
      <w:r w:rsidRPr="00582AC9">
        <w:rPr>
          <w:rFonts w:ascii="Tahoma" w:eastAsia="Tahoma" w:hAnsi="Tahoma" w:cs="Tahoma"/>
          <w:spacing w:val="-4"/>
        </w:rPr>
        <w:t>r</w:t>
      </w:r>
      <w:r w:rsidRPr="00582AC9">
        <w:rPr>
          <w:rFonts w:ascii="Tahoma" w:eastAsia="Tahoma" w:hAnsi="Tahoma" w:cs="Tahoma"/>
        </w:rPr>
        <w:t xml:space="preserve">ačunu ili </w:t>
      </w:r>
      <w:r w:rsidR="00472F32" w:rsidRPr="00582AC9">
        <w:rPr>
          <w:rFonts w:ascii="Tahoma" w:eastAsia="Tahoma" w:hAnsi="Tahoma" w:cs="Tahoma"/>
        </w:rPr>
        <w:t>pojedinom uslugom, te na način utvrđen korisničkim uputama za pojedine direktne kanale.</w:t>
      </w:r>
    </w:p>
    <w:p w14:paraId="3897D2DB" w14:textId="77777777" w:rsidR="005165E3" w:rsidRPr="00582AC9" w:rsidRDefault="005165E3" w:rsidP="00B73462">
      <w:pPr>
        <w:spacing w:before="20"/>
        <w:ind w:right="-1"/>
        <w:rPr>
          <w:rFonts w:ascii="Tahoma" w:hAnsi="Tahoma" w:cs="Tahoma"/>
        </w:rPr>
      </w:pPr>
    </w:p>
    <w:p w14:paraId="3380DD1F"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spacing w:val="-7"/>
        </w:rPr>
        <w:t>8</w:t>
      </w:r>
      <w:r w:rsidRPr="00582AC9">
        <w:rPr>
          <w:rFonts w:ascii="Tahoma" w:eastAsia="Tahoma" w:hAnsi="Tahoma" w:cs="Tahoma"/>
        </w:rPr>
        <w:t>.</w:t>
      </w:r>
      <w:r w:rsidRPr="00582AC9">
        <w:rPr>
          <w:rFonts w:ascii="Tahoma" w:eastAsia="Tahoma" w:hAnsi="Tahoma" w:cs="Tahoma"/>
          <w:spacing w:val="-43"/>
        </w:rPr>
        <w:t xml:space="preserve"> </w:t>
      </w:r>
      <w:r w:rsidRPr="00582AC9">
        <w:rPr>
          <w:rFonts w:ascii="Tahoma" w:eastAsia="Tahoma" w:hAnsi="Tahoma" w:cs="Tahoma"/>
          <w:spacing w:val="-7"/>
        </w:rPr>
        <w:t>B</w:t>
      </w:r>
      <w:r w:rsidRPr="00582AC9">
        <w:rPr>
          <w:rFonts w:ascii="Tahoma" w:eastAsia="Tahoma" w:hAnsi="Tahoma" w:cs="Tahoma"/>
          <w:spacing w:val="-9"/>
        </w:rPr>
        <w:t>L</w:t>
      </w:r>
      <w:r w:rsidRPr="00582AC9">
        <w:rPr>
          <w:rFonts w:ascii="Tahoma" w:eastAsia="Tahoma" w:hAnsi="Tahoma" w:cs="Tahoma"/>
          <w:spacing w:val="-7"/>
        </w:rPr>
        <w:t>OKAD</w:t>
      </w:r>
      <w:r w:rsidRPr="00582AC9">
        <w:rPr>
          <w:rFonts w:ascii="Tahoma" w:eastAsia="Tahoma" w:hAnsi="Tahoma" w:cs="Tahoma"/>
        </w:rPr>
        <w:t>A</w:t>
      </w:r>
      <w:r w:rsidRPr="00582AC9">
        <w:rPr>
          <w:rFonts w:ascii="Tahoma" w:eastAsia="Tahoma" w:hAnsi="Tahoma" w:cs="Tahoma"/>
          <w:spacing w:val="-43"/>
        </w:rPr>
        <w:t xml:space="preserve"> </w:t>
      </w:r>
      <w:r w:rsidRPr="00582AC9">
        <w:rPr>
          <w:rFonts w:ascii="Tahoma" w:eastAsia="Tahoma" w:hAnsi="Tahoma" w:cs="Tahoma"/>
        </w:rPr>
        <w:t>I</w:t>
      </w:r>
      <w:r w:rsidRPr="00582AC9">
        <w:rPr>
          <w:rFonts w:ascii="Tahoma" w:eastAsia="Tahoma" w:hAnsi="Tahoma" w:cs="Tahoma"/>
          <w:spacing w:val="-43"/>
        </w:rPr>
        <w:t xml:space="preserve"> </w:t>
      </w:r>
      <w:r w:rsidRPr="00582AC9">
        <w:rPr>
          <w:rFonts w:ascii="Tahoma" w:eastAsia="Tahoma" w:hAnsi="Tahoma" w:cs="Tahoma"/>
          <w:spacing w:val="-12"/>
        </w:rPr>
        <w:t>O</w:t>
      </w:r>
      <w:r w:rsidRPr="00582AC9">
        <w:rPr>
          <w:rFonts w:ascii="Tahoma" w:eastAsia="Tahoma" w:hAnsi="Tahoma" w:cs="Tahoma"/>
          <w:spacing w:val="-7"/>
        </w:rPr>
        <w:t>TKA</w:t>
      </w:r>
      <w:r w:rsidRPr="00582AC9">
        <w:rPr>
          <w:rFonts w:ascii="Tahoma" w:eastAsia="Tahoma" w:hAnsi="Tahoma" w:cs="Tahoma"/>
        </w:rPr>
        <w:t>Z</w:t>
      </w:r>
      <w:r w:rsidRPr="00582AC9">
        <w:rPr>
          <w:rFonts w:ascii="Tahoma" w:eastAsia="Tahoma" w:hAnsi="Tahoma" w:cs="Tahoma"/>
          <w:spacing w:val="-43"/>
        </w:rPr>
        <w:t xml:space="preserve"> </w:t>
      </w:r>
      <w:r w:rsidRPr="00582AC9">
        <w:rPr>
          <w:rFonts w:ascii="Tahoma" w:eastAsia="Tahoma" w:hAnsi="Tahoma" w:cs="Tahoma"/>
          <w:spacing w:val="-7"/>
        </w:rPr>
        <w:t>PRISTU</w:t>
      </w:r>
      <w:r w:rsidRPr="00582AC9">
        <w:rPr>
          <w:rFonts w:ascii="Tahoma" w:eastAsia="Tahoma" w:hAnsi="Tahoma" w:cs="Tahoma"/>
          <w:spacing w:val="-12"/>
        </w:rPr>
        <w:t>P</w:t>
      </w:r>
      <w:r w:rsidRPr="00582AC9">
        <w:rPr>
          <w:rFonts w:ascii="Tahoma" w:eastAsia="Tahoma" w:hAnsi="Tahoma" w:cs="Tahoma"/>
        </w:rPr>
        <w:t>A</w:t>
      </w:r>
      <w:r w:rsidRPr="00582AC9">
        <w:rPr>
          <w:rFonts w:ascii="Tahoma" w:eastAsia="Tahoma" w:hAnsi="Tahoma" w:cs="Tahoma"/>
          <w:spacing w:val="-43"/>
        </w:rPr>
        <w:t xml:space="preserve"> </w:t>
      </w:r>
      <w:r w:rsidRPr="00582AC9">
        <w:rPr>
          <w:rFonts w:ascii="Tahoma" w:eastAsia="Tahoma" w:hAnsi="Tahoma" w:cs="Tahoma"/>
          <w:spacing w:val="-7"/>
        </w:rPr>
        <w:t>T</w:t>
      </w:r>
      <w:r w:rsidRPr="00582AC9">
        <w:rPr>
          <w:rFonts w:ascii="Tahoma" w:eastAsia="Tahoma" w:hAnsi="Tahoma" w:cs="Tahoma"/>
        </w:rPr>
        <w:t>E</w:t>
      </w:r>
      <w:r w:rsidRPr="00582AC9">
        <w:rPr>
          <w:rFonts w:ascii="Tahoma" w:eastAsia="Tahoma" w:hAnsi="Tahoma" w:cs="Tahoma"/>
          <w:spacing w:val="-43"/>
        </w:rPr>
        <w:t xml:space="preserve"> </w:t>
      </w:r>
      <w:r w:rsidRPr="00582AC9">
        <w:rPr>
          <w:rFonts w:ascii="Tahoma" w:eastAsia="Tahoma" w:hAnsi="Tahoma" w:cs="Tahoma"/>
          <w:spacing w:val="-7"/>
        </w:rPr>
        <w:t>PR</w:t>
      </w:r>
      <w:r w:rsidRPr="00582AC9">
        <w:rPr>
          <w:rFonts w:ascii="Tahoma" w:eastAsia="Tahoma" w:hAnsi="Tahoma" w:cs="Tahoma"/>
          <w:spacing w:val="-13"/>
        </w:rPr>
        <w:t>A</w:t>
      </w:r>
      <w:r w:rsidRPr="00582AC9">
        <w:rPr>
          <w:rFonts w:ascii="Tahoma" w:eastAsia="Tahoma" w:hAnsi="Tahoma" w:cs="Tahoma"/>
          <w:spacing w:val="-7"/>
        </w:rPr>
        <w:t>V</w:t>
      </w:r>
      <w:r w:rsidRPr="00582AC9">
        <w:rPr>
          <w:rFonts w:ascii="Tahoma" w:eastAsia="Tahoma" w:hAnsi="Tahoma" w:cs="Tahoma"/>
        </w:rPr>
        <w:t>O</w:t>
      </w:r>
      <w:r w:rsidRPr="00582AC9">
        <w:rPr>
          <w:rFonts w:ascii="Tahoma" w:eastAsia="Tahoma" w:hAnsi="Tahoma" w:cs="Tahoma"/>
          <w:spacing w:val="-44"/>
        </w:rPr>
        <w:t xml:space="preserve"> </w:t>
      </w:r>
      <w:r w:rsidRPr="00582AC9">
        <w:rPr>
          <w:rFonts w:ascii="Tahoma" w:eastAsia="Tahoma" w:hAnsi="Tahoma" w:cs="Tahoma"/>
          <w:spacing w:val="-7"/>
        </w:rPr>
        <w:t>N</w:t>
      </w:r>
      <w:r w:rsidRPr="00582AC9">
        <w:rPr>
          <w:rFonts w:ascii="Tahoma" w:eastAsia="Tahoma" w:hAnsi="Tahoma" w:cs="Tahoma"/>
        </w:rPr>
        <w:t>A</w:t>
      </w:r>
      <w:r w:rsidRPr="00582AC9">
        <w:rPr>
          <w:rFonts w:ascii="Tahoma" w:eastAsia="Tahoma" w:hAnsi="Tahoma" w:cs="Tahoma"/>
          <w:spacing w:val="-43"/>
        </w:rPr>
        <w:t xml:space="preserve"> </w:t>
      </w:r>
      <w:r w:rsidRPr="00582AC9">
        <w:rPr>
          <w:rFonts w:ascii="Tahoma" w:eastAsia="Tahoma" w:hAnsi="Tahoma" w:cs="Tahoma"/>
          <w:spacing w:val="-12"/>
        </w:rPr>
        <w:t>O</w:t>
      </w:r>
      <w:r w:rsidRPr="00582AC9">
        <w:rPr>
          <w:rFonts w:ascii="Tahoma" w:eastAsia="Tahoma" w:hAnsi="Tahoma" w:cs="Tahoma"/>
          <w:spacing w:val="-7"/>
        </w:rPr>
        <w:t xml:space="preserve">TKAZ </w:t>
      </w:r>
      <w:r w:rsidRPr="00582AC9">
        <w:rPr>
          <w:rFonts w:ascii="Tahoma" w:eastAsia="Tahoma" w:hAnsi="Tahoma" w:cs="Tahoma"/>
        </w:rPr>
        <w:t>I</w:t>
      </w:r>
      <w:r w:rsidRPr="00582AC9">
        <w:rPr>
          <w:rFonts w:ascii="Tahoma" w:eastAsia="Tahoma" w:hAnsi="Tahoma" w:cs="Tahoma"/>
          <w:spacing w:val="-13"/>
        </w:rPr>
        <w:t xml:space="preserve"> </w:t>
      </w:r>
      <w:r w:rsidRPr="00582AC9">
        <w:rPr>
          <w:rFonts w:ascii="Tahoma" w:eastAsia="Tahoma" w:hAnsi="Tahoma" w:cs="Tahoma"/>
          <w:spacing w:val="-7"/>
        </w:rPr>
        <w:t>RASKI</w:t>
      </w:r>
      <w:r w:rsidRPr="00582AC9">
        <w:rPr>
          <w:rFonts w:ascii="Tahoma" w:eastAsia="Tahoma" w:hAnsi="Tahoma" w:cs="Tahoma"/>
        </w:rPr>
        <w:t>D</w:t>
      </w:r>
      <w:r w:rsidR="007F208E" w:rsidRPr="00582AC9">
        <w:rPr>
          <w:rFonts w:ascii="Tahoma" w:eastAsia="Tahoma" w:hAnsi="Tahoma" w:cs="Tahoma"/>
        </w:rPr>
        <w:t xml:space="preserve"> ODNOSA NASTALOG POTPISIVANJEM PRISTUPNICE ZA </w:t>
      </w:r>
      <w:r w:rsidR="007F208E" w:rsidRPr="00582AC9">
        <w:rPr>
          <w:rFonts w:ascii="Tahoma" w:eastAsia="Tahoma" w:hAnsi="Tahoma" w:cs="Tahoma"/>
          <w:spacing w:val="-13"/>
        </w:rPr>
        <w:t xml:space="preserve"> </w:t>
      </w:r>
      <w:r w:rsidR="00EC1EB4" w:rsidRPr="00582AC9">
        <w:rPr>
          <w:rFonts w:ascii="Tahoma" w:eastAsia="Tahoma" w:hAnsi="Tahoma" w:cs="Tahoma"/>
          <w:spacing w:val="-13"/>
        </w:rPr>
        <w:t xml:space="preserve">PRISTUP </w:t>
      </w:r>
      <w:r w:rsidR="007F208E" w:rsidRPr="00582AC9">
        <w:rPr>
          <w:rFonts w:ascii="Tahoma" w:eastAsia="Tahoma" w:hAnsi="Tahoma" w:cs="Tahoma"/>
          <w:spacing w:val="-7"/>
        </w:rPr>
        <w:t>DIREKTNI</w:t>
      </w:r>
      <w:r w:rsidR="007F208E" w:rsidRPr="00582AC9">
        <w:rPr>
          <w:rFonts w:ascii="Tahoma" w:eastAsia="Tahoma" w:hAnsi="Tahoma" w:cs="Tahoma"/>
        </w:rPr>
        <w:t>M</w:t>
      </w:r>
      <w:r w:rsidR="007F208E" w:rsidRPr="00582AC9">
        <w:rPr>
          <w:rFonts w:ascii="Tahoma" w:eastAsia="Tahoma" w:hAnsi="Tahoma" w:cs="Tahoma"/>
          <w:spacing w:val="-13"/>
        </w:rPr>
        <w:t xml:space="preserve"> </w:t>
      </w:r>
      <w:r w:rsidR="007F208E" w:rsidRPr="00582AC9">
        <w:rPr>
          <w:rFonts w:ascii="Tahoma" w:eastAsia="Tahoma" w:hAnsi="Tahoma" w:cs="Tahoma"/>
          <w:spacing w:val="-7"/>
        </w:rPr>
        <w:t>KANALIM</w:t>
      </w:r>
      <w:r w:rsidR="007F208E" w:rsidRPr="00582AC9">
        <w:rPr>
          <w:rFonts w:ascii="Tahoma" w:eastAsia="Tahoma" w:hAnsi="Tahoma" w:cs="Tahoma"/>
        </w:rPr>
        <w:t>A</w:t>
      </w:r>
    </w:p>
    <w:p w14:paraId="71AFC5A0" w14:textId="77777777" w:rsidR="005165E3" w:rsidRPr="00582AC9" w:rsidRDefault="00E73078" w:rsidP="00B73462">
      <w:pPr>
        <w:spacing w:before="19"/>
        <w:ind w:right="-1"/>
        <w:jc w:val="both"/>
        <w:rPr>
          <w:rFonts w:ascii="Tahoma" w:eastAsia="Tahoma" w:hAnsi="Tahoma" w:cs="Tahoma"/>
        </w:rPr>
      </w:pPr>
      <w:r w:rsidRPr="00582AC9">
        <w:rPr>
          <w:rFonts w:ascii="Tahoma" w:eastAsia="Tahoma" w:hAnsi="Tahoma" w:cs="Tahoma"/>
        </w:rPr>
        <w:t xml:space="preserve">8.1. </w:t>
      </w:r>
      <w:r w:rsidRPr="00582AC9">
        <w:rPr>
          <w:rFonts w:ascii="Tahoma" w:eastAsia="Tahoma" w:hAnsi="Tahoma" w:cs="Tahoma"/>
          <w:spacing w:val="-3"/>
        </w:rPr>
        <w:t>S</w:t>
      </w:r>
      <w:r w:rsidRPr="00582AC9">
        <w:rPr>
          <w:rFonts w:ascii="Tahoma" w:eastAsia="Tahoma" w:hAnsi="Tahoma" w:cs="Tahoma"/>
          <w:spacing w:val="-4"/>
        </w:rPr>
        <w:t>v</w:t>
      </w:r>
      <w:r w:rsidRPr="00582AC9">
        <w:rPr>
          <w:rFonts w:ascii="Tahoma" w:eastAsia="Tahoma" w:hAnsi="Tahoma" w:cs="Tahoma"/>
        </w:rPr>
        <w:t>aki</w:t>
      </w:r>
      <w:r w:rsidR="001A2884" w:rsidRPr="00582AC9">
        <w:rPr>
          <w:rFonts w:ascii="Tahoma" w:eastAsia="Tahoma" w:hAnsi="Tahoma" w:cs="Tahoma"/>
        </w:rPr>
        <w:t xml:space="preserve"> </w:t>
      </w:r>
      <w:r w:rsidRPr="00582AC9">
        <w:rPr>
          <w:rFonts w:ascii="Tahoma" w:eastAsia="Tahoma" w:hAnsi="Tahoma" w:cs="Tahoma"/>
        </w:rPr>
        <w:t>gubitak,</w:t>
      </w:r>
      <w:r w:rsidR="001A2884" w:rsidRPr="00582AC9">
        <w:rPr>
          <w:rFonts w:ascii="Tahoma" w:eastAsia="Tahoma" w:hAnsi="Tahoma" w:cs="Tahoma"/>
        </w:rPr>
        <w:t xml:space="preserve"> </w:t>
      </w:r>
      <w:r w:rsidRPr="00582AC9">
        <w:rPr>
          <w:rFonts w:ascii="Tahoma" w:eastAsia="Tahoma" w:hAnsi="Tahoma" w:cs="Tahoma"/>
        </w:rPr>
        <w:t>k</w:t>
      </w:r>
      <w:r w:rsidRPr="00582AC9">
        <w:rPr>
          <w:rFonts w:ascii="Tahoma" w:eastAsia="Tahoma" w:hAnsi="Tahoma" w:cs="Tahoma"/>
          <w:spacing w:val="-3"/>
        </w:rPr>
        <w:t>r</w:t>
      </w:r>
      <w:r w:rsidRPr="00582AC9">
        <w:rPr>
          <w:rFonts w:ascii="Tahoma" w:eastAsia="Tahoma" w:hAnsi="Tahoma" w:cs="Tahoma"/>
        </w:rPr>
        <w:t>ađu</w:t>
      </w:r>
      <w:r w:rsidR="001A2884" w:rsidRPr="00582AC9">
        <w:rPr>
          <w:rFonts w:ascii="Tahoma" w:eastAsia="Tahoma" w:hAnsi="Tahoma" w:cs="Tahoma"/>
        </w:rPr>
        <w:t xml:space="preserve"> </w:t>
      </w:r>
      <w:r w:rsidRPr="00582AC9">
        <w:rPr>
          <w:rFonts w:ascii="Tahoma" w:eastAsia="Tahoma" w:hAnsi="Tahoma" w:cs="Tahoma"/>
        </w:rPr>
        <w:t>ili</w:t>
      </w:r>
      <w:r w:rsidR="001A2884" w:rsidRPr="00582AC9">
        <w:rPr>
          <w:rFonts w:ascii="Tahoma" w:eastAsia="Tahoma" w:hAnsi="Tahoma" w:cs="Tahoma"/>
        </w:rPr>
        <w:t xml:space="preserve"> </w:t>
      </w:r>
      <w:r w:rsidRPr="00582AC9">
        <w:rPr>
          <w:rFonts w:ascii="Tahoma" w:eastAsia="Tahoma" w:hAnsi="Tahoma" w:cs="Tahoma"/>
        </w:rPr>
        <w:t>sumnju</w:t>
      </w:r>
      <w:r w:rsidR="001A2884" w:rsidRPr="00582AC9">
        <w:rPr>
          <w:rFonts w:ascii="Tahoma" w:eastAsia="Tahoma" w:hAnsi="Tahoma" w:cs="Tahoma"/>
        </w:rPr>
        <w:t xml:space="preserve"> </w:t>
      </w:r>
      <w:r w:rsidRPr="00582AC9">
        <w:rPr>
          <w:rFonts w:ascii="Tahoma" w:eastAsia="Tahoma" w:hAnsi="Tahoma" w:cs="Tahoma"/>
        </w:rPr>
        <w:t>na</w:t>
      </w:r>
      <w:r w:rsidR="001A2884" w:rsidRPr="00582AC9">
        <w:rPr>
          <w:rFonts w:ascii="Tahoma" w:eastAsia="Tahoma" w:hAnsi="Tahoma" w:cs="Tahoma"/>
        </w:rPr>
        <w:t xml:space="preserve"> </w:t>
      </w:r>
      <w:r w:rsidRPr="00582AC9">
        <w:rPr>
          <w:rFonts w:ascii="Tahoma" w:eastAsia="Tahoma" w:hAnsi="Tahoma" w:cs="Tahoma"/>
        </w:rPr>
        <w:t>zlopo</w:t>
      </w:r>
      <w:r w:rsidRPr="00582AC9">
        <w:rPr>
          <w:rFonts w:ascii="Tahoma" w:eastAsia="Tahoma" w:hAnsi="Tahoma" w:cs="Tahoma"/>
          <w:spacing w:val="-3"/>
        </w:rPr>
        <w:t>r</w:t>
      </w:r>
      <w:r w:rsidRPr="00582AC9">
        <w:rPr>
          <w:rFonts w:ascii="Tahoma" w:eastAsia="Tahoma" w:hAnsi="Tahoma" w:cs="Tahoma"/>
        </w:rPr>
        <w:t>abu 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11"/>
        </w:rPr>
        <w:t xml:space="preserve"> </w:t>
      </w:r>
      <w:r w:rsidRPr="00582AC9">
        <w:rPr>
          <w:rFonts w:ascii="Tahoma" w:eastAsia="Tahoma" w:hAnsi="Tahoma" w:cs="Tahoma"/>
        </w:rPr>
        <w:t>za</w:t>
      </w:r>
      <w:r w:rsidRPr="00582AC9">
        <w:rPr>
          <w:rFonts w:ascii="Tahoma" w:eastAsia="Tahoma" w:hAnsi="Tahoma" w:cs="Tahoma"/>
          <w:spacing w:val="12"/>
        </w:rPr>
        <w:t xml:space="preserve"> </w:t>
      </w:r>
      <w:r w:rsidRPr="00582AC9">
        <w:rPr>
          <w:rFonts w:ascii="Tahoma" w:eastAsia="Tahoma" w:hAnsi="Tahoma" w:cs="Tahoma"/>
        </w:rPr>
        <w:t>identifikaciju i</w:t>
      </w:r>
      <w:r w:rsidRPr="00582AC9">
        <w:rPr>
          <w:rFonts w:ascii="Tahoma" w:eastAsia="Tahoma" w:hAnsi="Tahoma" w:cs="Tahoma"/>
          <w:spacing w:val="11"/>
        </w:rPr>
        <w:t xml:space="preserve">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12"/>
        </w:rPr>
        <w:t xml:space="preserve"> </w:t>
      </w:r>
      <w:r w:rsidRPr="00582AC9">
        <w:rPr>
          <w:rFonts w:ascii="Tahoma" w:eastAsia="Tahoma" w:hAnsi="Tahoma" w:cs="Tahoma"/>
        </w:rPr>
        <w:t>za</w:t>
      </w:r>
      <w:r w:rsidRPr="00582AC9">
        <w:rPr>
          <w:rFonts w:ascii="Tahoma" w:eastAsia="Tahoma" w:hAnsi="Tahoma" w:cs="Tahoma"/>
          <w:spacing w:val="12"/>
        </w:rPr>
        <w:t xml:space="preserve"> </w:t>
      </w:r>
      <w:r w:rsidRPr="00582AC9">
        <w:rPr>
          <w:rFonts w:ascii="Tahoma" w:eastAsia="Tahoma" w:hAnsi="Tahoma" w:cs="Tahoma"/>
        </w:rPr>
        <w:t>sust</w:t>
      </w:r>
      <w:r w:rsidRPr="00582AC9">
        <w:rPr>
          <w:rFonts w:ascii="Tahoma" w:eastAsia="Tahoma" w:hAnsi="Tahoma" w:cs="Tahoma"/>
          <w:spacing w:val="-1"/>
        </w:rPr>
        <w:t>a</w:t>
      </w:r>
      <w:r w:rsidRPr="00582AC9">
        <w:rPr>
          <w:rFonts w:ascii="Tahoma" w:eastAsia="Tahoma" w:hAnsi="Tahoma" w:cs="Tahoma"/>
        </w:rPr>
        <w:t>v di</w:t>
      </w:r>
      <w:r w:rsidRPr="00582AC9">
        <w:rPr>
          <w:rFonts w:ascii="Tahoma" w:eastAsia="Tahoma" w:hAnsi="Tahoma" w:cs="Tahoma"/>
          <w:spacing w:val="-1"/>
        </w:rPr>
        <w:t>r</w:t>
      </w:r>
      <w:r w:rsidRPr="00582AC9">
        <w:rPr>
          <w:rFonts w:ascii="Tahoma" w:eastAsia="Tahoma" w:hAnsi="Tahoma" w:cs="Tahoma"/>
        </w:rPr>
        <w:t>ektnih</w:t>
      </w:r>
      <w:r w:rsidRPr="00582AC9">
        <w:rPr>
          <w:rFonts w:ascii="Tahoma" w:eastAsia="Tahoma" w:hAnsi="Tahoma" w:cs="Tahoma"/>
          <w:spacing w:val="59"/>
        </w:rPr>
        <w:t xml:space="preserve"> </w:t>
      </w:r>
      <w:r w:rsidRPr="00582AC9">
        <w:rPr>
          <w:rFonts w:ascii="Tahoma" w:eastAsia="Tahoma" w:hAnsi="Tahoma" w:cs="Tahoma"/>
        </w:rPr>
        <w:t>kanala</w:t>
      </w:r>
      <w:r w:rsidRPr="00582AC9">
        <w:rPr>
          <w:rFonts w:ascii="Tahoma" w:eastAsia="Tahoma" w:hAnsi="Tahoma" w:cs="Tahoma"/>
          <w:spacing w:val="59"/>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59"/>
        </w:rPr>
        <w:t xml:space="preserve"> </w:t>
      </w:r>
      <w:r w:rsidRPr="00582AC9">
        <w:rPr>
          <w:rFonts w:ascii="Tahoma" w:eastAsia="Tahoma" w:hAnsi="Tahoma" w:cs="Tahoma"/>
        </w:rPr>
        <w:t>mo</w:t>
      </w:r>
      <w:r w:rsidRPr="00582AC9">
        <w:rPr>
          <w:rFonts w:ascii="Tahoma" w:eastAsia="Tahoma" w:hAnsi="Tahoma" w:cs="Tahoma"/>
          <w:spacing w:val="-3"/>
        </w:rPr>
        <w:t>r</w:t>
      </w:r>
      <w:r w:rsidRPr="00582AC9">
        <w:rPr>
          <w:rFonts w:ascii="Tahoma" w:eastAsia="Tahoma" w:hAnsi="Tahoma" w:cs="Tahoma"/>
        </w:rPr>
        <w:t>a</w:t>
      </w:r>
      <w:r w:rsidRPr="00582AC9">
        <w:rPr>
          <w:rFonts w:ascii="Tahoma" w:eastAsia="Tahoma" w:hAnsi="Tahoma" w:cs="Tahoma"/>
          <w:spacing w:val="59"/>
        </w:rPr>
        <w:t xml:space="preserve"> </w:t>
      </w:r>
      <w:r w:rsidRPr="00582AC9">
        <w:rPr>
          <w:rFonts w:ascii="Tahoma" w:eastAsia="Tahoma" w:hAnsi="Tahoma" w:cs="Tahoma"/>
        </w:rPr>
        <w:t>odmah</w:t>
      </w:r>
      <w:r w:rsidRPr="00582AC9">
        <w:rPr>
          <w:rFonts w:ascii="Tahoma" w:eastAsia="Tahoma" w:hAnsi="Tahoma" w:cs="Tahoma"/>
          <w:spacing w:val="58"/>
        </w:rPr>
        <w:t xml:space="preserve"> </w:t>
      </w:r>
      <w:r w:rsidRPr="00582AC9">
        <w:rPr>
          <w:rFonts w:ascii="Tahoma" w:eastAsia="Tahoma" w:hAnsi="Tahoma" w:cs="Tahoma"/>
        </w:rPr>
        <w:t>prij</w:t>
      </w:r>
      <w:r w:rsidRPr="00582AC9">
        <w:rPr>
          <w:rFonts w:ascii="Tahoma" w:eastAsia="Tahoma" w:hAnsi="Tahoma" w:cs="Tahoma"/>
          <w:spacing w:val="-2"/>
        </w:rPr>
        <w:t>a</w:t>
      </w:r>
      <w:r w:rsidRPr="00582AC9">
        <w:rPr>
          <w:rFonts w:ascii="Tahoma" w:eastAsia="Tahoma" w:hAnsi="Tahoma" w:cs="Tahoma"/>
        </w:rPr>
        <w:t xml:space="preserve">viti </w:t>
      </w:r>
      <w:r w:rsidR="004D09C9" w:rsidRPr="00582AC9">
        <w:rPr>
          <w:rFonts w:ascii="Tahoma" w:eastAsia="Tahoma" w:hAnsi="Tahoma" w:cs="Tahoma"/>
        </w:rPr>
        <w:t xml:space="preserve">Info centru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r w:rsidRPr="00582AC9">
        <w:rPr>
          <w:rFonts w:ascii="Tahoma" w:eastAsia="Tahoma" w:hAnsi="Tahoma" w:cs="Tahoma"/>
          <w:spacing w:val="9"/>
        </w:rPr>
        <w:t xml:space="preserve"> </w:t>
      </w:r>
      <w:r w:rsidRPr="00582AC9">
        <w:rPr>
          <w:rFonts w:ascii="Tahoma" w:eastAsia="Tahoma" w:hAnsi="Tahoma" w:cs="Tahoma"/>
        </w:rPr>
        <w:t>na</w:t>
      </w:r>
      <w:r w:rsidRPr="00582AC9">
        <w:rPr>
          <w:rFonts w:ascii="Tahoma" w:eastAsia="Tahoma" w:hAnsi="Tahoma" w:cs="Tahoma"/>
          <w:spacing w:val="9"/>
        </w:rPr>
        <w:t xml:space="preserve"> </w:t>
      </w:r>
      <w:r w:rsidRPr="00582AC9">
        <w:rPr>
          <w:rFonts w:ascii="Tahoma" w:eastAsia="Tahoma" w:hAnsi="Tahoma" w:cs="Tahoma"/>
        </w:rPr>
        <w:t>tele</w:t>
      </w:r>
      <w:r w:rsidRPr="00582AC9">
        <w:rPr>
          <w:rFonts w:ascii="Tahoma" w:eastAsia="Tahoma" w:hAnsi="Tahoma" w:cs="Tahoma"/>
          <w:spacing w:val="-2"/>
        </w:rPr>
        <w:t>f</w:t>
      </w:r>
      <w:r w:rsidRPr="00582AC9">
        <w:rPr>
          <w:rFonts w:ascii="Tahoma" w:eastAsia="Tahoma" w:hAnsi="Tahoma" w:cs="Tahoma"/>
        </w:rPr>
        <w:t>on</w:t>
      </w:r>
      <w:r w:rsidR="004D09C9" w:rsidRPr="00582AC9">
        <w:rPr>
          <w:rFonts w:ascii="Tahoma" w:eastAsia="Tahoma" w:hAnsi="Tahoma" w:cs="Tahoma"/>
        </w:rPr>
        <w:t xml:space="preserve"> 072 20 20 20</w:t>
      </w:r>
      <w:r w:rsidRPr="00582AC9">
        <w:rPr>
          <w:rFonts w:ascii="Tahoma" w:eastAsia="Tahoma" w:hAnsi="Tahoma" w:cs="Tahoma"/>
          <w:spacing w:val="1"/>
        </w:rPr>
        <w:t xml:space="preserve"> </w:t>
      </w:r>
      <w:r w:rsidR="004D09C9" w:rsidRPr="00582AC9">
        <w:rPr>
          <w:rFonts w:ascii="Tahoma" w:eastAsia="Tahoma" w:hAnsi="Tahoma" w:cs="Tahoma"/>
          <w:spacing w:val="1"/>
        </w:rPr>
        <w:t>ili u najbližoj</w:t>
      </w:r>
      <w:r w:rsidRPr="00582AC9">
        <w:rPr>
          <w:rFonts w:ascii="Tahoma" w:eastAsia="Tahoma" w:hAnsi="Tahoma" w:cs="Tahoma"/>
          <w:spacing w:val="1"/>
        </w:rPr>
        <w:t xml:space="preserve"> </w:t>
      </w:r>
      <w:r w:rsidRPr="00582AC9">
        <w:rPr>
          <w:rFonts w:ascii="Tahoma" w:eastAsia="Tahoma" w:hAnsi="Tahoma" w:cs="Tahoma"/>
        </w:rPr>
        <w:t>posl</w:t>
      </w:r>
      <w:r w:rsidRPr="00582AC9">
        <w:rPr>
          <w:rFonts w:ascii="Tahoma" w:eastAsia="Tahoma" w:hAnsi="Tahoma" w:cs="Tahoma"/>
          <w:spacing w:val="-1"/>
        </w:rPr>
        <w:t>o</w:t>
      </w:r>
      <w:r w:rsidRPr="00582AC9">
        <w:rPr>
          <w:rFonts w:ascii="Tahoma" w:eastAsia="Tahoma" w:hAnsi="Tahoma" w:cs="Tahoma"/>
        </w:rPr>
        <w:t xml:space="preserve">vnici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r w:rsidR="004D09C9" w:rsidRPr="00582AC9">
        <w:rPr>
          <w:rFonts w:ascii="Tahoma" w:eastAsia="Tahoma" w:hAnsi="Tahoma" w:cs="Tahoma"/>
        </w:rPr>
        <w:t>.</w:t>
      </w:r>
    </w:p>
    <w:p w14:paraId="7F3D8362"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lastRenderedPageBreak/>
        <w:t xml:space="preserve">8.2.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45"/>
        </w:rPr>
        <w:t xml:space="preserve"> </w:t>
      </w:r>
      <w:r w:rsidRPr="00582AC9">
        <w:rPr>
          <w:rFonts w:ascii="Tahoma" w:eastAsia="Tahoma" w:hAnsi="Tahoma" w:cs="Tahoma"/>
        </w:rPr>
        <w:t>će,</w:t>
      </w:r>
      <w:r w:rsidRPr="00582AC9">
        <w:rPr>
          <w:rFonts w:ascii="Tahoma" w:eastAsia="Tahoma" w:hAnsi="Tahoma" w:cs="Tahoma"/>
          <w:spacing w:val="45"/>
        </w:rPr>
        <w:t xml:space="preserve"> </w:t>
      </w:r>
      <w:r w:rsidRPr="00582AC9">
        <w:rPr>
          <w:rFonts w:ascii="Tahoma" w:eastAsia="Tahoma" w:hAnsi="Tahoma" w:cs="Tahoma"/>
        </w:rPr>
        <w:t>a</w:t>
      </w:r>
      <w:r w:rsidRPr="00582AC9">
        <w:rPr>
          <w:rFonts w:ascii="Tahoma" w:eastAsia="Tahoma" w:hAnsi="Tahoma" w:cs="Tahoma"/>
          <w:spacing w:val="-2"/>
        </w:rPr>
        <w:t>k</w:t>
      </w:r>
      <w:r w:rsidRPr="00582AC9">
        <w:rPr>
          <w:rFonts w:ascii="Tahoma" w:eastAsia="Tahoma" w:hAnsi="Tahoma" w:cs="Tahoma"/>
        </w:rPr>
        <w:t>o</w:t>
      </w:r>
      <w:r w:rsidRPr="00582AC9">
        <w:rPr>
          <w:rFonts w:ascii="Tahoma" w:eastAsia="Tahoma" w:hAnsi="Tahoma" w:cs="Tahoma"/>
          <w:spacing w:val="45"/>
        </w:rPr>
        <w:t xml:space="preserve"> </w:t>
      </w:r>
      <w:r w:rsidRPr="00582AC9">
        <w:rPr>
          <w:rFonts w:ascii="Tahoma" w:eastAsia="Tahoma" w:hAnsi="Tahoma" w:cs="Tahoma"/>
        </w:rPr>
        <w:t>posumnja</w:t>
      </w:r>
      <w:r w:rsidRPr="00582AC9">
        <w:rPr>
          <w:rFonts w:ascii="Tahoma" w:eastAsia="Tahoma" w:hAnsi="Tahoma" w:cs="Tahoma"/>
          <w:spacing w:val="45"/>
        </w:rPr>
        <w:t xml:space="preserve"> </w:t>
      </w:r>
      <w:r w:rsidRPr="00582AC9">
        <w:rPr>
          <w:rFonts w:ascii="Tahoma" w:eastAsia="Tahoma" w:hAnsi="Tahoma" w:cs="Tahoma"/>
        </w:rPr>
        <w:t>da</w:t>
      </w:r>
      <w:r w:rsidRPr="00582AC9">
        <w:rPr>
          <w:rFonts w:ascii="Tahoma" w:eastAsia="Tahoma" w:hAnsi="Tahoma" w:cs="Tahoma"/>
          <w:spacing w:val="45"/>
        </w:rPr>
        <w:t xml:space="preserve"> </w:t>
      </w:r>
      <w:r w:rsidRPr="00582AC9">
        <w:rPr>
          <w:rFonts w:ascii="Tahoma" w:eastAsia="Tahoma" w:hAnsi="Tahoma" w:cs="Tahoma"/>
        </w:rPr>
        <w:t>postoji</w:t>
      </w:r>
      <w:r w:rsidRPr="00582AC9">
        <w:rPr>
          <w:rFonts w:ascii="Tahoma" w:eastAsia="Tahoma" w:hAnsi="Tahoma" w:cs="Tahoma"/>
          <w:spacing w:val="45"/>
        </w:rPr>
        <w:t xml:space="preserve"> </w:t>
      </w:r>
      <w:r w:rsidRPr="00582AC9">
        <w:rPr>
          <w:rFonts w:ascii="Tahoma" w:eastAsia="Tahoma" w:hAnsi="Tahoma" w:cs="Tahoma"/>
        </w:rPr>
        <w:t>zlopo</w:t>
      </w:r>
      <w:r w:rsidRPr="00582AC9">
        <w:rPr>
          <w:rFonts w:ascii="Tahoma" w:eastAsia="Tahoma" w:hAnsi="Tahoma" w:cs="Tahoma"/>
          <w:spacing w:val="-3"/>
        </w:rPr>
        <w:t>r</w:t>
      </w:r>
      <w:r w:rsidRPr="00582AC9">
        <w:rPr>
          <w:rFonts w:ascii="Tahoma" w:eastAsia="Tahoma" w:hAnsi="Tahoma" w:cs="Tahoma"/>
        </w:rPr>
        <w:t>aba, bloki</w:t>
      </w:r>
      <w:r w:rsidRPr="00582AC9">
        <w:rPr>
          <w:rFonts w:ascii="Tahoma" w:eastAsia="Tahoma" w:hAnsi="Tahoma" w:cs="Tahoma"/>
          <w:spacing w:val="-4"/>
        </w:rPr>
        <w:t>r</w:t>
      </w:r>
      <w:r w:rsidRPr="00582AC9">
        <w:rPr>
          <w:rFonts w:ascii="Tahoma" w:eastAsia="Tahoma" w:hAnsi="Tahoma" w:cs="Tahoma"/>
        </w:rPr>
        <w:t>ati pristup pojedinim ili svim di</w:t>
      </w:r>
      <w:r w:rsidRPr="00582AC9">
        <w:rPr>
          <w:rFonts w:ascii="Tahoma" w:eastAsia="Tahoma" w:hAnsi="Tahoma" w:cs="Tahoma"/>
          <w:spacing w:val="-1"/>
        </w:rPr>
        <w:t>r</w:t>
      </w:r>
      <w:r w:rsidRPr="00582AC9">
        <w:rPr>
          <w:rFonts w:ascii="Tahoma" w:eastAsia="Tahoma" w:hAnsi="Tahoma" w:cs="Tahoma"/>
        </w:rPr>
        <w:t xml:space="preserve">ektnim kanalima i/ili </w:t>
      </w:r>
      <w:r w:rsidRPr="00582AC9">
        <w:rPr>
          <w:rFonts w:ascii="Tahoma" w:eastAsia="Tahoma" w:hAnsi="Tahoma" w:cs="Tahoma"/>
          <w:spacing w:val="-3"/>
        </w:rPr>
        <w:t>r</w:t>
      </w:r>
      <w:r w:rsidRPr="00582AC9">
        <w:rPr>
          <w:rFonts w:ascii="Tahoma" w:eastAsia="Tahoma" w:hAnsi="Tahoma" w:cs="Tahoma"/>
        </w:rPr>
        <w:t>ačunima i o tome</w:t>
      </w:r>
      <w:r w:rsidRPr="00582AC9">
        <w:rPr>
          <w:rFonts w:ascii="Tahoma" w:eastAsia="Tahoma" w:hAnsi="Tahoma" w:cs="Tahoma"/>
          <w:spacing w:val="1"/>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 xml:space="preserve">vijestiti </w:t>
      </w:r>
      <w:r w:rsidRPr="00582AC9">
        <w:rPr>
          <w:rFonts w:ascii="Tahoma" w:eastAsia="Tahoma" w:hAnsi="Tahoma" w:cs="Tahoma"/>
          <w:spacing w:val="-6"/>
        </w:rPr>
        <w:t>K</w:t>
      </w:r>
      <w:r w:rsidRPr="00582AC9">
        <w:rPr>
          <w:rFonts w:ascii="Tahoma" w:eastAsia="Tahoma" w:hAnsi="Tahoma" w:cs="Tahoma"/>
        </w:rPr>
        <w:t xml:space="preserve">orisnika. </w:t>
      </w:r>
      <w:r w:rsidRPr="00582AC9">
        <w:rPr>
          <w:rFonts w:ascii="Tahoma" w:eastAsia="Tahoma" w:hAnsi="Tahoma" w:cs="Tahoma"/>
          <w:spacing w:val="1"/>
        </w:rPr>
        <w:t>B</w:t>
      </w:r>
      <w:r w:rsidRPr="00582AC9">
        <w:rPr>
          <w:rFonts w:ascii="Tahoma" w:eastAsia="Tahoma" w:hAnsi="Tahoma" w:cs="Tahoma"/>
        </w:rPr>
        <w:t>anka će bloki</w:t>
      </w:r>
      <w:r w:rsidRPr="00582AC9">
        <w:rPr>
          <w:rFonts w:ascii="Tahoma" w:eastAsia="Tahoma" w:hAnsi="Tahoma" w:cs="Tahoma"/>
          <w:spacing w:val="-4"/>
        </w:rPr>
        <w:t>r</w:t>
      </w:r>
      <w:r w:rsidRPr="00582AC9">
        <w:rPr>
          <w:rFonts w:ascii="Tahoma" w:eastAsia="Tahoma" w:hAnsi="Tahoma" w:cs="Tahoma"/>
        </w:rPr>
        <w:t>ati pristup pojedinim ili svim</w:t>
      </w:r>
      <w:r w:rsidRPr="00582AC9">
        <w:rPr>
          <w:rFonts w:ascii="Tahoma" w:eastAsia="Tahoma" w:hAnsi="Tahoma" w:cs="Tahoma"/>
          <w:spacing w:val="1"/>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ektnim</w:t>
      </w:r>
      <w:r w:rsidRPr="00582AC9">
        <w:rPr>
          <w:rFonts w:ascii="Tahoma" w:eastAsia="Tahoma" w:hAnsi="Tahoma" w:cs="Tahoma"/>
          <w:spacing w:val="1"/>
        </w:rPr>
        <w:t xml:space="preserve"> </w:t>
      </w:r>
      <w:r w:rsidRPr="00582AC9">
        <w:rPr>
          <w:rFonts w:ascii="Tahoma" w:eastAsia="Tahoma" w:hAnsi="Tahoma" w:cs="Tahoma"/>
        </w:rPr>
        <w:t>kanalima i/ili</w:t>
      </w:r>
      <w:r w:rsidRPr="00582AC9">
        <w:rPr>
          <w:rFonts w:ascii="Tahoma" w:eastAsia="Tahoma" w:hAnsi="Tahoma" w:cs="Tahoma"/>
          <w:spacing w:val="1"/>
        </w:rPr>
        <w:t xml:space="preserve"> </w:t>
      </w:r>
      <w:r w:rsidRPr="00582AC9">
        <w:rPr>
          <w:rFonts w:ascii="Tahoma" w:eastAsia="Tahoma" w:hAnsi="Tahoma" w:cs="Tahoma"/>
          <w:spacing w:val="-3"/>
        </w:rPr>
        <w:t>r</w:t>
      </w:r>
      <w:r w:rsidRPr="00582AC9">
        <w:rPr>
          <w:rFonts w:ascii="Tahoma" w:eastAsia="Tahoma" w:hAnsi="Tahoma" w:cs="Tahoma"/>
        </w:rPr>
        <w:t xml:space="preserve">askinuti </w:t>
      </w:r>
      <w:r w:rsidR="00EC1EB4" w:rsidRPr="00582AC9">
        <w:rPr>
          <w:rFonts w:ascii="Tahoma" w:eastAsia="Tahoma" w:hAnsi="Tahoma" w:cs="Tahoma"/>
        </w:rPr>
        <w:t>odnos nastao potpisivanjem pristupnice za pristup direktnim kanalima</w:t>
      </w:r>
      <w:r w:rsidRPr="00582AC9">
        <w:rPr>
          <w:rFonts w:ascii="Tahoma" w:eastAsia="Tahoma" w:hAnsi="Tahoma" w:cs="Tahoma"/>
          <w:spacing w:val="1"/>
        </w:rPr>
        <w:t xml:space="preserve"> </w:t>
      </w:r>
      <w:r w:rsidRPr="00582AC9">
        <w:rPr>
          <w:rFonts w:ascii="Tahoma" w:eastAsia="Tahoma" w:hAnsi="Tahoma" w:cs="Tahoma"/>
        </w:rPr>
        <w:t>a</w:t>
      </w:r>
      <w:r w:rsidRPr="00582AC9">
        <w:rPr>
          <w:rFonts w:ascii="Tahoma" w:eastAsia="Tahoma" w:hAnsi="Tahoma" w:cs="Tahoma"/>
          <w:spacing w:val="-2"/>
        </w:rPr>
        <w:t>k</w:t>
      </w:r>
      <w:r w:rsidRPr="00582AC9">
        <w:rPr>
          <w:rFonts w:ascii="Tahoma" w:eastAsia="Tahoma" w:hAnsi="Tahoma" w:cs="Tahoma"/>
        </w:rPr>
        <w:t>o se</w:t>
      </w:r>
      <w:r w:rsidRPr="00582AC9">
        <w:rPr>
          <w:rFonts w:ascii="Tahoma" w:eastAsia="Tahoma" w:hAnsi="Tahoma" w:cs="Tahoma"/>
          <w:spacing w:val="1"/>
        </w:rPr>
        <w:t xml:space="preserve"> </w:t>
      </w:r>
      <w:r w:rsidRPr="00582AC9">
        <w:rPr>
          <w:rFonts w:ascii="Tahoma" w:eastAsia="Tahoma" w:hAnsi="Tahoma" w:cs="Tahoma"/>
          <w:spacing w:val="-6"/>
        </w:rPr>
        <w:t>K</w:t>
      </w:r>
      <w:r w:rsidRPr="00582AC9">
        <w:rPr>
          <w:rFonts w:ascii="Tahoma" w:eastAsia="Tahoma" w:hAnsi="Tahoma" w:cs="Tahoma"/>
        </w:rPr>
        <w:t>orisnik ne</w:t>
      </w:r>
      <w:r w:rsidRPr="00582AC9">
        <w:rPr>
          <w:rFonts w:ascii="Tahoma" w:eastAsia="Tahoma" w:hAnsi="Tahoma" w:cs="Tahoma"/>
          <w:spacing w:val="1"/>
        </w:rPr>
        <w:t xml:space="preserve"> </w:t>
      </w:r>
      <w:r w:rsidRPr="00582AC9">
        <w:rPr>
          <w:rFonts w:ascii="Tahoma" w:eastAsia="Tahoma" w:hAnsi="Tahoma" w:cs="Tahoma"/>
        </w:rPr>
        <w:t>pridrž</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rPr>
        <w:t>od</w:t>
      </w:r>
      <w:r w:rsidRPr="00582AC9">
        <w:rPr>
          <w:rFonts w:ascii="Tahoma" w:eastAsia="Tahoma" w:hAnsi="Tahoma" w:cs="Tahoma"/>
          <w:spacing w:val="-1"/>
        </w:rPr>
        <w:t>r</w:t>
      </w:r>
      <w:r w:rsidRPr="00582AC9">
        <w:rPr>
          <w:rFonts w:ascii="Tahoma" w:eastAsia="Tahoma" w:hAnsi="Tahoma" w:cs="Tahoma"/>
        </w:rPr>
        <w:t>edbi</w:t>
      </w:r>
      <w:r w:rsidR="00EC1EB4" w:rsidRPr="00582AC9">
        <w:rPr>
          <w:rFonts w:ascii="Tahoma" w:eastAsia="Tahoma" w:hAnsi="Tahoma" w:cs="Tahoma"/>
        </w:rPr>
        <w:t xml:space="preserve"> pristupnice,</w:t>
      </w:r>
      <w:r w:rsidR="00F2355D" w:rsidRPr="00582AC9">
        <w:rPr>
          <w:rFonts w:ascii="Tahoma" w:eastAsia="Tahoma" w:hAnsi="Tahoma" w:cs="Tahoma"/>
        </w:rPr>
        <w:t xml:space="preserve"> </w:t>
      </w:r>
      <w:r w:rsidR="00EC1EB4" w:rsidRPr="00582AC9">
        <w:rPr>
          <w:rFonts w:ascii="Tahoma" w:eastAsia="Tahoma" w:hAnsi="Tahoma" w:cs="Tahoma"/>
        </w:rPr>
        <w:t>korisničkih uputa</w:t>
      </w:r>
      <w:r w:rsidR="00F2355D" w:rsidRPr="00582AC9">
        <w:rPr>
          <w:rFonts w:ascii="Tahoma" w:eastAsia="Tahoma" w:hAnsi="Tahoma" w:cs="Tahoma"/>
        </w:rPr>
        <w:t>,</w:t>
      </w:r>
      <w:r w:rsidRPr="00582AC9">
        <w:rPr>
          <w:rFonts w:ascii="Tahoma" w:eastAsia="Tahoma" w:hAnsi="Tahoma" w:cs="Tahoma"/>
        </w:rPr>
        <w:t xml:space="preserve"> </w:t>
      </w:r>
      <w:r w:rsidRPr="00582AC9">
        <w:rPr>
          <w:rFonts w:ascii="Tahoma" w:eastAsia="Tahoma" w:hAnsi="Tahoma" w:cs="Tahoma"/>
          <w:spacing w:val="-1"/>
        </w:rPr>
        <w:t>o</w:t>
      </w:r>
      <w:r w:rsidRPr="00582AC9">
        <w:rPr>
          <w:rFonts w:ascii="Tahoma" w:eastAsia="Tahoma" w:hAnsi="Tahoma" w:cs="Tahoma"/>
        </w:rPr>
        <w:t>vih Općih uvjeta</w:t>
      </w:r>
      <w:r w:rsidRPr="00582AC9">
        <w:rPr>
          <w:rFonts w:ascii="Tahoma" w:eastAsia="Tahoma" w:hAnsi="Tahoma" w:cs="Tahoma"/>
          <w:spacing w:val="1"/>
        </w:rPr>
        <w:t xml:space="preserve"> </w:t>
      </w:r>
      <w:r w:rsidRPr="00582AC9">
        <w:rPr>
          <w:rFonts w:ascii="Tahoma" w:eastAsia="Tahoma" w:hAnsi="Tahoma" w:cs="Tahoma"/>
        </w:rPr>
        <w:t>posl</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anja te</w:t>
      </w:r>
      <w:r w:rsidRPr="00582AC9">
        <w:rPr>
          <w:rFonts w:ascii="Tahoma" w:eastAsia="Tahoma" w:hAnsi="Tahoma" w:cs="Tahoma"/>
          <w:spacing w:val="1"/>
        </w:rPr>
        <w:t xml:space="preserve"> </w:t>
      </w:r>
      <w:r w:rsidRPr="00582AC9">
        <w:rPr>
          <w:rFonts w:ascii="Tahoma" w:eastAsia="Tahoma" w:hAnsi="Tahoma" w:cs="Tahoma"/>
        </w:rPr>
        <w:t>ostalih akata</w:t>
      </w:r>
      <w:r w:rsidRPr="00582AC9">
        <w:rPr>
          <w:rFonts w:ascii="Tahoma" w:eastAsia="Tahoma" w:hAnsi="Tahoma" w:cs="Tahoma"/>
          <w:spacing w:val="1"/>
        </w:rPr>
        <w:t xml:space="preserve"> </w:t>
      </w:r>
      <w:r w:rsidRPr="00582AC9">
        <w:rPr>
          <w:rFonts w:ascii="Tahoma" w:eastAsia="Tahoma" w:hAnsi="Tahoma" w:cs="Tahoma"/>
        </w:rPr>
        <w:t>na</w:t>
      </w:r>
      <w:r w:rsidRPr="00582AC9">
        <w:rPr>
          <w:rFonts w:ascii="Tahoma" w:eastAsia="Tahoma" w:hAnsi="Tahoma" w:cs="Tahoma"/>
          <w:spacing w:val="1"/>
        </w:rPr>
        <w:t xml:space="preserve"> </w:t>
      </w:r>
      <w:r w:rsidRPr="00582AC9">
        <w:rPr>
          <w:rFonts w:ascii="Tahoma" w:eastAsia="Tahoma" w:hAnsi="Tahoma" w:cs="Tahoma"/>
          <w:spacing w:val="-2"/>
        </w:rPr>
        <w:t>k</w:t>
      </w:r>
      <w:r w:rsidRPr="00582AC9">
        <w:rPr>
          <w:rFonts w:ascii="Tahoma" w:eastAsia="Tahoma" w:hAnsi="Tahoma" w:cs="Tahoma"/>
        </w:rPr>
        <w:t>oje se</w:t>
      </w:r>
      <w:r w:rsidRPr="00582AC9">
        <w:rPr>
          <w:rFonts w:ascii="Tahoma" w:eastAsia="Tahoma" w:hAnsi="Tahoma" w:cs="Tahoma"/>
          <w:spacing w:val="-2"/>
        </w:rPr>
        <w:t xml:space="preserve"> </w:t>
      </w:r>
      <w:r w:rsidRPr="00582AC9">
        <w:rPr>
          <w:rFonts w:ascii="Tahoma" w:eastAsia="Tahoma" w:hAnsi="Tahoma" w:cs="Tahoma"/>
        </w:rPr>
        <w:t>pozi</w:t>
      </w:r>
      <w:r w:rsidRPr="00582AC9">
        <w:rPr>
          <w:rFonts w:ascii="Tahoma" w:eastAsia="Tahoma" w:hAnsi="Tahoma" w:cs="Tahoma"/>
          <w:spacing w:val="-4"/>
        </w:rPr>
        <w:t>v</w:t>
      </w:r>
      <w:r w:rsidRPr="00582AC9">
        <w:rPr>
          <w:rFonts w:ascii="Tahoma" w:eastAsia="Tahoma" w:hAnsi="Tahoma" w:cs="Tahoma"/>
        </w:rPr>
        <w:t>aju</w:t>
      </w:r>
      <w:r w:rsidRPr="00582AC9">
        <w:rPr>
          <w:rFonts w:ascii="Tahoma" w:eastAsia="Tahoma" w:hAnsi="Tahoma" w:cs="Tahoma"/>
          <w:spacing w:val="-2"/>
        </w:rPr>
        <w:t xml:space="preserve"> </w:t>
      </w:r>
      <w:r w:rsidRPr="00582AC9">
        <w:rPr>
          <w:rFonts w:ascii="Tahoma" w:eastAsia="Tahoma" w:hAnsi="Tahoma" w:cs="Tahoma"/>
          <w:spacing w:val="-1"/>
        </w:rPr>
        <w:t>o</w:t>
      </w:r>
      <w:r w:rsidRPr="00582AC9">
        <w:rPr>
          <w:rFonts w:ascii="Tahoma" w:eastAsia="Tahoma" w:hAnsi="Tahoma" w:cs="Tahoma"/>
        </w:rPr>
        <w:t>vi</w:t>
      </w:r>
      <w:r w:rsidRPr="00582AC9">
        <w:rPr>
          <w:rFonts w:ascii="Tahoma" w:eastAsia="Tahoma" w:hAnsi="Tahoma" w:cs="Tahoma"/>
          <w:spacing w:val="-2"/>
        </w:rPr>
        <w:t xml:space="preserve"> </w:t>
      </w:r>
      <w:r w:rsidRPr="00582AC9">
        <w:rPr>
          <w:rFonts w:ascii="Tahoma" w:eastAsia="Tahoma" w:hAnsi="Tahoma" w:cs="Tahoma"/>
        </w:rPr>
        <w:t>Opći</w:t>
      </w:r>
      <w:r w:rsidRPr="00582AC9">
        <w:rPr>
          <w:rFonts w:ascii="Tahoma" w:eastAsia="Tahoma" w:hAnsi="Tahoma" w:cs="Tahoma"/>
          <w:spacing w:val="-2"/>
        </w:rPr>
        <w:t xml:space="preserve"> </w:t>
      </w:r>
      <w:r w:rsidRPr="00582AC9">
        <w:rPr>
          <w:rFonts w:ascii="Tahoma" w:eastAsia="Tahoma" w:hAnsi="Tahoma" w:cs="Tahoma"/>
        </w:rPr>
        <w:t>uvjeti</w:t>
      </w:r>
      <w:r w:rsidRPr="00582AC9">
        <w:rPr>
          <w:rFonts w:ascii="Tahoma" w:eastAsia="Tahoma" w:hAnsi="Tahoma" w:cs="Tahoma"/>
          <w:spacing w:val="-2"/>
        </w:rPr>
        <w:t xml:space="preserve"> </w:t>
      </w:r>
      <w:r w:rsidRPr="00582AC9">
        <w:rPr>
          <w:rFonts w:ascii="Tahoma" w:eastAsia="Tahoma" w:hAnsi="Tahoma" w:cs="Tahoma"/>
        </w:rPr>
        <w:t>posl</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anja</w:t>
      </w:r>
      <w:r w:rsidRPr="00582AC9">
        <w:rPr>
          <w:rFonts w:ascii="Tahoma" w:eastAsia="Tahoma" w:hAnsi="Tahoma" w:cs="Tahoma"/>
          <w:spacing w:val="-2"/>
        </w:rPr>
        <w:t xml:space="preserve"> </w:t>
      </w:r>
      <w:r w:rsidRPr="00582AC9">
        <w:rPr>
          <w:rFonts w:ascii="Tahoma" w:eastAsia="Tahoma" w:hAnsi="Tahoma" w:cs="Tahoma"/>
        </w:rPr>
        <w:t>ili</w:t>
      </w:r>
      <w:r w:rsidRPr="00582AC9">
        <w:rPr>
          <w:rFonts w:ascii="Tahoma" w:eastAsia="Tahoma" w:hAnsi="Tahoma" w:cs="Tahoma"/>
          <w:spacing w:val="-2"/>
        </w:rPr>
        <w:t xml:space="preserve"> </w:t>
      </w:r>
      <w:r w:rsidRPr="00582AC9">
        <w:rPr>
          <w:rFonts w:ascii="Tahoma" w:eastAsia="Tahoma" w:hAnsi="Tahoma" w:cs="Tahoma"/>
        </w:rPr>
        <w:t>su</w:t>
      </w:r>
      <w:r w:rsidRPr="00582AC9">
        <w:rPr>
          <w:rFonts w:ascii="Tahoma" w:eastAsia="Tahoma" w:hAnsi="Tahoma" w:cs="Tahoma"/>
          <w:spacing w:val="-2"/>
        </w:rPr>
        <w:t xml:space="preserve"> </w:t>
      </w:r>
      <w:r w:rsidRPr="00582AC9">
        <w:rPr>
          <w:rFonts w:ascii="Tahoma" w:eastAsia="Tahoma" w:hAnsi="Tahoma" w:cs="Tahoma"/>
        </w:rPr>
        <w:t>njih</w:t>
      </w:r>
      <w:r w:rsidRPr="00582AC9">
        <w:rPr>
          <w:rFonts w:ascii="Tahoma" w:eastAsia="Tahoma" w:hAnsi="Tahoma" w:cs="Tahoma"/>
          <w:spacing w:val="-1"/>
        </w:rPr>
        <w:t>o</w:t>
      </w:r>
      <w:r w:rsidRPr="00582AC9">
        <w:rPr>
          <w:rFonts w:ascii="Tahoma" w:eastAsia="Tahoma" w:hAnsi="Tahoma" w:cs="Tahoma"/>
        </w:rPr>
        <w:t>v sast</w:t>
      </w:r>
      <w:r w:rsidRPr="00582AC9">
        <w:rPr>
          <w:rFonts w:ascii="Tahoma" w:eastAsia="Tahoma" w:hAnsi="Tahoma" w:cs="Tahoma"/>
          <w:spacing w:val="-1"/>
        </w:rPr>
        <w:t>a</w:t>
      </w:r>
      <w:r w:rsidRPr="00582AC9">
        <w:rPr>
          <w:rFonts w:ascii="Tahoma" w:eastAsia="Tahoma" w:hAnsi="Tahoma" w:cs="Tahoma"/>
        </w:rPr>
        <w:t>vni di</w:t>
      </w:r>
      <w:r w:rsidRPr="00582AC9">
        <w:rPr>
          <w:rFonts w:ascii="Tahoma" w:eastAsia="Tahoma" w:hAnsi="Tahoma" w:cs="Tahoma"/>
          <w:spacing w:val="-3"/>
        </w:rPr>
        <w:t>o</w:t>
      </w:r>
      <w:r w:rsidRPr="00582AC9">
        <w:rPr>
          <w:rFonts w:ascii="Tahoma" w:eastAsia="Tahoma" w:hAnsi="Tahoma" w:cs="Tahoma"/>
        </w:rPr>
        <w:t xml:space="preserve">, bez otkaznog </w:t>
      </w:r>
      <w:r w:rsidRPr="00582AC9">
        <w:rPr>
          <w:rFonts w:ascii="Tahoma" w:eastAsia="Tahoma" w:hAnsi="Tahoma" w:cs="Tahoma"/>
          <w:spacing w:val="-1"/>
        </w:rPr>
        <w:t>r</w:t>
      </w:r>
      <w:r w:rsidRPr="00582AC9">
        <w:rPr>
          <w:rFonts w:ascii="Tahoma" w:eastAsia="Tahoma" w:hAnsi="Tahoma" w:cs="Tahoma"/>
        </w:rPr>
        <w:t>oka.</w:t>
      </w:r>
    </w:p>
    <w:p w14:paraId="75E634F8"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8.</w:t>
      </w:r>
      <w:r w:rsidRPr="00582AC9">
        <w:rPr>
          <w:rFonts w:ascii="Tahoma" w:eastAsia="Tahoma" w:hAnsi="Tahoma" w:cs="Tahoma"/>
          <w:spacing w:val="-4"/>
        </w:rPr>
        <w:t>3</w:t>
      </w:r>
      <w:r w:rsidRPr="00582AC9">
        <w:rPr>
          <w:rFonts w:ascii="Tahoma" w:eastAsia="Tahoma" w:hAnsi="Tahoma" w:cs="Tahoma"/>
        </w:rPr>
        <w:t>.</w:t>
      </w:r>
      <w:r w:rsidRPr="00582AC9">
        <w:rPr>
          <w:rFonts w:ascii="Tahoma" w:eastAsia="Tahoma" w:hAnsi="Tahoma" w:cs="Tahoma"/>
          <w:spacing w:val="-8"/>
        </w:rPr>
        <w:t xml:space="preserve"> K</w:t>
      </w:r>
      <w:r w:rsidRPr="00582AC9">
        <w:rPr>
          <w:rFonts w:ascii="Tahoma" w:eastAsia="Tahoma" w:hAnsi="Tahoma" w:cs="Tahoma"/>
          <w:spacing w:val="-2"/>
        </w:rPr>
        <w:t>orisni</w:t>
      </w:r>
      <w:r w:rsidRPr="00582AC9">
        <w:rPr>
          <w:rFonts w:ascii="Tahoma" w:eastAsia="Tahoma" w:hAnsi="Tahoma" w:cs="Tahoma"/>
        </w:rPr>
        <w:t>k</w:t>
      </w:r>
      <w:r w:rsidRPr="00582AC9">
        <w:rPr>
          <w:rFonts w:ascii="Tahoma" w:eastAsia="Tahoma" w:hAnsi="Tahoma" w:cs="Tahoma"/>
          <w:spacing w:val="-18"/>
        </w:rPr>
        <w:t xml:space="preserve"> </w:t>
      </w:r>
      <w:r w:rsidRPr="00582AC9">
        <w:rPr>
          <w:rFonts w:ascii="Tahoma" w:eastAsia="Tahoma" w:hAnsi="Tahoma" w:cs="Tahoma"/>
          <w:spacing w:val="-2"/>
        </w:rPr>
        <w:t>može</w:t>
      </w:r>
      <w:r w:rsidRPr="00582AC9">
        <w:rPr>
          <w:rFonts w:ascii="Tahoma" w:eastAsia="Tahoma" w:hAnsi="Tahoma" w:cs="Tahoma"/>
        </w:rPr>
        <w:t>,</w:t>
      </w:r>
      <w:r w:rsidRPr="00582AC9">
        <w:rPr>
          <w:rFonts w:ascii="Tahoma" w:eastAsia="Tahoma" w:hAnsi="Tahoma" w:cs="Tahoma"/>
          <w:spacing w:val="-18"/>
        </w:rPr>
        <w:t xml:space="preserve"> </w:t>
      </w:r>
      <w:r w:rsidRPr="00582AC9">
        <w:rPr>
          <w:rFonts w:ascii="Tahoma" w:eastAsia="Tahoma" w:hAnsi="Tahoma" w:cs="Tahoma"/>
          <w:spacing w:val="-2"/>
        </w:rPr>
        <w:t>a</w:t>
      </w:r>
      <w:r w:rsidRPr="00582AC9">
        <w:rPr>
          <w:rFonts w:ascii="Tahoma" w:eastAsia="Tahoma" w:hAnsi="Tahoma" w:cs="Tahoma"/>
          <w:spacing w:val="-4"/>
        </w:rPr>
        <w:t>k</w:t>
      </w:r>
      <w:r w:rsidRPr="00582AC9">
        <w:rPr>
          <w:rFonts w:ascii="Tahoma" w:eastAsia="Tahoma" w:hAnsi="Tahoma" w:cs="Tahoma"/>
        </w:rPr>
        <w:t>o</w:t>
      </w:r>
      <w:r w:rsidRPr="00582AC9">
        <w:rPr>
          <w:rFonts w:ascii="Tahoma" w:eastAsia="Tahoma" w:hAnsi="Tahoma" w:cs="Tahoma"/>
          <w:spacing w:val="-18"/>
        </w:rPr>
        <w:t xml:space="preserve"> </w:t>
      </w:r>
      <w:r w:rsidRPr="00582AC9">
        <w:rPr>
          <w:rFonts w:ascii="Tahoma" w:eastAsia="Tahoma" w:hAnsi="Tahoma" w:cs="Tahoma"/>
          <w:spacing w:val="-2"/>
        </w:rPr>
        <w:t>posumnj</w:t>
      </w:r>
      <w:r w:rsidRPr="00582AC9">
        <w:rPr>
          <w:rFonts w:ascii="Tahoma" w:eastAsia="Tahoma" w:hAnsi="Tahoma" w:cs="Tahoma"/>
        </w:rPr>
        <w:t>a</w:t>
      </w:r>
      <w:r w:rsidRPr="00582AC9">
        <w:rPr>
          <w:rFonts w:ascii="Tahoma" w:eastAsia="Tahoma" w:hAnsi="Tahoma" w:cs="Tahoma"/>
          <w:spacing w:val="-18"/>
        </w:rPr>
        <w:t xml:space="preserve"> </w:t>
      </w:r>
      <w:r w:rsidRPr="00582AC9">
        <w:rPr>
          <w:rFonts w:ascii="Tahoma" w:eastAsia="Tahoma" w:hAnsi="Tahoma" w:cs="Tahoma"/>
          <w:spacing w:val="-2"/>
        </w:rPr>
        <w:t>d</w:t>
      </w:r>
      <w:r w:rsidRPr="00582AC9">
        <w:rPr>
          <w:rFonts w:ascii="Tahoma" w:eastAsia="Tahoma" w:hAnsi="Tahoma" w:cs="Tahoma"/>
        </w:rPr>
        <w:t>a</w:t>
      </w:r>
      <w:r w:rsidRPr="00582AC9">
        <w:rPr>
          <w:rFonts w:ascii="Tahoma" w:eastAsia="Tahoma" w:hAnsi="Tahoma" w:cs="Tahoma"/>
          <w:spacing w:val="-18"/>
        </w:rPr>
        <w:t xml:space="preserve"> </w:t>
      </w:r>
      <w:r w:rsidRPr="00582AC9">
        <w:rPr>
          <w:rFonts w:ascii="Tahoma" w:eastAsia="Tahoma" w:hAnsi="Tahoma" w:cs="Tahoma"/>
          <w:spacing w:val="-2"/>
        </w:rPr>
        <w:t>postoj</w:t>
      </w:r>
      <w:r w:rsidRPr="00582AC9">
        <w:rPr>
          <w:rFonts w:ascii="Tahoma" w:eastAsia="Tahoma" w:hAnsi="Tahoma" w:cs="Tahoma"/>
        </w:rPr>
        <w:t>i</w:t>
      </w:r>
      <w:r w:rsidRPr="00582AC9">
        <w:rPr>
          <w:rFonts w:ascii="Tahoma" w:eastAsia="Tahoma" w:hAnsi="Tahoma" w:cs="Tahoma"/>
          <w:spacing w:val="-19"/>
        </w:rPr>
        <w:t xml:space="preserve"> </w:t>
      </w:r>
      <w:r w:rsidRPr="00582AC9">
        <w:rPr>
          <w:rFonts w:ascii="Tahoma" w:eastAsia="Tahoma" w:hAnsi="Tahoma" w:cs="Tahoma"/>
          <w:spacing w:val="-2"/>
        </w:rPr>
        <w:t>zloupo</w:t>
      </w:r>
      <w:r w:rsidRPr="00582AC9">
        <w:rPr>
          <w:rFonts w:ascii="Tahoma" w:eastAsia="Tahoma" w:hAnsi="Tahoma" w:cs="Tahoma"/>
          <w:spacing w:val="-5"/>
        </w:rPr>
        <w:t>r</w:t>
      </w:r>
      <w:r w:rsidRPr="00582AC9">
        <w:rPr>
          <w:rFonts w:ascii="Tahoma" w:eastAsia="Tahoma" w:hAnsi="Tahoma" w:cs="Tahoma"/>
          <w:spacing w:val="-2"/>
        </w:rPr>
        <w:t>aba il</w:t>
      </w:r>
      <w:r w:rsidRPr="00582AC9">
        <w:rPr>
          <w:rFonts w:ascii="Tahoma" w:eastAsia="Tahoma" w:hAnsi="Tahoma" w:cs="Tahoma"/>
        </w:rPr>
        <w:t xml:space="preserve">i </w:t>
      </w:r>
      <w:r w:rsidRPr="00582AC9">
        <w:rPr>
          <w:rFonts w:ascii="Tahoma" w:eastAsia="Tahoma" w:hAnsi="Tahoma" w:cs="Tahoma"/>
          <w:spacing w:val="-2"/>
        </w:rPr>
        <w:t>d</w:t>
      </w:r>
      <w:r w:rsidRPr="00582AC9">
        <w:rPr>
          <w:rFonts w:ascii="Tahoma" w:eastAsia="Tahoma" w:hAnsi="Tahoma" w:cs="Tahoma"/>
        </w:rPr>
        <w:t xml:space="preserve">a </w:t>
      </w:r>
      <w:r w:rsidRPr="00582AC9">
        <w:rPr>
          <w:rFonts w:ascii="Tahoma" w:eastAsia="Tahoma" w:hAnsi="Tahoma" w:cs="Tahoma"/>
          <w:spacing w:val="-2"/>
        </w:rPr>
        <w:t>ć</w:t>
      </w:r>
      <w:r w:rsidRPr="00582AC9">
        <w:rPr>
          <w:rFonts w:ascii="Tahoma" w:eastAsia="Tahoma" w:hAnsi="Tahoma" w:cs="Tahoma"/>
        </w:rPr>
        <w:t xml:space="preserve">e </w:t>
      </w:r>
      <w:r w:rsidRPr="00582AC9">
        <w:rPr>
          <w:rFonts w:ascii="Tahoma" w:eastAsia="Tahoma" w:hAnsi="Tahoma" w:cs="Tahoma"/>
          <w:spacing w:val="-2"/>
        </w:rPr>
        <w:t>zloupo</w:t>
      </w:r>
      <w:r w:rsidRPr="00582AC9">
        <w:rPr>
          <w:rFonts w:ascii="Tahoma" w:eastAsia="Tahoma" w:hAnsi="Tahoma" w:cs="Tahoma"/>
          <w:spacing w:val="-5"/>
        </w:rPr>
        <w:t>r</w:t>
      </w:r>
      <w:r w:rsidRPr="00582AC9">
        <w:rPr>
          <w:rFonts w:ascii="Tahoma" w:eastAsia="Tahoma" w:hAnsi="Tahoma" w:cs="Tahoma"/>
          <w:spacing w:val="-2"/>
        </w:rPr>
        <w:t>ab</w:t>
      </w:r>
      <w:r w:rsidRPr="00582AC9">
        <w:rPr>
          <w:rFonts w:ascii="Tahoma" w:eastAsia="Tahoma" w:hAnsi="Tahoma" w:cs="Tahoma"/>
        </w:rPr>
        <w:t xml:space="preserve">a </w:t>
      </w:r>
      <w:r w:rsidRPr="00582AC9">
        <w:rPr>
          <w:rFonts w:ascii="Tahoma" w:eastAsia="Tahoma" w:hAnsi="Tahoma" w:cs="Tahoma"/>
          <w:spacing w:val="-2"/>
        </w:rPr>
        <w:t>nastupiti</w:t>
      </w:r>
      <w:r w:rsidRPr="00582AC9">
        <w:rPr>
          <w:rFonts w:ascii="Tahoma" w:eastAsia="Tahoma" w:hAnsi="Tahoma" w:cs="Tahoma"/>
        </w:rPr>
        <w:t xml:space="preserve">, </w:t>
      </w:r>
      <w:r w:rsidRPr="00582AC9">
        <w:rPr>
          <w:rFonts w:ascii="Tahoma" w:eastAsia="Tahoma" w:hAnsi="Tahoma" w:cs="Tahoma"/>
          <w:spacing w:val="-2"/>
        </w:rPr>
        <w:t>zat</w:t>
      </w:r>
      <w:r w:rsidRPr="00582AC9">
        <w:rPr>
          <w:rFonts w:ascii="Tahoma" w:eastAsia="Tahoma" w:hAnsi="Tahoma" w:cs="Tahoma"/>
          <w:spacing w:val="-5"/>
        </w:rPr>
        <w:t>r</w:t>
      </w:r>
      <w:r w:rsidRPr="00582AC9">
        <w:rPr>
          <w:rFonts w:ascii="Tahoma" w:eastAsia="Tahoma" w:hAnsi="Tahoma" w:cs="Tahoma"/>
          <w:spacing w:val="-2"/>
        </w:rPr>
        <w:t>ažit</w:t>
      </w:r>
      <w:r w:rsidRPr="00582AC9">
        <w:rPr>
          <w:rFonts w:ascii="Tahoma" w:eastAsia="Tahoma" w:hAnsi="Tahoma" w:cs="Tahoma"/>
        </w:rPr>
        <w:t xml:space="preserve">i </w:t>
      </w:r>
      <w:r w:rsidRPr="00582AC9">
        <w:rPr>
          <w:rFonts w:ascii="Tahoma" w:eastAsia="Tahoma" w:hAnsi="Tahoma" w:cs="Tahoma"/>
          <w:spacing w:val="-2"/>
        </w:rPr>
        <w:t>blokadu pristup</w:t>
      </w:r>
      <w:r w:rsidRPr="00582AC9">
        <w:rPr>
          <w:rFonts w:ascii="Tahoma" w:eastAsia="Tahoma" w:hAnsi="Tahoma" w:cs="Tahoma"/>
        </w:rPr>
        <w:t xml:space="preserve">a </w:t>
      </w:r>
      <w:r w:rsidRPr="00582AC9">
        <w:rPr>
          <w:rFonts w:ascii="Tahoma" w:eastAsia="Tahoma" w:hAnsi="Tahoma" w:cs="Tahoma"/>
          <w:spacing w:val="-2"/>
        </w:rPr>
        <w:t>pojedini</w:t>
      </w:r>
      <w:r w:rsidRPr="00582AC9">
        <w:rPr>
          <w:rFonts w:ascii="Tahoma" w:eastAsia="Tahoma" w:hAnsi="Tahoma" w:cs="Tahoma"/>
        </w:rPr>
        <w:t xml:space="preserve">m </w:t>
      </w:r>
      <w:r w:rsidRPr="00582AC9">
        <w:rPr>
          <w:rFonts w:ascii="Tahoma" w:eastAsia="Tahoma" w:hAnsi="Tahoma" w:cs="Tahoma"/>
          <w:spacing w:val="-2"/>
        </w:rPr>
        <w:t>il</w:t>
      </w:r>
      <w:r w:rsidRPr="00582AC9">
        <w:rPr>
          <w:rFonts w:ascii="Tahoma" w:eastAsia="Tahoma" w:hAnsi="Tahoma" w:cs="Tahoma"/>
        </w:rPr>
        <w:t xml:space="preserve">i </w:t>
      </w:r>
      <w:r w:rsidRPr="00582AC9">
        <w:rPr>
          <w:rFonts w:ascii="Tahoma" w:eastAsia="Tahoma" w:hAnsi="Tahoma" w:cs="Tahoma"/>
          <w:spacing w:val="-2"/>
        </w:rPr>
        <w:t>svi</w:t>
      </w:r>
      <w:r w:rsidRPr="00582AC9">
        <w:rPr>
          <w:rFonts w:ascii="Tahoma" w:eastAsia="Tahoma" w:hAnsi="Tahoma" w:cs="Tahoma"/>
        </w:rPr>
        <w:t xml:space="preserve">m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 xml:space="preserve">m </w:t>
      </w:r>
      <w:r w:rsidRPr="00582AC9">
        <w:rPr>
          <w:rFonts w:ascii="Tahoma" w:eastAsia="Tahoma" w:hAnsi="Tahoma" w:cs="Tahoma"/>
          <w:spacing w:val="-2"/>
        </w:rPr>
        <w:t>kanalima p</w:t>
      </w:r>
      <w:r w:rsidRPr="00582AC9">
        <w:rPr>
          <w:rFonts w:ascii="Tahoma" w:eastAsia="Tahoma" w:hAnsi="Tahoma" w:cs="Tahoma"/>
          <w:spacing w:val="-3"/>
        </w:rPr>
        <w:t>r</w:t>
      </w:r>
      <w:r w:rsidRPr="00582AC9">
        <w:rPr>
          <w:rFonts w:ascii="Tahoma" w:eastAsia="Tahoma" w:hAnsi="Tahoma" w:cs="Tahoma"/>
          <w:spacing w:val="-2"/>
        </w:rPr>
        <w:t>edajo</w:t>
      </w:r>
      <w:r w:rsidRPr="00582AC9">
        <w:rPr>
          <w:rFonts w:ascii="Tahoma" w:eastAsia="Tahoma" w:hAnsi="Tahoma" w:cs="Tahoma"/>
        </w:rPr>
        <w:t xml:space="preserve">m </w:t>
      </w:r>
      <w:r w:rsidRPr="00582AC9">
        <w:rPr>
          <w:rFonts w:ascii="Tahoma" w:eastAsia="Tahoma" w:hAnsi="Tahoma" w:cs="Tahoma"/>
          <w:spacing w:val="-2"/>
        </w:rPr>
        <w:t>pisano</w:t>
      </w:r>
      <w:r w:rsidRPr="00582AC9">
        <w:rPr>
          <w:rFonts w:ascii="Tahoma" w:eastAsia="Tahoma" w:hAnsi="Tahoma" w:cs="Tahoma"/>
        </w:rPr>
        <w:t xml:space="preserve">g </w:t>
      </w:r>
      <w:r w:rsidRPr="00582AC9">
        <w:rPr>
          <w:rFonts w:ascii="Tahoma" w:eastAsia="Tahoma" w:hAnsi="Tahoma" w:cs="Tahoma"/>
          <w:spacing w:val="-2"/>
        </w:rPr>
        <w:t>zahtje</w:t>
      </w:r>
      <w:r w:rsidRPr="00582AC9">
        <w:rPr>
          <w:rFonts w:ascii="Tahoma" w:eastAsia="Tahoma" w:hAnsi="Tahoma" w:cs="Tahoma"/>
          <w:spacing w:val="-6"/>
        </w:rPr>
        <w:t>v</w:t>
      </w:r>
      <w:r w:rsidRPr="00582AC9">
        <w:rPr>
          <w:rFonts w:ascii="Tahoma" w:eastAsia="Tahoma" w:hAnsi="Tahoma" w:cs="Tahoma"/>
        </w:rPr>
        <w:t xml:space="preserve">a u </w:t>
      </w:r>
      <w:r w:rsidRPr="00582AC9">
        <w:rPr>
          <w:rFonts w:ascii="Tahoma" w:eastAsia="Tahoma" w:hAnsi="Tahoma" w:cs="Tahoma"/>
          <w:spacing w:val="-2"/>
        </w:rPr>
        <w:t>bil</w:t>
      </w:r>
      <w:r w:rsidRPr="00582AC9">
        <w:rPr>
          <w:rFonts w:ascii="Tahoma" w:eastAsia="Tahoma" w:hAnsi="Tahoma" w:cs="Tahoma"/>
        </w:rPr>
        <w:t xml:space="preserve">o </w:t>
      </w:r>
      <w:r w:rsidRPr="00582AC9">
        <w:rPr>
          <w:rFonts w:ascii="Tahoma" w:eastAsia="Tahoma" w:hAnsi="Tahoma" w:cs="Tahoma"/>
          <w:spacing w:val="-4"/>
        </w:rPr>
        <w:t>k</w:t>
      </w:r>
      <w:r w:rsidRPr="00582AC9">
        <w:rPr>
          <w:rFonts w:ascii="Tahoma" w:eastAsia="Tahoma" w:hAnsi="Tahoma" w:cs="Tahoma"/>
          <w:spacing w:val="-2"/>
        </w:rPr>
        <w:t>ojo</w:t>
      </w:r>
      <w:r w:rsidRPr="00582AC9">
        <w:rPr>
          <w:rFonts w:ascii="Tahoma" w:eastAsia="Tahoma" w:hAnsi="Tahoma" w:cs="Tahoma"/>
        </w:rPr>
        <w:t xml:space="preserve">j </w:t>
      </w:r>
      <w:r w:rsidRPr="00582AC9">
        <w:rPr>
          <w:rFonts w:ascii="Tahoma" w:eastAsia="Tahoma" w:hAnsi="Tahoma" w:cs="Tahoma"/>
          <w:spacing w:val="-2"/>
        </w:rPr>
        <w:t>posl</w:t>
      </w:r>
      <w:r w:rsidRPr="00582AC9">
        <w:rPr>
          <w:rFonts w:ascii="Tahoma" w:eastAsia="Tahoma" w:hAnsi="Tahoma" w:cs="Tahoma"/>
          <w:spacing w:val="-3"/>
        </w:rPr>
        <w:t>o</w:t>
      </w:r>
      <w:r w:rsidRPr="00582AC9">
        <w:rPr>
          <w:rFonts w:ascii="Tahoma" w:eastAsia="Tahoma" w:hAnsi="Tahoma" w:cs="Tahoma"/>
          <w:spacing w:val="-2"/>
        </w:rPr>
        <w:t xml:space="preserve">vnici </w:t>
      </w:r>
      <w:r w:rsidRPr="00582AC9">
        <w:rPr>
          <w:rFonts w:ascii="Tahoma" w:eastAsia="Tahoma" w:hAnsi="Tahoma" w:cs="Tahoma"/>
          <w:spacing w:val="-1"/>
        </w:rPr>
        <w:t>B</w:t>
      </w:r>
      <w:r w:rsidRPr="00582AC9">
        <w:rPr>
          <w:rFonts w:ascii="Tahoma" w:eastAsia="Tahoma" w:hAnsi="Tahoma" w:cs="Tahoma"/>
          <w:spacing w:val="-2"/>
        </w:rPr>
        <w:t>an</w:t>
      </w:r>
      <w:r w:rsidRPr="00582AC9">
        <w:rPr>
          <w:rFonts w:ascii="Tahoma" w:eastAsia="Tahoma" w:hAnsi="Tahoma" w:cs="Tahoma"/>
          <w:spacing w:val="-4"/>
        </w:rPr>
        <w:t>k</w:t>
      </w:r>
      <w:r w:rsidR="004D09C9" w:rsidRPr="00582AC9">
        <w:rPr>
          <w:rFonts w:ascii="Tahoma" w:eastAsia="Tahoma" w:hAnsi="Tahoma" w:cs="Tahoma"/>
        </w:rPr>
        <w:t>e ili putem poziva u Info centar</w:t>
      </w:r>
      <w:r w:rsidRPr="00582AC9">
        <w:rPr>
          <w:rFonts w:ascii="Tahoma" w:eastAsia="Tahoma" w:hAnsi="Tahoma" w:cs="Tahoma"/>
        </w:rPr>
        <w:t xml:space="preserve">. </w:t>
      </w:r>
      <w:r w:rsidRPr="00582AC9">
        <w:rPr>
          <w:rFonts w:ascii="Tahoma" w:eastAsia="Tahoma" w:hAnsi="Tahoma" w:cs="Tahoma"/>
          <w:spacing w:val="-2"/>
        </w:rPr>
        <w:t>Osob</w:t>
      </w:r>
      <w:r w:rsidRPr="00582AC9">
        <w:rPr>
          <w:rFonts w:ascii="Tahoma" w:eastAsia="Tahoma" w:hAnsi="Tahoma" w:cs="Tahoma"/>
        </w:rPr>
        <w:t xml:space="preserve">a </w:t>
      </w:r>
      <w:r w:rsidRPr="00582AC9">
        <w:rPr>
          <w:rFonts w:ascii="Tahoma" w:eastAsia="Tahoma" w:hAnsi="Tahoma" w:cs="Tahoma"/>
          <w:spacing w:val="-4"/>
        </w:rPr>
        <w:t>k</w:t>
      </w:r>
      <w:r w:rsidRPr="00582AC9">
        <w:rPr>
          <w:rFonts w:ascii="Tahoma" w:eastAsia="Tahoma" w:hAnsi="Tahoma" w:cs="Tahoma"/>
          <w:spacing w:val="-2"/>
        </w:rPr>
        <w:t>oj</w:t>
      </w:r>
      <w:r w:rsidRPr="00582AC9">
        <w:rPr>
          <w:rFonts w:ascii="Tahoma" w:eastAsia="Tahoma" w:hAnsi="Tahoma" w:cs="Tahoma"/>
        </w:rPr>
        <w:t xml:space="preserve">a </w:t>
      </w:r>
      <w:r w:rsidRPr="00582AC9">
        <w:rPr>
          <w:rFonts w:ascii="Tahoma" w:eastAsia="Tahoma" w:hAnsi="Tahoma" w:cs="Tahoma"/>
          <w:spacing w:val="-2"/>
        </w:rPr>
        <w:t>p</w:t>
      </w:r>
      <w:r w:rsidRPr="00582AC9">
        <w:rPr>
          <w:rFonts w:ascii="Tahoma" w:eastAsia="Tahoma" w:hAnsi="Tahoma" w:cs="Tahoma"/>
          <w:spacing w:val="-3"/>
        </w:rPr>
        <w:t>r</w:t>
      </w:r>
      <w:r w:rsidRPr="00582AC9">
        <w:rPr>
          <w:rFonts w:ascii="Tahoma" w:eastAsia="Tahoma" w:hAnsi="Tahoma" w:cs="Tahoma"/>
          <w:spacing w:val="-2"/>
        </w:rPr>
        <w:t>edaj</w:t>
      </w:r>
      <w:r w:rsidRPr="00582AC9">
        <w:rPr>
          <w:rFonts w:ascii="Tahoma" w:eastAsia="Tahoma" w:hAnsi="Tahoma" w:cs="Tahoma"/>
        </w:rPr>
        <w:t xml:space="preserve">e </w:t>
      </w:r>
      <w:r w:rsidRPr="00582AC9">
        <w:rPr>
          <w:rFonts w:ascii="Tahoma" w:eastAsia="Tahoma" w:hAnsi="Tahoma" w:cs="Tahoma"/>
          <w:spacing w:val="-2"/>
        </w:rPr>
        <w:t>zahtje</w:t>
      </w:r>
      <w:r w:rsidRPr="00582AC9">
        <w:rPr>
          <w:rFonts w:ascii="Tahoma" w:eastAsia="Tahoma" w:hAnsi="Tahoma" w:cs="Tahoma"/>
        </w:rPr>
        <w:t xml:space="preserve">v </w:t>
      </w:r>
      <w:r w:rsidRPr="00582AC9">
        <w:rPr>
          <w:rFonts w:ascii="Tahoma" w:eastAsia="Tahoma" w:hAnsi="Tahoma" w:cs="Tahoma"/>
          <w:spacing w:val="-2"/>
        </w:rPr>
        <w:t>z</w:t>
      </w:r>
      <w:r w:rsidRPr="00582AC9">
        <w:rPr>
          <w:rFonts w:ascii="Tahoma" w:eastAsia="Tahoma" w:hAnsi="Tahoma" w:cs="Tahoma"/>
        </w:rPr>
        <w:t xml:space="preserve">a </w:t>
      </w:r>
      <w:r w:rsidRPr="00582AC9">
        <w:rPr>
          <w:rFonts w:ascii="Tahoma" w:eastAsia="Tahoma" w:hAnsi="Tahoma" w:cs="Tahoma"/>
          <w:spacing w:val="-2"/>
        </w:rPr>
        <w:t>blokadu/opozi</w:t>
      </w:r>
      <w:r w:rsidRPr="00582AC9">
        <w:rPr>
          <w:rFonts w:ascii="Tahoma" w:eastAsia="Tahoma" w:hAnsi="Tahoma" w:cs="Tahoma"/>
        </w:rPr>
        <w:t xml:space="preserve">v </w:t>
      </w:r>
      <w:r w:rsidRPr="00582AC9">
        <w:rPr>
          <w:rFonts w:ascii="Tahoma" w:eastAsia="Tahoma" w:hAnsi="Tahoma" w:cs="Tahoma"/>
          <w:spacing w:val="-2"/>
        </w:rPr>
        <w:t>odg</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w:t>
      </w:r>
      <w:r w:rsidRPr="00582AC9">
        <w:rPr>
          <w:rFonts w:ascii="Tahoma" w:eastAsia="Tahoma" w:hAnsi="Tahoma" w:cs="Tahoma"/>
          <w:spacing w:val="-5"/>
        </w:rPr>
        <w:t>r</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z</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istinitos</w:t>
      </w:r>
      <w:r w:rsidRPr="00582AC9">
        <w:rPr>
          <w:rFonts w:ascii="Tahoma" w:eastAsia="Tahoma" w:hAnsi="Tahoma" w:cs="Tahoma"/>
        </w:rPr>
        <w:t>t</w:t>
      </w:r>
      <w:r w:rsidR="001A2884" w:rsidRPr="00582AC9">
        <w:rPr>
          <w:rFonts w:ascii="Tahoma" w:eastAsia="Tahoma" w:hAnsi="Tahoma" w:cs="Tahoma"/>
        </w:rPr>
        <w:t xml:space="preserve"> </w:t>
      </w:r>
      <w:r w:rsidRPr="00582AC9">
        <w:rPr>
          <w:rFonts w:ascii="Tahoma" w:eastAsia="Tahoma" w:hAnsi="Tahoma" w:cs="Tahoma"/>
          <w:spacing w:val="-2"/>
        </w:rPr>
        <w:t>dani</w:t>
      </w:r>
      <w:r w:rsidRPr="00582AC9">
        <w:rPr>
          <w:rFonts w:ascii="Tahoma" w:eastAsia="Tahoma" w:hAnsi="Tahoma" w:cs="Tahoma"/>
        </w:rPr>
        <w:t>h</w:t>
      </w:r>
      <w:r w:rsidR="001A2884" w:rsidRPr="00582AC9">
        <w:rPr>
          <w:rFonts w:ascii="Tahoma" w:eastAsia="Tahoma" w:hAnsi="Tahoma" w:cs="Tahoma"/>
        </w:rPr>
        <w:t xml:space="preserve"> </w:t>
      </w:r>
      <w:r w:rsidRPr="00582AC9">
        <w:rPr>
          <w:rFonts w:ascii="Tahoma" w:eastAsia="Tahoma" w:hAnsi="Tahoma" w:cs="Tahoma"/>
          <w:spacing w:val="-2"/>
        </w:rPr>
        <w:t>podataka</w:t>
      </w:r>
      <w:r w:rsidRPr="00582AC9">
        <w:rPr>
          <w:rFonts w:ascii="Tahoma" w:eastAsia="Tahoma" w:hAnsi="Tahoma" w:cs="Tahoma"/>
        </w:rPr>
        <w:t>.</w:t>
      </w:r>
      <w:r w:rsidR="001A2884"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spacing w:val="-2"/>
        </w:rPr>
        <w:t>anka</w:t>
      </w:r>
      <w:r w:rsidR="007C1DFF" w:rsidRPr="00582AC9">
        <w:rPr>
          <w:rFonts w:ascii="Tahoma" w:eastAsia="Tahoma" w:hAnsi="Tahoma" w:cs="Tahoma"/>
          <w:spacing w:val="-2"/>
        </w:rPr>
        <w:t xml:space="preserve"> </w:t>
      </w:r>
      <w:r w:rsidRPr="00582AC9">
        <w:rPr>
          <w:rFonts w:ascii="Tahoma" w:eastAsia="Tahoma" w:hAnsi="Tahoma" w:cs="Tahoma"/>
          <w:spacing w:val="-2"/>
        </w:rPr>
        <w:t>na</w:t>
      </w:r>
      <w:r w:rsidRPr="00582AC9">
        <w:rPr>
          <w:rFonts w:ascii="Tahoma" w:eastAsia="Tahoma" w:hAnsi="Tahoma" w:cs="Tahoma"/>
          <w:spacing w:val="-4"/>
        </w:rPr>
        <w:t>k</w:t>
      </w:r>
      <w:r w:rsidRPr="00582AC9">
        <w:rPr>
          <w:rFonts w:ascii="Tahoma" w:eastAsia="Tahoma" w:hAnsi="Tahoma" w:cs="Tahoma"/>
          <w:spacing w:val="-2"/>
        </w:rPr>
        <w:t>o</w:t>
      </w:r>
      <w:r w:rsidRPr="00582AC9">
        <w:rPr>
          <w:rFonts w:ascii="Tahoma" w:eastAsia="Tahoma" w:hAnsi="Tahoma" w:cs="Tahoma"/>
        </w:rPr>
        <w:t xml:space="preserve">n </w:t>
      </w:r>
      <w:r w:rsidRPr="00582AC9">
        <w:rPr>
          <w:rFonts w:ascii="Tahoma" w:eastAsia="Tahoma" w:hAnsi="Tahoma" w:cs="Tahoma"/>
          <w:spacing w:val="-2"/>
        </w:rPr>
        <w:t>primitk</w:t>
      </w:r>
      <w:r w:rsidRPr="00582AC9">
        <w:rPr>
          <w:rFonts w:ascii="Tahoma" w:eastAsia="Tahoma" w:hAnsi="Tahoma" w:cs="Tahoma"/>
        </w:rPr>
        <w:t xml:space="preserve">a </w:t>
      </w:r>
      <w:r w:rsidRPr="00582AC9">
        <w:rPr>
          <w:rFonts w:ascii="Tahoma" w:eastAsia="Tahoma" w:hAnsi="Tahoma" w:cs="Tahoma"/>
          <w:spacing w:val="-2"/>
        </w:rPr>
        <w:t>zahtje</w:t>
      </w:r>
      <w:r w:rsidRPr="00582AC9">
        <w:rPr>
          <w:rFonts w:ascii="Tahoma" w:eastAsia="Tahoma" w:hAnsi="Tahoma" w:cs="Tahoma"/>
          <w:spacing w:val="-6"/>
        </w:rPr>
        <w:t>v</w:t>
      </w:r>
      <w:r w:rsidRPr="00582AC9">
        <w:rPr>
          <w:rFonts w:ascii="Tahoma" w:eastAsia="Tahoma" w:hAnsi="Tahoma" w:cs="Tahoma"/>
        </w:rPr>
        <w:t xml:space="preserve">a </w:t>
      </w:r>
      <w:r w:rsidRPr="00582AC9">
        <w:rPr>
          <w:rFonts w:ascii="Tahoma" w:eastAsia="Tahoma" w:hAnsi="Tahoma" w:cs="Tahoma"/>
          <w:spacing w:val="-2"/>
        </w:rPr>
        <w:t>onemogućuj</w:t>
      </w:r>
      <w:r w:rsidRPr="00582AC9">
        <w:rPr>
          <w:rFonts w:ascii="Tahoma" w:eastAsia="Tahoma" w:hAnsi="Tahoma" w:cs="Tahoma"/>
        </w:rPr>
        <w:t xml:space="preserve">e </w:t>
      </w:r>
      <w:r w:rsidRPr="00582AC9">
        <w:rPr>
          <w:rFonts w:ascii="Tahoma" w:eastAsia="Tahoma" w:hAnsi="Tahoma" w:cs="Tahoma"/>
          <w:spacing w:val="-2"/>
        </w:rPr>
        <w:t>pristup in</w:t>
      </w:r>
      <w:r w:rsidRPr="00582AC9">
        <w:rPr>
          <w:rFonts w:ascii="Tahoma" w:eastAsia="Tahoma" w:hAnsi="Tahoma" w:cs="Tahoma"/>
          <w:spacing w:val="-4"/>
        </w:rPr>
        <w:t>f</w:t>
      </w:r>
      <w:r w:rsidRPr="00582AC9">
        <w:rPr>
          <w:rFonts w:ascii="Tahoma" w:eastAsia="Tahoma" w:hAnsi="Tahoma" w:cs="Tahoma"/>
          <w:spacing w:val="-2"/>
        </w:rPr>
        <w:t>ormacijam</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rPr>
        <w:t xml:space="preserve">i </w:t>
      </w:r>
      <w:r w:rsidRPr="00582AC9">
        <w:rPr>
          <w:rFonts w:ascii="Tahoma" w:eastAsia="Tahoma" w:hAnsi="Tahoma" w:cs="Tahoma"/>
          <w:spacing w:val="-2"/>
        </w:rPr>
        <w:t>slanj</w:t>
      </w:r>
      <w:r w:rsidRPr="00582AC9">
        <w:rPr>
          <w:rFonts w:ascii="Tahoma" w:eastAsia="Tahoma" w:hAnsi="Tahoma" w:cs="Tahoma"/>
        </w:rPr>
        <w:t>e</w:t>
      </w:r>
      <w:r w:rsidRPr="00582AC9">
        <w:rPr>
          <w:rFonts w:ascii="Tahoma" w:eastAsia="Tahoma" w:hAnsi="Tahoma" w:cs="Tahoma"/>
          <w:spacing w:val="1"/>
        </w:rPr>
        <w:t xml:space="preserve"> </w:t>
      </w:r>
      <w:r w:rsidRPr="00582AC9">
        <w:rPr>
          <w:rFonts w:ascii="Tahoma" w:eastAsia="Tahoma" w:hAnsi="Tahoma" w:cs="Tahoma"/>
          <w:spacing w:val="-2"/>
        </w:rPr>
        <w:t>nalog</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2"/>
        </w:rPr>
        <w:t>z</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2"/>
        </w:rPr>
        <w:t>plaćanj</w:t>
      </w:r>
      <w:r w:rsidRPr="00582AC9">
        <w:rPr>
          <w:rFonts w:ascii="Tahoma" w:eastAsia="Tahoma" w:hAnsi="Tahoma" w:cs="Tahoma"/>
        </w:rPr>
        <w:t>e</w:t>
      </w:r>
      <w:r w:rsidRPr="00582AC9">
        <w:rPr>
          <w:rFonts w:ascii="Tahoma" w:eastAsia="Tahoma" w:hAnsi="Tahoma" w:cs="Tahoma"/>
          <w:spacing w:val="1"/>
        </w:rPr>
        <w:t xml:space="preserve"> </w:t>
      </w:r>
      <w:r w:rsidRPr="00582AC9">
        <w:rPr>
          <w:rFonts w:ascii="Tahoma" w:eastAsia="Tahoma" w:hAnsi="Tahoma" w:cs="Tahoma"/>
          <w:spacing w:val="-2"/>
        </w:rPr>
        <w:t>putem di</w:t>
      </w:r>
      <w:r w:rsidRPr="00582AC9">
        <w:rPr>
          <w:rFonts w:ascii="Tahoma" w:eastAsia="Tahoma" w:hAnsi="Tahoma" w:cs="Tahoma"/>
          <w:spacing w:val="-3"/>
        </w:rPr>
        <w:t>r</w:t>
      </w:r>
      <w:r w:rsidRPr="00582AC9">
        <w:rPr>
          <w:rFonts w:ascii="Tahoma" w:eastAsia="Tahoma" w:hAnsi="Tahoma" w:cs="Tahoma"/>
          <w:spacing w:val="-2"/>
        </w:rPr>
        <w:t>ektno</w:t>
      </w:r>
      <w:r w:rsidRPr="00582AC9">
        <w:rPr>
          <w:rFonts w:ascii="Tahoma" w:eastAsia="Tahoma" w:hAnsi="Tahoma" w:cs="Tahoma"/>
        </w:rPr>
        <w:t xml:space="preserve">g </w:t>
      </w:r>
      <w:r w:rsidRPr="00582AC9">
        <w:rPr>
          <w:rFonts w:ascii="Tahoma" w:eastAsia="Tahoma" w:hAnsi="Tahoma" w:cs="Tahoma"/>
          <w:spacing w:val="-2"/>
        </w:rPr>
        <w:t>kanala</w:t>
      </w:r>
      <w:r w:rsidRPr="00582AC9">
        <w:rPr>
          <w:rFonts w:ascii="Tahoma" w:eastAsia="Tahoma" w:hAnsi="Tahoma" w:cs="Tahoma"/>
        </w:rPr>
        <w:t xml:space="preserve">, </w:t>
      </w:r>
      <w:r w:rsidRPr="00582AC9">
        <w:rPr>
          <w:rFonts w:ascii="Tahoma" w:eastAsia="Tahoma" w:hAnsi="Tahoma" w:cs="Tahoma"/>
          <w:spacing w:val="-2"/>
        </w:rPr>
        <w:t>odnosn</w:t>
      </w:r>
      <w:r w:rsidRPr="00582AC9">
        <w:rPr>
          <w:rFonts w:ascii="Tahoma" w:eastAsia="Tahoma" w:hAnsi="Tahoma" w:cs="Tahoma"/>
        </w:rPr>
        <w:t xml:space="preserve">o </w:t>
      </w:r>
      <w:r w:rsidRPr="00582AC9">
        <w:rPr>
          <w:rFonts w:ascii="Tahoma" w:eastAsia="Tahoma" w:hAnsi="Tahoma" w:cs="Tahoma"/>
          <w:spacing w:val="-2"/>
        </w:rPr>
        <w:t>pojedino</w:t>
      </w:r>
      <w:r w:rsidRPr="00582AC9">
        <w:rPr>
          <w:rFonts w:ascii="Tahoma" w:eastAsia="Tahoma" w:hAnsi="Tahoma" w:cs="Tahoma"/>
        </w:rPr>
        <w:t xml:space="preserve">m </w:t>
      </w:r>
      <w:r w:rsidRPr="00582AC9">
        <w:rPr>
          <w:rFonts w:ascii="Tahoma" w:eastAsia="Tahoma" w:hAnsi="Tahoma" w:cs="Tahoma"/>
          <w:spacing w:val="-8"/>
        </w:rPr>
        <w:t>K</w:t>
      </w:r>
      <w:r w:rsidRPr="00582AC9">
        <w:rPr>
          <w:rFonts w:ascii="Tahoma" w:eastAsia="Tahoma" w:hAnsi="Tahoma" w:cs="Tahoma"/>
          <w:spacing w:val="-2"/>
        </w:rPr>
        <w:t>orisniku bloki</w:t>
      </w:r>
      <w:r w:rsidRPr="00582AC9">
        <w:rPr>
          <w:rFonts w:ascii="Tahoma" w:eastAsia="Tahoma" w:hAnsi="Tahoma" w:cs="Tahoma"/>
          <w:spacing w:val="-5"/>
        </w:rPr>
        <w:t>r</w:t>
      </w:r>
      <w:r w:rsidRPr="00582AC9">
        <w:rPr>
          <w:rFonts w:ascii="Tahoma" w:eastAsia="Tahoma" w:hAnsi="Tahoma" w:cs="Tahoma"/>
        </w:rPr>
        <w:t>a</w:t>
      </w:r>
      <w:r w:rsidRPr="00582AC9">
        <w:rPr>
          <w:rFonts w:ascii="Tahoma" w:eastAsia="Tahoma" w:hAnsi="Tahoma" w:cs="Tahoma"/>
          <w:spacing w:val="-4"/>
        </w:rPr>
        <w:t xml:space="preserve"> </w:t>
      </w:r>
      <w:r w:rsidRPr="00582AC9">
        <w:rPr>
          <w:rFonts w:ascii="Tahoma" w:eastAsia="Tahoma" w:hAnsi="Tahoma" w:cs="Tahoma"/>
          <w:spacing w:val="-2"/>
        </w:rPr>
        <w:t>upo</w:t>
      </w:r>
      <w:r w:rsidRPr="00582AC9">
        <w:rPr>
          <w:rFonts w:ascii="Tahoma" w:eastAsia="Tahoma" w:hAnsi="Tahoma" w:cs="Tahoma"/>
          <w:spacing w:val="-5"/>
        </w:rPr>
        <w:t>r</w:t>
      </w:r>
      <w:r w:rsidRPr="00582AC9">
        <w:rPr>
          <w:rFonts w:ascii="Tahoma" w:eastAsia="Tahoma" w:hAnsi="Tahoma" w:cs="Tahoma"/>
          <w:spacing w:val="-2"/>
        </w:rPr>
        <w:t>ab</w:t>
      </w:r>
      <w:r w:rsidRPr="00582AC9">
        <w:rPr>
          <w:rFonts w:ascii="Tahoma" w:eastAsia="Tahoma" w:hAnsi="Tahoma" w:cs="Tahoma"/>
        </w:rPr>
        <w:t>u</w:t>
      </w:r>
      <w:r w:rsidRPr="00582AC9">
        <w:rPr>
          <w:rFonts w:ascii="Tahoma" w:eastAsia="Tahoma" w:hAnsi="Tahoma" w:cs="Tahoma"/>
          <w:spacing w:val="-4"/>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ektno</w:t>
      </w:r>
      <w:r w:rsidRPr="00582AC9">
        <w:rPr>
          <w:rFonts w:ascii="Tahoma" w:eastAsia="Tahoma" w:hAnsi="Tahoma" w:cs="Tahoma"/>
        </w:rPr>
        <w:t>g</w:t>
      </w:r>
      <w:r w:rsidRPr="00582AC9">
        <w:rPr>
          <w:rFonts w:ascii="Tahoma" w:eastAsia="Tahoma" w:hAnsi="Tahoma" w:cs="Tahoma"/>
          <w:spacing w:val="-4"/>
        </w:rPr>
        <w:t xml:space="preserve"> </w:t>
      </w:r>
      <w:r w:rsidRPr="00582AC9">
        <w:rPr>
          <w:rFonts w:ascii="Tahoma" w:eastAsia="Tahoma" w:hAnsi="Tahoma" w:cs="Tahoma"/>
          <w:spacing w:val="-2"/>
        </w:rPr>
        <w:t>kanala.</w:t>
      </w:r>
    </w:p>
    <w:p w14:paraId="1B8AFD5D"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8.</w:t>
      </w:r>
      <w:r w:rsidRPr="00582AC9">
        <w:rPr>
          <w:rFonts w:ascii="Tahoma" w:eastAsia="Tahoma" w:hAnsi="Tahoma" w:cs="Tahoma"/>
          <w:spacing w:val="-2"/>
        </w:rPr>
        <w:t>4</w:t>
      </w: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6"/>
        </w:rPr>
        <w:t xml:space="preserve"> </w:t>
      </w:r>
      <w:r w:rsidRPr="00582AC9">
        <w:rPr>
          <w:rFonts w:ascii="Tahoma" w:eastAsia="Tahoma" w:hAnsi="Tahoma" w:cs="Tahoma"/>
        </w:rPr>
        <w:t>ne</w:t>
      </w:r>
      <w:r w:rsidRPr="00582AC9">
        <w:rPr>
          <w:rFonts w:ascii="Tahoma" w:eastAsia="Tahoma" w:hAnsi="Tahoma" w:cs="Tahoma"/>
          <w:spacing w:val="-6"/>
        </w:rPr>
        <w:t xml:space="preserve"> </w:t>
      </w:r>
      <w:r w:rsidRPr="00582AC9">
        <w:rPr>
          <w:rFonts w:ascii="Tahoma" w:eastAsia="Tahoma" w:hAnsi="Tahoma" w:cs="Tahoma"/>
        </w:rPr>
        <w:t>odg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w:t>
      </w:r>
      <w:r w:rsidRPr="00582AC9">
        <w:rPr>
          <w:rFonts w:ascii="Tahoma" w:eastAsia="Tahoma" w:hAnsi="Tahoma" w:cs="Tahoma"/>
          <w:spacing w:val="-6"/>
        </w:rPr>
        <w:t xml:space="preserve"> </w:t>
      </w:r>
      <w:r w:rsidRPr="00582AC9">
        <w:rPr>
          <w:rFonts w:ascii="Tahoma" w:eastAsia="Tahoma" w:hAnsi="Tahoma" w:cs="Tahoma"/>
        </w:rPr>
        <w:t>za</w:t>
      </w:r>
      <w:r w:rsidRPr="00582AC9">
        <w:rPr>
          <w:rFonts w:ascii="Tahoma" w:eastAsia="Tahoma" w:hAnsi="Tahoma" w:cs="Tahoma"/>
          <w:spacing w:val="-6"/>
        </w:rPr>
        <w:t xml:space="preserve"> </w:t>
      </w:r>
      <w:r w:rsidRPr="00582AC9">
        <w:rPr>
          <w:rFonts w:ascii="Tahoma" w:eastAsia="Tahoma" w:hAnsi="Tahoma" w:cs="Tahoma"/>
        </w:rPr>
        <w:t>štetu</w:t>
      </w:r>
      <w:r w:rsidRPr="00582AC9">
        <w:rPr>
          <w:rFonts w:ascii="Tahoma" w:eastAsia="Tahoma" w:hAnsi="Tahoma" w:cs="Tahoma"/>
          <w:spacing w:val="-6"/>
        </w:rPr>
        <w:t xml:space="preserve"> </w:t>
      </w:r>
      <w:r w:rsidRPr="00582AC9">
        <w:rPr>
          <w:rFonts w:ascii="Tahoma" w:eastAsia="Tahoma" w:hAnsi="Tahoma" w:cs="Tahoma"/>
        </w:rPr>
        <w:t>nastalu</w:t>
      </w:r>
      <w:r w:rsidRPr="00582AC9">
        <w:rPr>
          <w:rFonts w:ascii="Tahoma" w:eastAsia="Tahoma" w:hAnsi="Tahoma" w:cs="Tahoma"/>
          <w:spacing w:val="-6"/>
        </w:rPr>
        <w:t xml:space="preserve"> </w:t>
      </w:r>
      <w:r w:rsidRPr="00582AC9">
        <w:rPr>
          <w:rFonts w:ascii="Tahoma" w:eastAsia="Tahoma" w:hAnsi="Tahoma" w:cs="Tahoma"/>
        </w:rPr>
        <w:t>prije</w:t>
      </w:r>
      <w:r w:rsidRPr="00582AC9">
        <w:rPr>
          <w:rFonts w:ascii="Tahoma" w:eastAsia="Tahoma" w:hAnsi="Tahoma" w:cs="Tahoma"/>
          <w:spacing w:val="-6"/>
        </w:rPr>
        <w:t xml:space="preserve"> </w:t>
      </w:r>
      <w:r w:rsidRPr="00582AC9">
        <w:rPr>
          <w:rFonts w:ascii="Tahoma" w:eastAsia="Tahoma" w:hAnsi="Tahoma" w:cs="Tahoma"/>
        </w:rPr>
        <w:t>primitka zahtje</w:t>
      </w:r>
      <w:r w:rsidRPr="00582AC9">
        <w:rPr>
          <w:rFonts w:ascii="Tahoma" w:eastAsia="Tahoma" w:hAnsi="Tahoma" w:cs="Tahoma"/>
          <w:spacing w:val="-4"/>
        </w:rPr>
        <w:t>v</w:t>
      </w:r>
      <w:r w:rsidRPr="00582AC9">
        <w:rPr>
          <w:rFonts w:ascii="Tahoma" w:eastAsia="Tahoma" w:hAnsi="Tahoma" w:cs="Tahoma"/>
        </w:rPr>
        <w:t>a za blokadu.</w:t>
      </w:r>
    </w:p>
    <w:p w14:paraId="3E26A896"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8.5.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14"/>
        </w:rPr>
        <w:t xml:space="preserve"> </w:t>
      </w:r>
      <w:r w:rsidRPr="00582AC9">
        <w:rPr>
          <w:rFonts w:ascii="Tahoma" w:eastAsia="Tahoma" w:hAnsi="Tahoma" w:cs="Tahoma"/>
        </w:rPr>
        <w:t>za</w:t>
      </w:r>
      <w:r w:rsidRPr="00582AC9">
        <w:rPr>
          <w:rFonts w:ascii="Tahoma" w:eastAsia="Tahoma" w:hAnsi="Tahoma" w:cs="Tahoma"/>
          <w:spacing w:val="-14"/>
        </w:rPr>
        <w:t xml:space="preserve"> </w:t>
      </w:r>
      <w:r w:rsidRPr="00582AC9">
        <w:rPr>
          <w:rFonts w:ascii="Tahoma" w:eastAsia="Tahoma" w:hAnsi="Tahoma" w:cs="Tahoma"/>
        </w:rPr>
        <w:t>t</w:t>
      </w:r>
      <w:r w:rsidRPr="00582AC9">
        <w:rPr>
          <w:rFonts w:ascii="Tahoma" w:eastAsia="Tahoma" w:hAnsi="Tahoma" w:cs="Tahoma"/>
          <w:spacing w:val="-1"/>
        </w:rPr>
        <w:t>r</w:t>
      </w:r>
      <w:r w:rsidRPr="00582AC9">
        <w:rPr>
          <w:rFonts w:ascii="Tahoma" w:eastAsia="Tahoma" w:hAnsi="Tahoma" w:cs="Tahoma"/>
        </w:rPr>
        <w:t>oš</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e</w:t>
      </w:r>
      <w:r w:rsidRPr="00582AC9">
        <w:rPr>
          <w:rFonts w:ascii="Tahoma" w:eastAsia="Tahoma" w:hAnsi="Tahoma" w:cs="Tahoma"/>
          <w:spacing w:val="-14"/>
        </w:rPr>
        <w:t xml:space="preserve"> </w:t>
      </w:r>
      <w:r w:rsidRPr="00582AC9">
        <w:rPr>
          <w:rFonts w:ascii="Tahoma" w:eastAsia="Tahoma" w:hAnsi="Tahoma" w:cs="Tahoma"/>
        </w:rPr>
        <w:t>n</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og</w:t>
      </w:r>
      <w:r w:rsidRPr="00582AC9">
        <w:rPr>
          <w:rFonts w:ascii="Tahoma" w:eastAsia="Tahoma" w:hAnsi="Tahoma" w:cs="Tahoma"/>
          <w:spacing w:val="-14"/>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14"/>
        </w:rPr>
        <w:t xml:space="preserve"> </w:t>
      </w:r>
      <w:r w:rsidRPr="00582AC9">
        <w:rPr>
          <w:rFonts w:ascii="Tahoma" w:eastAsia="Tahoma" w:hAnsi="Tahoma" w:cs="Tahoma"/>
        </w:rPr>
        <w:t>za</w:t>
      </w:r>
      <w:r w:rsidRPr="00582AC9">
        <w:rPr>
          <w:rFonts w:ascii="Tahoma" w:eastAsia="Tahoma" w:hAnsi="Tahoma" w:cs="Tahoma"/>
          <w:spacing w:val="-14"/>
        </w:rPr>
        <w:t xml:space="preserve"> </w:t>
      </w:r>
      <w:r w:rsidRPr="00582AC9">
        <w:rPr>
          <w:rFonts w:ascii="Tahoma" w:eastAsia="Tahoma" w:hAnsi="Tahoma" w:cs="Tahoma"/>
        </w:rPr>
        <w:t xml:space="preserve">identifikaciju i </w:t>
      </w:r>
      <w:r w:rsidRPr="00582AC9">
        <w:rPr>
          <w:rFonts w:ascii="Tahoma" w:eastAsia="Tahoma" w:hAnsi="Tahoma" w:cs="Tahoma"/>
          <w:spacing w:val="-1"/>
        </w:rPr>
        <w:t>o</w:t>
      </w:r>
      <w:r w:rsidRPr="00582AC9">
        <w:rPr>
          <w:rFonts w:ascii="Tahoma" w:eastAsia="Tahoma" w:hAnsi="Tahoma" w:cs="Tahoma"/>
        </w:rPr>
        <w:t xml:space="preserve">vjeru, </w:t>
      </w:r>
      <w:r w:rsidRPr="00582AC9">
        <w:rPr>
          <w:rFonts w:ascii="Tahoma" w:eastAsia="Tahoma" w:hAnsi="Tahoma" w:cs="Tahoma"/>
          <w:spacing w:val="-2"/>
        </w:rPr>
        <w:t>k</w:t>
      </w:r>
      <w:r w:rsidRPr="00582AC9">
        <w:rPr>
          <w:rFonts w:ascii="Tahoma" w:eastAsia="Tahoma" w:hAnsi="Tahoma" w:cs="Tahoma"/>
        </w:rPr>
        <w:t>oje je pot</w:t>
      </w:r>
      <w:r w:rsidRPr="00582AC9">
        <w:rPr>
          <w:rFonts w:ascii="Tahoma" w:eastAsia="Tahoma" w:hAnsi="Tahoma" w:cs="Tahoma"/>
          <w:spacing w:val="-1"/>
        </w:rPr>
        <w:t>r</w:t>
      </w:r>
      <w:r w:rsidRPr="00582AC9">
        <w:rPr>
          <w:rFonts w:ascii="Tahoma" w:eastAsia="Tahoma" w:hAnsi="Tahoma" w:cs="Tahoma"/>
        </w:rPr>
        <w:t xml:space="preserve">ebno uručiti </w:t>
      </w:r>
      <w:r w:rsidRPr="00582AC9">
        <w:rPr>
          <w:rFonts w:ascii="Tahoma" w:eastAsia="Tahoma" w:hAnsi="Tahoma" w:cs="Tahoma"/>
          <w:spacing w:val="-6"/>
        </w:rPr>
        <w:t>K</w:t>
      </w:r>
      <w:r w:rsidRPr="00582AC9">
        <w:rPr>
          <w:rFonts w:ascii="Tahoma" w:eastAsia="Tahoma" w:hAnsi="Tahoma" w:cs="Tahoma"/>
        </w:rPr>
        <w:t xml:space="preserve">orisniku </w:t>
      </w:r>
      <w:r w:rsidRPr="00582AC9">
        <w:rPr>
          <w:rFonts w:ascii="Tahoma" w:eastAsia="Tahoma" w:hAnsi="Tahoma" w:cs="Tahoma"/>
          <w:spacing w:val="-3"/>
        </w:rPr>
        <w:t>r</w:t>
      </w:r>
      <w:r w:rsidRPr="00582AC9">
        <w:rPr>
          <w:rFonts w:ascii="Tahoma" w:eastAsia="Tahoma" w:hAnsi="Tahoma" w:cs="Tahoma"/>
        </w:rPr>
        <w:t>adi omoguć</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anja nast</w:t>
      </w:r>
      <w:r w:rsidRPr="00582AC9">
        <w:rPr>
          <w:rFonts w:ascii="Tahoma" w:eastAsia="Tahoma" w:hAnsi="Tahoma" w:cs="Tahoma"/>
          <w:spacing w:val="-1"/>
        </w:rPr>
        <w:t>a</w:t>
      </w:r>
      <w:r w:rsidRPr="00582AC9">
        <w:rPr>
          <w:rFonts w:ascii="Tahoma" w:eastAsia="Tahoma" w:hAnsi="Tahoma" w:cs="Tahoma"/>
        </w:rPr>
        <w:t>vka upo</w:t>
      </w:r>
      <w:r w:rsidRPr="00582AC9">
        <w:rPr>
          <w:rFonts w:ascii="Tahoma" w:eastAsia="Tahoma" w:hAnsi="Tahoma" w:cs="Tahoma"/>
          <w:spacing w:val="-3"/>
        </w:rPr>
        <w:t>r</w:t>
      </w:r>
      <w:r w:rsidRPr="00582AC9">
        <w:rPr>
          <w:rFonts w:ascii="Tahoma" w:eastAsia="Tahoma" w:hAnsi="Tahoma" w:cs="Tahoma"/>
        </w:rPr>
        <w:t>abe di</w:t>
      </w:r>
      <w:r w:rsidRPr="00582AC9">
        <w:rPr>
          <w:rFonts w:ascii="Tahoma" w:eastAsia="Tahoma" w:hAnsi="Tahoma" w:cs="Tahoma"/>
          <w:spacing w:val="-1"/>
        </w:rPr>
        <w:t>r</w:t>
      </w:r>
      <w:r w:rsidRPr="00582AC9">
        <w:rPr>
          <w:rFonts w:ascii="Tahoma" w:eastAsia="Tahoma" w:hAnsi="Tahoma" w:cs="Tahoma"/>
        </w:rPr>
        <w:t>ektnog kanala,</w:t>
      </w:r>
      <w:r w:rsidRPr="00582AC9">
        <w:rPr>
          <w:rFonts w:ascii="Tahoma" w:eastAsia="Tahoma" w:hAnsi="Tahoma" w:cs="Tahoma"/>
          <w:spacing w:val="-17"/>
        </w:rPr>
        <w:t xml:space="preserve"> </w:t>
      </w:r>
      <w:r w:rsidRPr="00582AC9">
        <w:rPr>
          <w:rFonts w:ascii="Tahoma" w:eastAsia="Tahoma" w:hAnsi="Tahoma" w:cs="Tahoma"/>
        </w:rPr>
        <w:t>može</w:t>
      </w:r>
      <w:r w:rsidRPr="00582AC9">
        <w:rPr>
          <w:rFonts w:ascii="Tahoma" w:eastAsia="Tahoma" w:hAnsi="Tahoma" w:cs="Tahoma"/>
          <w:spacing w:val="-17"/>
        </w:rPr>
        <w:t xml:space="preserve"> </w:t>
      </w:r>
      <w:r w:rsidRPr="00582AC9">
        <w:rPr>
          <w:rFonts w:ascii="Tahoma" w:eastAsia="Tahoma" w:hAnsi="Tahoma" w:cs="Tahoma"/>
        </w:rPr>
        <w:t>te</w:t>
      </w:r>
      <w:r w:rsidRPr="00582AC9">
        <w:rPr>
          <w:rFonts w:ascii="Tahoma" w:eastAsia="Tahoma" w:hAnsi="Tahoma" w:cs="Tahoma"/>
          <w:spacing w:val="-1"/>
        </w:rPr>
        <w:t>r</w:t>
      </w:r>
      <w:r w:rsidRPr="00582AC9">
        <w:rPr>
          <w:rFonts w:ascii="Tahoma" w:eastAsia="Tahoma" w:hAnsi="Tahoma" w:cs="Tahoma"/>
        </w:rPr>
        <w:t>etiti</w:t>
      </w:r>
      <w:r w:rsidRPr="00582AC9">
        <w:rPr>
          <w:rFonts w:ascii="Tahoma" w:eastAsia="Tahoma" w:hAnsi="Tahoma" w:cs="Tahoma"/>
          <w:spacing w:val="-17"/>
        </w:rPr>
        <w:t xml:space="preserve"> </w:t>
      </w:r>
      <w:r w:rsidRPr="00582AC9">
        <w:rPr>
          <w:rFonts w:ascii="Tahoma" w:eastAsia="Tahoma" w:hAnsi="Tahoma" w:cs="Tahoma"/>
          <w:spacing w:val="-6"/>
        </w:rPr>
        <w:t>K</w:t>
      </w:r>
      <w:r w:rsidRPr="00582AC9">
        <w:rPr>
          <w:rFonts w:ascii="Tahoma" w:eastAsia="Tahoma" w:hAnsi="Tahoma" w:cs="Tahoma"/>
        </w:rPr>
        <w:t>orisnika</w:t>
      </w:r>
      <w:r w:rsidRPr="00582AC9">
        <w:rPr>
          <w:rFonts w:ascii="Tahoma" w:eastAsia="Tahoma" w:hAnsi="Tahoma" w:cs="Tahoma"/>
          <w:spacing w:val="-17"/>
        </w:rPr>
        <w:t xml:space="preserve"> </w:t>
      </w:r>
      <w:r w:rsidRPr="00582AC9">
        <w:rPr>
          <w:rFonts w:ascii="Tahoma" w:eastAsia="Tahoma" w:hAnsi="Tahoma" w:cs="Tahoma"/>
        </w:rPr>
        <w:t>u</w:t>
      </w:r>
      <w:r w:rsidRPr="00582AC9">
        <w:rPr>
          <w:rFonts w:ascii="Tahoma" w:eastAsia="Tahoma" w:hAnsi="Tahoma" w:cs="Tahoma"/>
          <w:spacing w:val="-17"/>
        </w:rPr>
        <w:t xml:space="preserve"> </w:t>
      </w:r>
      <w:r w:rsidRPr="00582AC9">
        <w:rPr>
          <w:rFonts w:ascii="Tahoma" w:eastAsia="Tahoma" w:hAnsi="Tahoma" w:cs="Tahoma"/>
        </w:rPr>
        <w:t>skladu</w:t>
      </w:r>
      <w:r w:rsidRPr="00582AC9">
        <w:rPr>
          <w:rFonts w:ascii="Tahoma" w:eastAsia="Tahoma" w:hAnsi="Tahoma" w:cs="Tahoma"/>
          <w:spacing w:val="-17"/>
        </w:rPr>
        <w:t xml:space="preserve"> </w:t>
      </w:r>
      <w:r w:rsidRPr="00582AC9">
        <w:rPr>
          <w:rFonts w:ascii="Tahoma" w:eastAsia="Tahoma" w:hAnsi="Tahoma" w:cs="Tahoma"/>
        </w:rPr>
        <w:t>s</w:t>
      </w:r>
      <w:r w:rsidRPr="00582AC9">
        <w:rPr>
          <w:rFonts w:ascii="Tahoma" w:eastAsia="Tahoma" w:hAnsi="Tahoma" w:cs="Tahoma"/>
          <w:spacing w:val="-17"/>
        </w:rPr>
        <w:t xml:space="preserve"> </w:t>
      </w:r>
      <w:r w:rsidRPr="00582AC9">
        <w:rPr>
          <w:rFonts w:ascii="Tahoma" w:eastAsia="Tahoma" w:hAnsi="Tahoma" w:cs="Tahoma"/>
        </w:rPr>
        <w:t>Odlu</w:t>
      </w:r>
      <w:r w:rsidRPr="00582AC9">
        <w:rPr>
          <w:rFonts w:ascii="Tahoma" w:eastAsia="Tahoma" w:hAnsi="Tahoma" w:cs="Tahoma"/>
          <w:spacing w:val="-2"/>
        </w:rPr>
        <w:t>k</w:t>
      </w:r>
      <w:r w:rsidRPr="00582AC9">
        <w:rPr>
          <w:rFonts w:ascii="Tahoma" w:eastAsia="Tahoma" w:hAnsi="Tahoma" w:cs="Tahoma"/>
        </w:rPr>
        <w:t>om o tarifi</w:t>
      </w:r>
      <w:r w:rsidRPr="00582AC9">
        <w:rPr>
          <w:rFonts w:ascii="Tahoma" w:eastAsia="Tahoma" w:hAnsi="Tahoma" w:cs="Tahoma"/>
          <w:spacing w:val="-4"/>
        </w:rPr>
        <w:t xml:space="preserve"> </w:t>
      </w:r>
      <w:r w:rsidRPr="00582AC9">
        <w:rPr>
          <w:rFonts w:ascii="Tahoma" w:eastAsia="Tahoma" w:hAnsi="Tahoma" w:cs="Tahoma"/>
        </w:rPr>
        <w:t xml:space="preserve">naknada </w:t>
      </w:r>
      <w:r w:rsidR="004D09C9" w:rsidRPr="00582AC9">
        <w:rPr>
          <w:rFonts w:ascii="Tahoma" w:eastAsia="Tahoma" w:hAnsi="Tahoma" w:cs="Tahoma"/>
        </w:rPr>
        <w:t>Podravske banke d.d</w:t>
      </w:r>
      <w:r w:rsidRPr="00582AC9">
        <w:rPr>
          <w:rFonts w:ascii="Tahoma" w:eastAsia="Tahoma" w:hAnsi="Tahoma" w:cs="Tahoma"/>
        </w:rPr>
        <w:t>.</w:t>
      </w:r>
    </w:p>
    <w:p w14:paraId="6C1E4720"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8.6.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38"/>
        </w:rPr>
        <w:t xml:space="preserve"> </w:t>
      </w:r>
      <w:r w:rsidRPr="00582AC9">
        <w:rPr>
          <w:rFonts w:ascii="Tahoma" w:eastAsia="Tahoma" w:hAnsi="Tahoma" w:cs="Tahoma"/>
        </w:rPr>
        <w:t>može</w:t>
      </w:r>
      <w:r w:rsidRPr="00582AC9">
        <w:rPr>
          <w:rFonts w:ascii="Tahoma" w:eastAsia="Tahoma" w:hAnsi="Tahoma" w:cs="Tahoma"/>
          <w:spacing w:val="38"/>
        </w:rPr>
        <w:t xml:space="preserve"> </w:t>
      </w:r>
      <w:r w:rsidRPr="00582AC9">
        <w:rPr>
          <w:rFonts w:ascii="Tahoma" w:eastAsia="Tahoma" w:hAnsi="Tahoma" w:cs="Tahoma"/>
        </w:rPr>
        <w:t>u</w:t>
      </w:r>
      <w:r w:rsidRPr="00582AC9">
        <w:rPr>
          <w:rFonts w:ascii="Tahoma" w:eastAsia="Tahoma" w:hAnsi="Tahoma" w:cs="Tahoma"/>
          <w:spacing w:val="38"/>
        </w:rPr>
        <w:t xml:space="preserve"> </w:t>
      </w:r>
      <w:r w:rsidRPr="00582AC9">
        <w:rPr>
          <w:rFonts w:ascii="Tahoma" w:eastAsia="Tahoma" w:hAnsi="Tahoma" w:cs="Tahoma"/>
        </w:rPr>
        <w:t>suglasnosti</w:t>
      </w:r>
      <w:r w:rsidRPr="00582AC9">
        <w:rPr>
          <w:rFonts w:ascii="Tahoma" w:eastAsia="Tahoma" w:hAnsi="Tahoma" w:cs="Tahoma"/>
          <w:spacing w:val="38"/>
        </w:rPr>
        <w:t xml:space="preserve"> </w:t>
      </w:r>
      <w:r w:rsidRPr="00582AC9">
        <w:rPr>
          <w:rFonts w:ascii="Tahoma" w:eastAsia="Tahoma" w:hAnsi="Tahoma" w:cs="Tahoma"/>
        </w:rPr>
        <w:t>s</w:t>
      </w:r>
      <w:r w:rsidRPr="00582AC9">
        <w:rPr>
          <w:rFonts w:ascii="Tahoma" w:eastAsia="Tahoma" w:hAnsi="Tahoma" w:cs="Tahoma"/>
          <w:spacing w:val="38"/>
        </w:rPr>
        <w:t xml:space="preserve">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om</w:t>
      </w:r>
      <w:r w:rsidRPr="00582AC9">
        <w:rPr>
          <w:rFonts w:ascii="Tahoma" w:eastAsia="Tahoma" w:hAnsi="Tahoma" w:cs="Tahoma"/>
          <w:spacing w:val="38"/>
        </w:rPr>
        <w:t xml:space="preserve"> </w:t>
      </w:r>
      <w:r w:rsidRPr="00582AC9">
        <w:rPr>
          <w:rFonts w:ascii="Tahoma" w:eastAsia="Tahoma" w:hAnsi="Tahoma" w:cs="Tahoma"/>
        </w:rPr>
        <w:t>otkazati upo</w:t>
      </w:r>
      <w:r w:rsidRPr="00582AC9">
        <w:rPr>
          <w:rFonts w:ascii="Tahoma" w:eastAsia="Tahoma" w:hAnsi="Tahoma" w:cs="Tahoma"/>
          <w:spacing w:val="-3"/>
        </w:rPr>
        <w:t>r</w:t>
      </w:r>
      <w:r w:rsidRPr="00582AC9">
        <w:rPr>
          <w:rFonts w:ascii="Tahoma" w:eastAsia="Tahoma" w:hAnsi="Tahoma" w:cs="Tahoma"/>
        </w:rPr>
        <w:t>abu 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1"/>
        </w:rPr>
        <w:t xml:space="preserve"> </w:t>
      </w:r>
      <w:r w:rsidRPr="00582AC9">
        <w:rPr>
          <w:rFonts w:ascii="Tahoma" w:eastAsia="Tahoma" w:hAnsi="Tahoma" w:cs="Tahoma"/>
        </w:rPr>
        <w:t>kanala,</w:t>
      </w:r>
      <w:r w:rsidRPr="00582AC9">
        <w:rPr>
          <w:rFonts w:ascii="Tahoma" w:eastAsia="Tahoma" w:hAnsi="Tahoma" w:cs="Tahoma"/>
          <w:spacing w:val="1"/>
        </w:rPr>
        <w:t xml:space="preserve"> </w:t>
      </w:r>
      <w:r w:rsidRPr="00582AC9">
        <w:rPr>
          <w:rFonts w:ascii="Tahoma" w:eastAsia="Tahoma" w:hAnsi="Tahoma" w:cs="Tahoma"/>
        </w:rPr>
        <w:t>na način</w:t>
      </w:r>
      <w:r w:rsidRPr="00582AC9">
        <w:rPr>
          <w:rFonts w:ascii="Tahoma" w:eastAsia="Tahoma" w:hAnsi="Tahoma" w:cs="Tahoma"/>
          <w:spacing w:val="-16"/>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opisan</w:t>
      </w:r>
      <w:r w:rsidRPr="00582AC9">
        <w:rPr>
          <w:rFonts w:ascii="Tahoma" w:eastAsia="Tahoma" w:hAnsi="Tahoma" w:cs="Tahoma"/>
          <w:spacing w:val="-16"/>
        </w:rPr>
        <w:t xml:space="preserve"> </w:t>
      </w:r>
      <w:r w:rsidRPr="00582AC9">
        <w:rPr>
          <w:rFonts w:ascii="Tahoma" w:eastAsia="Tahoma" w:hAnsi="Tahoma" w:cs="Tahoma"/>
        </w:rPr>
        <w:t>za</w:t>
      </w:r>
      <w:r w:rsidRPr="00582AC9">
        <w:rPr>
          <w:rFonts w:ascii="Tahoma" w:eastAsia="Tahoma" w:hAnsi="Tahoma" w:cs="Tahoma"/>
          <w:spacing w:val="-16"/>
        </w:rPr>
        <w:t xml:space="preserve"> </w:t>
      </w:r>
      <w:r w:rsidRPr="00582AC9">
        <w:rPr>
          <w:rFonts w:ascii="Tahoma" w:eastAsia="Tahoma" w:hAnsi="Tahoma" w:cs="Tahoma"/>
        </w:rPr>
        <w:t>pojedini</w:t>
      </w:r>
      <w:r w:rsidRPr="00582AC9">
        <w:rPr>
          <w:rFonts w:ascii="Tahoma" w:eastAsia="Tahoma" w:hAnsi="Tahoma" w:cs="Tahoma"/>
          <w:spacing w:val="-16"/>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w:t>
      </w:r>
      <w:r w:rsidRPr="00582AC9">
        <w:rPr>
          <w:rFonts w:ascii="Tahoma" w:eastAsia="Tahoma" w:hAnsi="Tahoma" w:cs="Tahoma"/>
          <w:spacing w:val="-16"/>
        </w:rPr>
        <w:t xml:space="preserve"> </w:t>
      </w:r>
      <w:r w:rsidRPr="00582AC9">
        <w:rPr>
          <w:rFonts w:ascii="Tahoma" w:eastAsia="Tahoma" w:hAnsi="Tahoma" w:cs="Tahoma"/>
        </w:rPr>
        <w:t>kanal.</w:t>
      </w:r>
      <w:r w:rsidRPr="00582AC9">
        <w:rPr>
          <w:rFonts w:ascii="Tahoma" w:eastAsia="Tahoma" w:hAnsi="Tahoma" w:cs="Tahoma"/>
          <w:spacing w:val="-16"/>
        </w:rPr>
        <w:t xml:space="preserve"> </w:t>
      </w:r>
      <w:r w:rsidRPr="00582AC9">
        <w:rPr>
          <w:rFonts w:ascii="Tahoma" w:eastAsia="Tahoma" w:hAnsi="Tahoma" w:cs="Tahoma"/>
        </w:rPr>
        <w:t>S</w:t>
      </w:r>
      <w:r w:rsidRPr="00582AC9">
        <w:rPr>
          <w:rFonts w:ascii="Tahoma" w:eastAsia="Tahoma" w:hAnsi="Tahoma" w:cs="Tahoma"/>
          <w:spacing w:val="-16"/>
        </w:rPr>
        <w:t xml:space="preserve"> </w:t>
      </w:r>
      <w:r w:rsidRPr="00582AC9">
        <w:rPr>
          <w:rFonts w:ascii="Tahoma" w:eastAsia="Tahoma" w:hAnsi="Tahoma" w:cs="Tahoma"/>
        </w:rPr>
        <w:t xml:space="preserve">danom otkaza </w:t>
      </w:r>
      <w:r w:rsidRPr="00582AC9">
        <w:rPr>
          <w:rFonts w:ascii="Tahoma" w:eastAsia="Tahoma" w:hAnsi="Tahoma" w:cs="Tahoma"/>
          <w:spacing w:val="1"/>
        </w:rPr>
        <w:t>B</w:t>
      </w:r>
      <w:r w:rsidRPr="00582AC9">
        <w:rPr>
          <w:rFonts w:ascii="Tahoma" w:eastAsia="Tahoma" w:hAnsi="Tahoma" w:cs="Tahoma"/>
        </w:rPr>
        <w:t>anka bloki</w:t>
      </w:r>
      <w:r w:rsidRPr="00582AC9">
        <w:rPr>
          <w:rFonts w:ascii="Tahoma" w:eastAsia="Tahoma" w:hAnsi="Tahoma" w:cs="Tahoma"/>
          <w:spacing w:val="-4"/>
        </w:rPr>
        <w:t>r</w:t>
      </w:r>
      <w:r w:rsidRPr="00582AC9">
        <w:rPr>
          <w:rFonts w:ascii="Tahoma" w:eastAsia="Tahoma" w:hAnsi="Tahoma" w:cs="Tahoma"/>
        </w:rPr>
        <w:t>a upo</w:t>
      </w:r>
      <w:r w:rsidRPr="00582AC9">
        <w:rPr>
          <w:rFonts w:ascii="Tahoma" w:eastAsia="Tahoma" w:hAnsi="Tahoma" w:cs="Tahoma"/>
          <w:spacing w:val="-3"/>
        </w:rPr>
        <w:t>r</w:t>
      </w:r>
      <w:r w:rsidRPr="00582AC9">
        <w:rPr>
          <w:rFonts w:ascii="Tahoma" w:eastAsia="Tahoma" w:hAnsi="Tahoma" w:cs="Tahoma"/>
        </w:rPr>
        <w:t>abu di</w:t>
      </w:r>
      <w:r w:rsidRPr="00582AC9">
        <w:rPr>
          <w:rFonts w:ascii="Tahoma" w:eastAsia="Tahoma" w:hAnsi="Tahoma" w:cs="Tahoma"/>
          <w:spacing w:val="-1"/>
        </w:rPr>
        <w:t>r</w:t>
      </w:r>
      <w:r w:rsidRPr="00582AC9">
        <w:rPr>
          <w:rFonts w:ascii="Tahoma" w:eastAsia="Tahoma" w:hAnsi="Tahoma" w:cs="Tahoma"/>
        </w:rPr>
        <w:t>ektnog kanala i ob</w:t>
      </w:r>
      <w:r w:rsidRPr="00582AC9">
        <w:rPr>
          <w:rFonts w:ascii="Tahoma" w:eastAsia="Tahoma" w:hAnsi="Tahoma" w:cs="Tahoma"/>
          <w:spacing w:val="-3"/>
        </w:rPr>
        <w:t>r</w:t>
      </w:r>
      <w:r w:rsidRPr="00582AC9">
        <w:rPr>
          <w:rFonts w:ascii="Tahoma" w:eastAsia="Tahoma" w:hAnsi="Tahoma" w:cs="Tahoma"/>
        </w:rPr>
        <w:t>ačun</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 s</w:t>
      </w:r>
      <w:r w:rsidRPr="00582AC9">
        <w:rPr>
          <w:rFonts w:ascii="Tahoma" w:eastAsia="Tahoma" w:hAnsi="Tahoma" w:cs="Tahoma"/>
          <w:spacing w:val="-2"/>
        </w:rPr>
        <w:t>v</w:t>
      </w:r>
      <w:r w:rsidRPr="00582AC9">
        <w:rPr>
          <w:rFonts w:ascii="Tahoma" w:eastAsia="Tahoma" w:hAnsi="Tahoma" w:cs="Tahoma"/>
        </w:rPr>
        <w:t>e nepodmi</w:t>
      </w:r>
      <w:r w:rsidRPr="00582AC9">
        <w:rPr>
          <w:rFonts w:ascii="Tahoma" w:eastAsia="Tahoma" w:hAnsi="Tahoma" w:cs="Tahoma"/>
          <w:spacing w:val="-1"/>
        </w:rPr>
        <w:t>r</w:t>
      </w:r>
      <w:r w:rsidRPr="00582AC9">
        <w:rPr>
          <w:rFonts w:ascii="Tahoma" w:eastAsia="Tahoma" w:hAnsi="Tahoma" w:cs="Tahoma"/>
        </w:rPr>
        <w:t>ene ob</w:t>
      </w:r>
      <w:r w:rsidRPr="00582AC9">
        <w:rPr>
          <w:rFonts w:ascii="Tahoma" w:eastAsia="Tahoma" w:hAnsi="Tahoma" w:cs="Tahoma"/>
          <w:spacing w:val="-2"/>
        </w:rPr>
        <w:t>v</w:t>
      </w:r>
      <w:r w:rsidRPr="00582AC9">
        <w:rPr>
          <w:rFonts w:ascii="Tahoma" w:eastAsia="Tahoma" w:hAnsi="Tahoma" w:cs="Tahoma"/>
        </w:rPr>
        <w:t>e</w:t>
      </w:r>
      <w:r w:rsidRPr="00582AC9">
        <w:rPr>
          <w:rFonts w:ascii="Tahoma" w:eastAsia="Tahoma" w:hAnsi="Tahoma" w:cs="Tahoma"/>
          <w:spacing w:val="-1"/>
        </w:rPr>
        <w:t>z</w:t>
      </w:r>
      <w:r w:rsidRPr="00582AC9">
        <w:rPr>
          <w:rFonts w:ascii="Tahoma" w:eastAsia="Tahoma" w:hAnsi="Tahoma" w:cs="Tahoma"/>
        </w:rPr>
        <w:t xml:space="preserve">e </w:t>
      </w:r>
      <w:r w:rsidRPr="00582AC9">
        <w:rPr>
          <w:rFonts w:ascii="Tahoma" w:eastAsia="Tahoma" w:hAnsi="Tahoma" w:cs="Tahoma"/>
          <w:spacing w:val="-6"/>
        </w:rPr>
        <w:t>K</w:t>
      </w:r>
      <w:r w:rsidRPr="00582AC9">
        <w:rPr>
          <w:rFonts w:ascii="Tahoma" w:eastAsia="Tahoma" w:hAnsi="Tahoma" w:cs="Tahoma"/>
        </w:rPr>
        <w:t>orisnika u skladu</w:t>
      </w:r>
      <w:r w:rsidRPr="00582AC9">
        <w:rPr>
          <w:rFonts w:ascii="Tahoma" w:eastAsia="Tahoma" w:hAnsi="Tahoma" w:cs="Tahoma"/>
          <w:spacing w:val="2"/>
        </w:rPr>
        <w:t xml:space="preserve"> </w:t>
      </w:r>
      <w:r w:rsidRPr="00582AC9">
        <w:rPr>
          <w:rFonts w:ascii="Tahoma" w:eastAsia="Tahoma" w:hAnsi="Tahoma" w:cs="Tahoma"/>
        </w:rPr>
        <w:t>s</w:t>
      </w:r>
      <w:r w:rsidRPr="00582AC9">
        <w:rPr>
          <w:rFonts w:ascii="Tahoma" w:eastAsia="Tahoma" w:hAnsi="Tahoma" w:cs="Tahoma"/>
          <w:spacing w:val="2"/>
        </w:rPr>
        <w:t xml:space="preserve"> </w:t>
      </w:r>
      <w:r w:rsidRPr="00582AC9">
        <w:rPr>
          <w:rFonts w:ascii="Tahoma" w:eastAsia="Tahoma" w:hAnsi="Tahoma" w:cs="Tahoma"/>
        </w:rPr>
        <w:t>Odlu</w:t>
      </w:r>
      <w:r w:rsidRPr="00582AC9">
        <w:rPr>
          <w:rFonts w:ascii="Tahoma" w:eastAsia="Tahoma" w:hAnsi="Tahoma" w:cs="Tahoma"/>
          <w:spacing w:val="-2"/>
        </w:rPr>
        <w:t>k</w:t>
      </w:r>
      <w:r w:rsidRPr="00582AC9">
        <w:rPr>
          <w:rFonts w:ascii="Tahoma" w:eastAsia="Tahoma" w:hAnsi="Tahoma" w:cs="Tahoma"/>
        </w:rPr>
        <w:t>om</w:t>
      </w:r>
      <w:r w:rsidRPr="00582AC9">
        <w:rPr>
          <w:rFonts w:ascii="Tahoma" w:eastAsia="Tahoma" w:hAnsi="Tahoma" w:cs="Tahoma"/>
          <w:spacing w:val="2"/>
        </w:rPr>
        <w:t xml:space="preserve"> </w:t>
      </w:r>
      <w:r w:rsidRPr="00582AC9">
        <w:rPr>
          <w:rFonts w:ascii="Tahoma" w:eastAsia="Tahoma" w:hAnsi="Tahoma" w:cs="Tahoma"/>
        </w:rPr>
        <w:t>o</w:t>
      </w:r>
      <w:r w:rsidRPr="00582AC9">
        <w:rPr>
          <w:rFonts w:ascii="Tahoma" w:eastAsia="Tahoma" w:hAnsi="Tahoma" w:cs="Tahoma"/>
          <w:spacing w:val="2"/>
        </w:rPr>
        <w:t xml:space="preserve"> </w:t>
      </w:r>
      <w:r w:rsidRPr="00582AC9">
        <w:rPr>
          <w:rFonts w:ascii="Tahoma" w:eastAsia="Tahoma" w:hAnsi="Tahoma" w:cs="Tahoma"/>
        </w:rPr>
        <w:t>tarifi</w:t>
      </w:r>
      <w:r w:rsidRPr="00582AC9">
        <w:rPr>
          <w:rFonts w:ascii="Tahoma" w:eastAsia="Tahoma" w:hAnsi="Tahoma" w:cs="Tahoma"/>
          <w:spacing w:val="-2"/>
        </w:rPr>
        <w:t xml:space="preserve"> </w:t>
      </w:r>
      <w:r w:rsidRPr="00582AC9">
        <w:rPr>
          <w:rFonts w:ascii="Tahoma" w:eastAsia="Tahoma" w:hAnsi="Tahoma" w:cs="Tahoma"/>
        </w:rPr>
        <w:t>naknada.</w:t>
      </w:r>
      <w:r w:rsidRPr="00582AC9">
        <w:rPr>
          <w:rFonts w:ascii="Tahoma" w:eastAsia="Tahoma" w:hAnsi="Tahoma" w:cs="Tahoma"/>
          <w:spacing w:val="2"/>
        </w:rPr>
        <w:t xml:space="preserve"> </w:t>
      </w:r>
      <w:r w:rsidRPr="00582AC9">
        <w:rPr>
          <w:rFonts w:ascii="Tahoma" w:eastAsia="Tahoma" w:hAnsi="Tahoma" w:cs="Tahoma"/>
          <w:spacing w:val="-3"/>
        </w:rPr>
        <w:t>S</w:t>
      </w:r>
      <w:r w:rsidRPr="00582AC9">
        <w:rPr>
          <w:rFonts w:ascii="Tahoma" w:eastAsia="Tahoma" w:hAnsi="Tahoma" w:cs="Tahoma"/>
        </w:rPr>
        <w:t>vi</w:t>
      </w:r>
      <w:r w:rsidRPr="00582AC9">
        <w:rPr>
          <w:rFonts w:ascii="Tahoma" w:eastAsia="Tahoma" w:hAnsi="Tahoma" w:cs="Tahoma"/>
          <w:spacing w:val="2"/>
        </w:rPr>
        <w:t xml:space="preserve"> </w:t>
      </w:r>
      <w:r w:rsidRPr="00582AC9">
        <w:rPr>
          <w:rFonts w:ascii="Tahoma" w:eastAsia="Tahoma" w:hAnsi="Tahoma" w:cs="Tahoma"/>
        </w:rPr>
        <w:t>nalozi</w:t>
      </w:r>
      <w:r w:rsidRPr="00582AC9">
        <w:rPr>
          <w:rFonts w:ascii="Tahoma" w:eastAsia="Tahoma" w:hAnsi="Tahoma" w:cs="Tahoma"/>
          <w:spacing w:val="2"/>
        </w:rPr>
        <w:t xml:space="preserve"> </w:t>
      </w:r>
      <w:r w:rsidRPr="00582AC9">
        <w:rPr>
          <w:rFonts w:ascii="Tahoma" w:eastAsia="Tahoma" w:hAnsi="Tahoma" w:cs="Tahoma"/>
          <w:spacing w:val="-2"/>
        </w:rPr>
        <w:t>k</w:t>
      </w:r>
      <w:r w:rsidRPr="00582AC9">
        <w:rPr>
          <w:rFonts w:ascii="Tahoma" w:eastAsia="Tahoma" w:hAnsi="Tahoma" w:cs="Tahoma"/>
        </w:rPr>
        <w:t>oji su</w:t>
      </w:r>
      <w:r w:rsidRPr="00582AC9">
        <w:rPr>
          <w:rFonts w:ascii="Tahoma" w:eastAsia="Tahoma" w:hAnsi="Tahoma" w:cs="Tahoma"/>
          <w:spacing w:val="31"/>
        </w:rPr>
        <w:t xml:space="preserve"> </w:t>
      </w:r>
      <w:r w:rsidRPr="00582AC9">
        <w:rPr>
          <w:rFonts w:ascii="Tahoma" w:eastAsia="Tahoma" w:hAnsi="Tahoma" w:cs="Tahoma"/>
        </w:rPr>
        <w:t>poslani</w:t>
      </w:r>
      <w:r w:rsidRPr="00582AC9">
        <w:rPr>
          <w:rFonts w:ascii="Tahoma" w:eastAsia="Tahoma" w:hAnsi="Tahoma" w:cs="Tahoma"/>
          <w:spacing w:val="31"/>
        </w:rPr>
        <w:t xml:space="preserve"> </w:t>
      </w:r>
      <w:r w:rsidRPr="00582AC9">
        <w:rPr>
          <w:rFonts w:ascii="Tahoma" w:eastAsia="Tahoma" w:hAnsi="Tahoma" w:cs="Tahoma"/>
        </w:rPr>
        <w:t>u</w:t>
      </w:r>
      <w:r w:rsidRPr="00582AC9">
        <w:rPr>
          <w:rFonts w:ascii="Tahoma" w:eastAsia="Tahoma" w:hAnsi="Tahoma" w:cs="Tahoma"/>
          <w:spacing w:val="31"/>
        </w:rPr>
        <w:t xml:space="preserve"> </w:t>
      </w:r>
      <w:r w:rsidRPr="00582AC9">
        <w:rPr>
          <w:rFonts w:ascii="Tahoma" w:eastAsia="Tahoma" w:hAnsi="Tahoma" w:cs="Tahoma"/>
          <w:spacing w:val="1"/>
        </w:rPr>
        <w:t>B</w:t>
      </w:r>
      <w:r w:rsidRPr="00582AC9">
        <w:rPr>
          <w:rFonts w:ascii="Tahoma" w:eastAsia="Tahoma" w:hAnsi="Tahoma" w:cs="Tahoma"/>
        </w:rPr>
        <w:t>anku</w:t>
      </w:r>
      <w:r w:rsidRPr="00582AC9">
        <w:rPr>
          <w:rFonts w:ascii="Tahoma" w:eastAsia="Tahoma" w:hAnsi="Tahoma" w:cs="Tahoma"/>
          <w:spacing w:val="31"/>
        </w:rPr>
        <w:t xml:space="preserve"> </w:t>
      </w:r>
      <w:r w:rsidRPr="00582AC9">
        <w:rPr>
          <w:rFonts w:ascii="Tahoma" w:eastAsia="Tahoma" w:hAnsi="Tahoma" w:cs="Tahoma"/>
        </w:rPr>
        <w:t>prije</w:t>
      </w:r>
      <w:r w:rsidRPr="00582AC9">
        <w:rPr>
          <w:rFonts w:ascii="Tahoma" w:eastAsia="Tahoma" w:hAnsi="Tahoma" w:cs="Tahoma"/>
          <w:spacing w:val="31"/>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estanka</w:t>
      </w:r>
      <w:r w:rsidRPr="00582AC9">
        <w:rPr>
          <w:rFonts w:ascii="Tahoma" w:eastAsia="Tahoma" w:hAnsi="Tahoma" w:cs="Tahoma"/>
          <w:spacing w:val="31"/>
        </w:rPr>
        <w:t xml:space="preserve"> </w:t>
      </w:r>
      <w:r w:rsidRPr="00582AC9">
        <w:rPr>
          <w:rFonts w:ascii="Tahoma" w:eastAsia="Tahoma" w:hAnsi="Tahoma" w:cs="Tahoma"/>
        </w:rPr>
        <w:t>upo</w:t>
      </w:r>
      <w:r w:rsidRPr="00582AC9">
        <w:rPr>
          <w:rFonts w:ascii="Tahoma" w:eastAsia="Tahoma" w:hAnsi="Tahoma" w:cs="Tahoma"/>
          <w:spacing w:val="-3"/>
        </w:rPr>
        <w:t>r</w:t>
      </w:r>
      <w:r w:rsidRPr="00582AC9">
        <w:rPr>
          <w:rFonts w:ascii="Tahoma" w:eastAsia="Tahoma" w:hAnsi="Tahoma" w:cs="Tahoma"/>
        </w:rPr>
        <w:t>abe</w:t>
      </w:r>
      <w:r w:rsidRPr="00582AC9">
        <w:rPr>
          <w:rFonts w:ascii="Tahoma" w:eastAsia="Tahoma" w:hAnsi="Tahoma" w:cs="Tahoma"/>
          <w:spacing w:val="31"/>
        </w:rPr>
        <w:t xml:space="preserve"> </w:t>
      </w:r>
      <w:r w:rsidRPr="00582AC9">
        <w:rPr>
          <w:rFonts w:ascii="Tahoma" w:eastAsia="Tahoma" w:hAnsi="Tahoma" w:cs="Tahoma"/>
        </w:rPr>
        <w:t xml:space="preserve">bit će izvršeni u skladu sa </w:t>
      </w:r>
      <w:r w:rsidR="00980CDD" w:rsidRPr="00582AC9">
        <w:rPr>
          <w:rFonts w:ascii="Tahoma" w:eastAsia="Tahoma" w:hAnsi="Tahoma" w:cs="Tahoma"/>
          <w:spacing w:val="-2"/>
        </w:rPr>
        <w:t>Terminskim planom izvršenja naloga za plaćanje</w:t>
      </w:r>
      <w:r w:rsidRPr="00582AC9">
        <w:rPr>
          <w:rFonts w:ascii="Tahoma" w:eastAsia="Tahoma" w:hAnsi="Tahoma" w:cs="Tahoma"/>
        </w:rPr>
        <w:t>.</w:t>
      </w:r>
    </w:p>
    <w:p w14:paraId="609B7F26"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8</w:t>
      </w:r>
      <w:r w:rsidRPr="00582AC9">
        <w:rPr>
          <w:rFonts w:ascii="Tahoma" w:eastAsia="Tahoma" w:hAnsi="Tahoma" w:cs="Tahoma"/>
          <w:spacing w:val="-5"/>
        </w:rPr>
        <w:t>.</w:t>
      </w:r>
      <w:r w:rsidRPr="00582AC9">
        <w:rPr>
          <w:rFonts w:ascii="Tahoma" w:eastAsia="Tahoma" w:hAnsi="Tahoma" w:cs="Tahoma"/>
          <w:spacing w:val="-15"/>
        </w:rPr>
        <w:t>7</w:t>
      </w:r>
      <w:r w:rsidRPr="00582AC9">
        <w:rPr>
          <w:rFonts w:ascii="Tahoma" w:eastAsia="Tahoma" w:hAnsi="Tahoma" w:cs="Tahoma"/>
        </w:rPr>
        <w:t>. Otkaz</w:t>
      </w:r>
      <w:r w:rsidR="001A2884"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001A2884" w:rsidRPr="00582AC9">
        <w:rPr>
          <w:rFonts w:ascii="Tahoma" w:eastAsia="Tahoma" w:hAnsi="Tahoma" w:cs="Tahoma"/>
        </w:rPr>
        <w:t xml:space="preserve"> </w:t>
      </w:r>
      <w:r w:rsidRPr="00582AC9">
        <w:rPr>
          <w:rFonts w:ascii="Tahoma" w:eastAsia="Tahoma" w:hAnsi="Tahoma" w:cs="Tahoma"/>
        </w:rPr>
        <w:t>kanala</w:t>
      </w:r>
      <w:r w:rsidR="001A2884" w:rsidRPr="00582AC9">
        <w:rPr>
          <w:rFonts w:ascii="Tahoma" w:eastAsia="Tahoma" w:hAnsi="Tahoma" w:cs="Tahoma"/>
        </w:rPr>
        <w:t xml:space="preserve"> </w:t>
      </w:r>
      <w:r w:rsidRPr="00582AC9">
        <w:rPr>
          <w:rFonts w:ascii="Tahoma" w:eastAsia="Tahoma" w:hAnsi="Tahoma" w:cs="Tahoma"/>
        </w:rPr>
        <w:t>je</w:t>
      </w:r>
      <w:r w:rsidR="001A2884" w:rsidRPr="00582AC9">
        <w:rPr>
          <w:rFonts w:ascii="Tahoma" w:eastAsia="Tahoma" w:hAnsi="Tahoma" w:cs="Tahoma"/>
        </w:rPr>
        <w:t xml:space="preserve"> </w:t>
      </w:r>
      <w:r w:rsidRPr="00582AC9">
        <w:rPr>
          <w:rFonts w:ascii="Tahoma" w:eastAsia="Tahoma" w:hAnsi="Tahoma" w:cs="Tahoma"/>
        </w:rPr>
        <w:t>moguće</w:t>
      </w:r>
      <w:r w:rsidR="001A2884" w:rsidRPr="00582AC9">
        <w:rPr>
          <w:rFonts w:ascii="Tahoma" w:eastAsia="Tahoma" w:hAnsi="Tahoma" w:cs="Tahoma"/>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viti</w:t>
      </w:r>
      <w:r w:rsidR="001A2884" w:rsidRPr="00582AC9">
        <w:rPr>
          <w:rFonts w:ascii="Tahoma" w:eastAsia="Tahoma" w:hAnsi="Tahoma" w:cs="Tahoma"/>
        </w:rPr>
        <w:t xml:space="preserve"> </w:t>
      </w:r>
      <w:r w:rsidRPr="00582AC9">
        <w:rPr>
          <w:rFonts w:ascii="Tahoma" w:eastAsia="Tahoma" w:hAnsi="Tahoma" w:cs="Tahoma"/>
        </w:rPr>
        <w:t>u bilo</w:t>
      </w:r>
      <w:r w:rsidR="001A2884" w:rsidRPr="00582AC9">
        <w:rPr>
          <w:rFonts w:ascii="Tahoma" w:eastAsia="Tahoma" w:hAnsi="Tahoma" w:cs="Tahoma"/>
        </w:rPr>
        <w:t xml:space="preserve"> </w:t>
      </w:r>
      <w:r w:rsidRPr="00582AC9">
        <w:rPr>
          <w:rFonts w:ascii="Tahoma" w:eastAsia="Tahoma" w:hAnsi="Tahoma" w:cs="Tahoma"/>
          <w:spacing w:val="-2"/>
        </w:rPr>
        <w:t>k</w:t>
      </w:r>
      <w:r w:rsidRPr="00582AC9">
        <w:rPr>
          <w:rFonts w:ascii="Tahoma" w:eastAsia="Tahoma" w:hAnsi="Tahoma" w:cs="Tahoma"/>
        </w:rPr>
        <w:t>ojoj</w:t>
      </w:r>
      <w:r w:rsidR="001A2884" w:rsidRPr="00582AC9">
        <w:rPr>
          <w:rFonts w:ascii="Tahoma" w:eastAsia="Tahoma" w:hAnsi="Tahoma" w:cs="Tahoma"/>
        </w:rPr>
        <w:t xml:space="preserve"> </w:t>
      </w:r>
      <w:r w:rsidRPr="00582AC9">
        <w:rPr>
          <w:rFonts w:ascii="Tahoma" w:eastAsia="Tahoma" w:hAnsi="Tahoma" w:cs="Tahoma"/>
        </w:rPr>
        <w:t>posl</w:t>
      </w:r>
      <w:r w:rsidRPr="00582AC9">
        <w:rPr>
          <w:rFonts w:ascii="Tahoma" w:eastAsia="Tahoma" w:hAnsi="Tahoma" w:cs="Tahoma"/>
          <w:spacing w:val="-1"/>
        </w:rPr>
        <w:t>o</w:t>
      </w:r>
      <w:r w:rsidRPr="00582AC9">
        <w:rPr>
          <w:rFonts w:ascii="Tahoma" w:eastAsia="Tahoma" w:hAnsi="Tahoma" w:cs="Tahoma"/>
        </w:rPr>
        <w:t>vnici</w:t>
      </w:r>
      <w:r w:rsidR="001A2884"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00980CDD" w:rsidRPr="00582AC9">
        <w:rPr>
          <w:rFonts w:ascii="Tahoma" w:eastAsia="Tahoma" w:hAnsi="Tahoma" w:cs="Tahoma"/>
        </w:rPr>
        <w:t xml:space="preserve">e. </w:t>
      </w:r>
      <w:r w:rsidRPr="00582AC9">
        <w:rPr>
          <w:rFonts w:ascii="Tahoma" w:eastAsia="Tahoma" w:hAnsi="Tahoma" w:cs="Tahoma"/>
        </w:rPr>
        <w:t>Pri p</w:t>
      </w:r>
      <w:r w:rsidRPr="00582AC9">
        <w:rPr>
          <w:rFonts w:ascii="Tahoma" w:eastAsia="Tahoma" w:hAnsi="Tahoma" w:cs="Tahoma"/>
          <w:spacing w:val="-1"/>
        </w:rPr>
        <w:t>r</w:t>
      </w:r>
      <w:r w:rsidRPr="00582AC9">
        <w:rPr>
          <w:rFonts w:ascii="Tahoma" w:eastAsia="Tahoma" w:hAnsi="Tahoma" w:cs="Tahoma"/>
        </w:rPr>
        <w:t>edaji zahtje</w:t>
      </w:r>
      <w:r w:rsidRPr="00582AC9">
        <w:rPr>
          <w:rFonts w:ascii="Tahoma" w:eastAsia="Tahoma" w:hAnsi="Tahoma" w:cs="Tahoma"/>
          <w:spacing w:val="-4"/>
        </w:rPr>
        <w:t>v</w:t>
      </w:r>
      <w:r w:rsidRPr="00582AC9">
        <w:rPr>
          <w:rFonts w:ascii="Tahoma" w:eastAsia="Tahoma" w:hAnsi="Tahoma" w:cs="Tahoma"/>
        </w:rPr>
        <w:t>a za otkaz pojedinog</w:t>
      </w:r>
      <w:r w:rsidRPr="00582AC9">
        <w:rPr>
          <w:rFonts w:ascii="Tahoma" w:eastAsia="Tahoma" w:hAnsi="Tahoma" w:cs="Tahoma"/>
          <w:spacing w:val="39"/>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39"/>
        </w:rPr>
        <w:t xml:space="preserve"> </w:t>
      </w:r>
      <w:r w:rsidRPr="00582AC9">
        <w:rPr>
          <w:rFonts w:ascii="Tahoma" w:eastAsia="Tahoma" w:hAnsi="Tahoma" w:cs="Tahoma"/>
        </w:rPr>
        <w:t>kanala</w:t>
      </w:r>
      <w:r w:rsidRPr="00582AC9">
        <w:rPr>
          <w:rFonts w:ascii="Tahoma" w:eastAsia="Tahoma" w:hAnsi="Tahoma" w:cs="Tahoma"/>
          <w:spacing w:val="39"/>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39"/>
        </w:rPr>
        <w:t xml:space="preserve"> </w:t>
      </w:r>
      <w:r w:rsidRPr="00582AC9">
        <w:rPr>
          <w:rFonts w:ascii="Tahoma" w:eastAsia="Tahoma" w:hAnsi="Tahoma" w:cs="Tahoma"/>
        </w:rPr>
        <w:t>je</w:t>
      </w:r>
      <w:r w:rsidRPr="00582AC9">
        <w:rPr>
          <w:rFonts w:ascii="Tahoma" w:eastAsia="Tahoma" w:hAnsi="Tahoma" w:cs="Tahoma"/>
          <w:spacing w:val="39"/>
        </w:rPr>
        <w:t xml:space="preserve"> </w:t>
      </w:r>
      <w:r w:rsidRPr="00582AC9">
        <w:rPr>
          <w:rFonts w:ascii="Tahoma" w:eastAsia="Tahoma" w:hAnsi="Tahoma" w:cs="Tahoma"/>
        </w:rPr>
        <w:t>ob</w:t>
      </w:r>
      <w:r w:rsidRPr="00582AC9">
        <w:rPr>
          <w:rFonts w:ascii="Tahoma" w:eastAsia="Tahoma" w:hAnsi="Tahoma" w:cs="Tahoma"/>
          <w:spacing w:val="-2"/>
        </w:rPr>
        <w:t>v</w:t>
      </w:r>
      <w:r w:rsidRPr="00582AC9">
        <w:rPr>
          <w:rFonts w:ascii="Tahoma" w:eastAsia="Tahoma" w:hAnsi="Tahoma" w:cs="Tahoma"/>
        </w:rPr>
        <w:t>ezan na</w:t>
      </w:r>
      <w:r w:rsidRPr="00582AC9">
        <w:rPr>
          <w:rFonts w:ascii="Tahoma" w:eastAsia="Tahoma" w:hAnsi="Tahoma" w:cs="Tahoma"/>
          <w:spacing w:val="11"/>
        </w:rPr>
        <w:t xml:space="preserve"> </w:t>
      </w:r>
      <w:r w:rsidRPr="00582AC9">
        <w:rPr>
          <w:rFonts w:ascii="Tahoma" w:eastAsia="Tahoma" w:hAnsi="Tahoma" w:cs="Tahoma"/>
        </w:rPr>
        <w:t>zahtjev</w:t>
      </w:r>
      <w:r w:rsidRPr="00582AC9">
        <w:rPr>
          <w:rFonts w:ascii="Tahoma" w:eastAsia="Tahoma" w:hAnsi="Tahoma" w:cs="Tahoma"/>
          <w:spacing w:val="11"/>
        </w:rPr>
        <w:t xml:space="preserve"> </w:t>
      </w:r>
      <w:r w:rsidRPr="00582AC9">
        <w:rPr>
          <w:rFonts w:ascii="Tahoma" w:eastAsia="Tahoma" w:hAnsi="Tahoma" w:cs="Tahoma"/>
        </w:rPr>
        <w:t>ban</w:t>
      </w:r>
      <w:r w:rsidRPr="00582AC9">
        <w:rPr>
          <w:rFonts w:ascii="Tahoma" w:eastAsia="Tahoma" w:hAnsi="Tahoma" w:cs="Tahoma"/>
          <w:spacing w:val="-2"/>
        </w:rPr>
        <w:t>k</w:t>
      </w:r>
      <w:r w:rsidRPr="00582AC9">
        <w:rPr>
          <w:rFonts w:ascii="Tahoma" w:eastAsia="Tahoma" w:hAnsi="Tahoma" w:cs="Tahoma"/>
        </w:rPr>
        <w:t>e</w:t>
      </w:r>
      <w:r w:rsidRPr="00582AC9">
        <w:rPr>
          <w:rFonts w:ascii="Tahoma" w:eastAsia="Tahoma" w:hAnsi="Tahoma" w:cs="Tahoma"/>
          <w:spacing w:val="11"/>
        </w:rPr>
        <w:t xml:space="preserve"> </w:t>
      </w:r>
      <w:r w:rsidRPr="00582AC9">
        <w:rPr>
          <w:rFonts w:ascii="Tahoma" w:eastAsia="Tahoma" w:hAnsi="Tahoma" w:cs="Tahoma"/>
        </w:rPr>
        <w:t>v</w:t>
      </w:r>
      <w:r w:rsidRPr="00582AC9">
        <w:rPr>
          <w:rFonts w:ascii="Tahoma" w:eastAsia="Tahoma" w:hAnsi="Tahoma" w:cs="Tahoma"/>
          <w:spacing w:val="-3"/>
        </w:rPr>
        <w:t>r</w:t>
      </w:r>
      <w:r w:rsidRPr="00582AC9">
        <w:rPr>
          <w:rFonts w:ascii="Tahoma" w:eastAsia="Tahoma" w:hAnsi="Tahoma" w:cs="Tahoma"/>
        </w:rPr>
        <w:t>atiti</w:t>
      </w:r>
      <w:r w:rsidRPr="00582AC9">
        <w:rPr>
          <w:rFonts w:ascii="Tahoma" w:eastAsia="Tahoma" w:hAnsi="Tahoma" w:cs="Tahoma"/>
          <w:spacing w:val="11"/>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tv</w:t>
      </w:r>
      <w:r w:rsidRPr="00582AC9">
        <w:rPr>
          <w:rFonts w:ascii="Tahoma" w:eastAsia="Tahoma" w:hAnsi="Tahoma" w:cs="Tahoma"/>
        </w:rPr>
        <w:t>o</w:t>
      </w:r>
      <w:r w:rsidRPr="00582AC9">
        <w:rPr>
          <w:rFonts w:ascii="Tahoma" w:eastAsia="Tahoma" w:hAnsi="Tahoma" w:cs="Tahoma"/>
          <w:spacing w:val="11"/>
        </w:rPr>
        <w:t xml:space="preserve"> </w:t>
      </w:r>
      <w:r w:rsidRPr="00582AC9">
        <w:rPr>
          <w:rFonts w:ascii="Tahoma" w:eastAsia="Tahoma" w:hAnsi="Tahoma" w:cs="Tahoma"/>
        </w:rPr>
        <w:t>za</w:t>
      </w:r>
      <w:r w:rsidRPr="00582AC9">
        <w:rPr>
          <w:rFonts w:ascii="Tahoma" w:eastAsia="Tahoma" w:hAnsi="Tahoma" w:cs="Tahoma"/>
          <w:spacing w:val="11"/>
        </w:rPr>
        <w:t xml:space="preserve"> </w:t>
      </w:r>
      <w:r w:rsidRPr="00582AC9">
        <w:rPr>
          <w:rFonts w:ascii="Tahoma" w:eastAsia="Tahoma" w:hAnsi="Tahoma" w:cs="Tahoma"/>
        </w:rPr>
        <w:t>identifikaciju i</w:t>
      </w:r>
      <w:r w:rsidRPr="00582AC9">
        <w:rPr>
          <w:rFonts w:ascii="Tahoma" w:eastAsia="Tahoma" w:hAnsi="Tahoma" w:cs="Tahoma"/>
          <w:spacing w:val="1"/>
        </w:rPr>
        <w:t xml:space="preserve">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1"/>
        </w:rPr>
        <w:t xml:space="preserve"> </w:t>
      </w:r>
      <w:r w:rsidRPr="00582AC9">
        <w:rPr>
          <w:rFonts w:ascii="Tahoma" w:eastAsia="Tahoma" w:hAnsi="Tahoma" w:cs="Tahoma"/>
          <w:spacing w:val="-2"/>
        </w:rPr>
        <w:t>k</w:t>
      </w:r>
      <w:r w:rsidRPr="00582AC9">
        <w:rPr>
          <w:rFonts w:ascii="Tahoma" w:eastAsia="Tahoma" w:hAnsi="Tahoma" w:cs="Tahoma"/>
        </w:rPr>
        <w:t>oje</w:t>
      </w:r>
      <w:r w:rsidRPr="00582AC9">
        <w:rPr>
          <w:rFonts w:ascii="Tahoma" w:eastAsia="Tahoma" w:hAnsi="Tahoma" w:cs="Tahoma"/>
          <w:spacing w:val="1"/>
        </w:rPr>
        <w:t xml:space="preserve"> </w:t>
      </w:r>
      <w:r w:rsidRPr="00582AC9">
        <w:rPr>
          <w:rFonts w:ascii="Tahoma" w:eastAsia="Tahoma" w:hAnsi="Tahoma" w:cs="Tahoma"/>
        </w:rPr>
        <w:t>mu</w:t>
      </w:r>
      <w:r w:rsidRPr="00582AC9">
        <w:rPr>
          <w:rFonts w:ascii="Tahoma" w:eastAsia="Tahoma" w:hAnsi="Tahoma" w:cs="Tahoma"/>
          <w:spacing w:val="1"/>
        </w:rPr>
        <w:t xml:space="preserve"> </w:t>
      </w:r>
      <w:r w:rsidRPr="00582AC9">
        <w:rPr>
          <w:rFonts w:ascii="Tahoma" w:eastAsia="Tahoma" w:hAnsi="Tahoma" w:cs="Tahoma"/>
        </w:rPr>
        <w:t>je</w:t>
      </w:r>
      <w:r w:rsidRPr="00582AC9">
        <w:rPr>
          <w:rFonts w:ascii="Tahoma" w:eastAsia="Tahoma" w:hAnsi="Tahoma" w:cs="Tahoma"/>
          <w:spacing w:val="1"/>
        </w:rPr>
        <w:t xml:space="preserve"> </w:t>
      </w:r>
      <w:r w:rsidRPr="00582AC9">
        <w:rPr>
          <w:rFonts w:ascii="Tahoma" w:eastAsia="Tahoma" w:hAnsi="Tahoma" w:cs="Tahoma"/>
        </w:rPr>
        <w:t>bilo</w:t>
      </w:r>
      <w:r w:rsidRPr="00582AC9">
        <w:rPr>
          <w:rFonts w:ascii="Tahoma" w:eastAsia="Tahoma" w:hAnsi="Tahoma" w:cs="Tahoma"/>
          <w:spacing w:val="1"/>
        </w:rPr>
        <w:t xml:space="preserve"> </w:t>
      </w:r>
      <w:r w:rsidRPr="00582AC9">
        <w:rPr>
          <w:rFonts w:ascii="Tahoma" w:eastAsia="Tahoma" w:hAnsi="Tahoma" w:cs="Tahoma"/>
        </w:rPr>
        <w:t>dodijeljeno za</w:t>
      </w:r>
      <w:r w:rsidRPr="00582AC9">
        <w:rPr>
          <w:rFonts w:ascii="Tahoma" w:eastAsia="Tahoma" w:hAnsi="Tahoma" w:cs="Tahoma"/>
          <w:spacing w:val="1"/>
        </w:rPr>
        <w:t xml:space="preserve"> </w:t>
      </w:r>
      <w:r w:rsidRPr="00582AC9">
        <w:rPr>
          <w:rFonts w:ascii="Tahoma" w:eastAsia="Tahoma" w:hAnsi="Tahoma" w:cs="Tahoma"/>
          <w:spacing w:val="-3"/>
        </w:rPr>
        <w:t>r</w:t>
      </w:r>
      <w:r w:rsidRPr="00582AC9">
        <w:rPr>
          <w:rFonts w:ascii="Tahoma" w:eastAsia="Tahoma" w:hAnsi="Tahoma" w:cs="Tahoma"/>
        </w:rPr>
        <w:t>ad</w:t>
      </w:r>
      <w:r w:rsidRPr="00582AC9">
        <w:rPr>
          <w:rFonts w:ascii="Tahoma" w:eastAsia="Tahoma" w:hAnsi="Tahoma" w:cs="Tahoma"/>
          <w:spacing w:val="1"/>
        </w:rPr>
        <w:t xml:space="preserve"> </w:t>
      </w:r>
      <w:r w:rsidRPr="00582AC9">
        <w:rPr>
          <w:rFonts w:ascii="Tahoma" w:eastAsia="Tahoma" w:hAnsi="Tahoma" w:cs="Tahoma"/>
        </w:rPr>
        <w:t>s</w:t>
      </w:r>
      <w:r w:rsidRPr="00582AC9">
        <w:rPr>
          <w:rFonts w:ascii="Tahoma" w:eastAsia="Tahoma" w:hAnsi="Tahoma" w:cs="Tahoma"/>
          <w:spacing w:val="1"/>
        </w:rPr>
        <w:t xml:space="preserve"> </w:t>
      </w:r>
      <w:r w:rsidRPr="00582AC9">
        <w:rPr>
          <w:rFonts w:ascii="Tahoma" w:eastAsia="Tahoma" w:hAnsi="Tahoma" w:cs="Tahoma"/>
        </w:rPr>
        <w:t>tim di</w:t>
      </w:r>
      <w:r w:rsidRPr="00582AC9">
        <w:rPr>
          <w:rFonts w:ascii="Tahoma" w:eastAsia="Tahoma" w:hAnsi="Tahoma" w:cs="Tahoma"/>
          <w:spacing w:val="-1"/>
        </w:rPr>
        <w:t>r</w:t>
      </w:r>
      <w:r w:rsidRPr="00582AC9">
        <w:rPr>
          <w:rFonts w:ascii="Tahoma" w:eastAsia="Tahoma" w:hAnsi="Tahoma" w:cs="Tahoma"/>
        </w:rPr>
        <w:t>ektnim</w:t>
      </w:r>
      <w:r w:rsidRPr="00582AC9">
        <w:rPr>
          <w:rFonts w:ascii="Tahoma" w:eastAsia="Tahoma" w:hAnsi="Tahoma" w:cs="Tahoma"/>
          <w:spacing w:val="1"/>
        </w:rPr>
        <w:t xml:space="preserve"> </w:t>
      </w:r>
      <w:r w:rsidRPr="00582AC9">
        <w:rPr>
          <w:rFonts w:ascii="Tahoma" w:eastAsia="Tahoma" w:hAnsi="Tahoma" w:cs="Tahoma"/>
        </w:rPr>
        <w:t>kanalom, osim a</w:t>
      </w:r>
      <w:r w:rsidRPr="00582AC9">
        <w:rPr>
          <w:rFonts w:ascii="Tahoma" w:eastAsia="Tahoma" w:hAnsi="Tahoma" w:cs="Tahoma"/>
          <w:spacing w:val="-2"/>
        </w:rPr>
        <w:t>k</w:t>
      </w:r>
      <w:r w:rsidRPr="00582AC9">
        <w:rPr>
          <w:rFonts w:ascii="Tahoma" w:eastAsia="Tahoma" w:hAnsi="Tahoma" w:cs="Tahoma"/>
        </w:rPr>
        <w:t>o</w:t>
      </w:r>
      <w:r w:rsidRPr="00582AC9">
        <w:rPr>
          <w:rFonts w:ascii="Tahoma" w:eastAsia="Tahoma" w:hAnsi="Tahoma" w:cs="Tahoma"/>
          <w:spacing w:val="1"/>
        </w:rPr>
        <w:t xml:space="preserve"> </w:t>
      </w:r>
      <w:r w:rsidRPr="00582AC9">
        <w:rPr>
          <w:rFonts w:ascii="Tahoma" w:eastAsia="Tahoma" w:hAnsi="Tahoma" w:cs="Tahoma"/>
        </w:rPr>
        <w:t>je</w:t>
      </w:r>
      <w:r w:rsidRPr="00582AC9">
        <w:rPr>
          <w:rFonts w:ascii="Tahoma" w:eastAsia="Tahoma" w:hAnsi="Tahoma" w:cs="Tahoma"/>
          <w:spacing w:val="1"/>
        </w:rPr>
        <w:t xml:space="preserve"> </w:t>
      </w:r>
      <w:r w:rsidRPr="00582AC9">
        <w:rPr>
          <w:rFonts w:ascii="Tahoma" w:eastAsia="Tahoma" w:hAnsi="Tahoma" w:cs="Tahoma"/>
          <w:spacing w:val="-6"/>
        </w:rPr>
        <w:t>K</w:t>
      </w:r>
      <w:r w:rsidRPr="00582AC9">
        <w:rPr>
          <w:rFonts w:ascii="Tahoma" w:eastAsia="Tahoma" w:hAnsi="Tahoma" w:cs="Tahoma"/>
        </w:rPr>
        <w:t>orisnik ne</w:t>
      </w:r>
      <w:r w:rsidRPr="00582AC9">
        <w:rPr>
          <w:rFonts w:ascii="Tahoma" w:eastAsia="Tahoma" w:hAnsi="Tahoma" w:cs="Tahoma"/>
          <w:spacing w:val="-2"/>
        </w:rPr>
        <w:t>k</w:t>
      </w:r>
      <w:r w:rsidRPr="00582AC9">
        <w:rPr>
          <w:rFonts w:ascii="Tahoma" w:eastAsia="Tahoma" w:hAnsi="Tahoma" w:cs="Tahoma"/>
        </w:rPr>
        <w:t>og drugog di</w:t>
      </w:r>
      <w:r w:rsidRPr="00582AC9">
        <w:rPr>
          <w:rFonts w:ascii="Tahoma" w:eastAsia="Tahoma" w:hAnsi="Tahoma" w:cs="Tahoma"/>
          <w:spacing w:val="-1"/>
        </w:rPr>
        <w:t>r</w:t>
      </w:r>
      <w:r w:rsidRPr="00582AC9">
        <w:rPr>
          <w:rFonts w:ascii="Tahoma" w:eastAsia="Tahoma" w:hAnsi="Tahoma" w:cs="Tahoma"/>
        </w:rPr>
        <w:t xml:space="preserve">ektnog kanala za </w:t>
      </w:r>
      <w:r w:rsidRPr="00582AC9">
        <w:rPr>
          <w:rFonts w:ascii="Tahoma" w:eastAsia="Tahoma" w:hAnsi="Tahoma" w:cs="Tahoma"/>
          <w:spacing w:val="-2"/>
        </w:rPr>
        <w:t>k</w:t>
      </w:r>
      <w:r w:rsidRPr="00582AC9">
        <w:rPr>
          <w:rFonts w:ascii="Tahoma" w:eastAsia="Tahoma" w:hAnsi="Tahoma" w:cs="Tahoma"/>
        </w:rPr>
        <w:t>oji se</w:t>
      </w:r>
      <w:r w:rsidRPr="00582AC9">
        <w:rPr>
          <w:rFonts w:ascii="Tahoma" w:eastAsia="Tahoma" w:hAnsi="Tahoma" w:cs="Tahoma"/>
          <w:spacing w:val="1"/>
        </w:rPr>
        <w:t xml:space="preserve"> </w:t>
      </w:r>
      <w:r w:rsidRPr="00582AC9">
        <w:rPr>
          <w:rFonts w:ascii="Tahoma" w:eastAsia="Tahoma" w:hAnsi="Tahoma" w:cs="Tahoma"/>
          <w:spacing w:val="-2"/>
        </w:rPr>
        <w:t>k</w:t>
      </w:r>
      <w:r w:rsidRPr="00582AC9">
        <w:rPr>
          <w:rFonts w:ascii="Tahoma" w:eastAsia="Tahoma" w:hAnsi="Tahoma" w:cs="Tahoma"/>
        </w:rPr>
        <w:t>oristi istim 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tv</w:t>
      </w:r>
      <w:r w:rsidRPr="00582AC9">
        <w:rPr>
          <w:rFonts w:ascii="Tahoma" w:eastAsia="Tahoma" w:hAnsi="Tahoma" w:cs="Tahoma"/>
        </w:rPr>
        <w:t>om za identifikaciju</w:t>
      </w:r>
      <w:r w:rsidRPr="00582AC9">
        <w:rPr>
          <w:rFonts w:ascii="Tahoma" w:eastAsia="Tahoma" w:hAnsi="Tahoma" w:cs="Tahoma"/>
          <w:spacing w:val="-11"/>
        </w:rPr>
        <w:t xml:space="preserve"> </w:t>
      </w:r>
      <w:r w:rsidRPr="00582AC9">
        <w:rPr>
          <w:rFonts w:ascii="Tahoma" w:eastAsia="Tahoma" w:hAnsi="Tahoma" w:cs="Tahoma"/>
        </w:rPr>
        <w:t xml:space="preserve">i </w:t>
      </w:r>
      <w:r w:rsidRPr="00582AC9">
        <w:rPr>
          <w:rFonts w:ascii="Tahoma" w:eastAsia="Tahoma" w:hAnsi="Tahoma" w:cs="Tahoma"/>
          <w:spacing w:val="-2"/>
        </w:rPr>
        <w:t>o</w:t>
      </w:r>
      <w:r w:rsidRPr="00582AC9">
        <w:rPr>
          <w:rFonts w:ascii="Tahoma" w:eastAsia="Tahoma" w:hAnsi="Tahoma" w:cs="Tahoma"/>
        </w:rPr>
        <w:t>vjeru.</w:t>
      </w:r>
    </w:p>
    <w:p w14:paraId="4869BDA1"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8.8. A</w:t>
      </w:r>
      <w:r w:rsidRPr="00582AC9">
        <w:rPr>
          <w:rFonts w:ascii="Tahoma" w:eastAsia="Tahoma" w:hAnsi="Tahoma" w:cs="Tahoma"/>
          <w:spacing w:val="-2"/>
        </w:rPr>
        <w:t>k</w:t>
      </w:r>
      <w:r w:rsidRPr="00582AC9">
        <w:rPr>
          <w:rFonts w:ascii="Tahoma" w:eastAsia="Tahoma" w:hAnsi="Tahoma" w:cs="Tahoma"/>
        </w:rPr>
        <w:t>o</w:t>
      </w:r>
      <w:r w:rsidRPr="00582AC9">
        <w:rPr>
          <w:rFonts w:ascii="Tahoma" w:eastAsia="Tahoma" w:hAnsi="Tahoma" w:cs="Tahoma"/>
          <w:spacing w:val="22"/>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22"/>
        </w:rPr>
        <w:t xml:space="preserve"> </w:t>
      </w:r>
      <w:r w:rsidRPr="00582AC9">
        <w:rPr>
          <w:rFonts w:ascii="Tahoma" w:eastAsia="Tahoma" w:hAnsi="Tahoma" w:cs="Tahoma"/>
        </w:rPr>
        <w:t>na</w:t>
      </w:r>
      <w:r w:rsidRPr="00582AC9">
        <w:rPr>
          <w:rFonts w:ascii="Tahoma" w:eastAsia="Tahoma" w:hAnsi="Tahoma" w:cs="Tahoma"/>
          <w:spacing w:val="22"/>
        </w:rPr>
        <w:t xml:space="preserve"> </w:t>
      </w:r>
      <w:r w:rsidRPr="00582AC9">
        <w:rPr>
          <w:rFonts w:ascii="Tahoma" w:eastAsia="Tahoma" w:hAnsi="Tahoma" w:cs="Tahoma"/>
        </w:rPr>
        <w:t>zahtjev</w:t>
      </w:r>
      <w:r w:rsidRPr="00582AC9">
        <w:rPr>
          <w:rFonts w:ascii="Tahoma" w:eastAsia="Tahoma" w:hAnsi="Tahoma" w:cs="Tahoma"/>
          <w:spacing w:val="22"/>
        </w:rPr>
        <w:t xml:space="preserve"> </w:t>
      </w:r>
      <w:r w:rsidRPr="00582AC9">
        <w:rPr>
          <w:rFonts w:ascii="Tahoma" w:eastAsia="Tahoma" w:hAnsi="Tahoma" w:cs="Tahoma"/>
          <w:spacing w:val="1"/>
        </w:rPr>
        <w:t>B</w:t>
      </w:r>
      <w:r w:rsidRPr="00582AC9">
        <w:rPr>
          <w:rFonts w:ascii="Tahoma" w:eastAsia="Tahoma" w:hAnsi="Tahoma" w:cs="Tahoma"/>
        </w:rPr>
        <w:t>an</w:t>
      </w:r>
      <w:r w:rsidRPr="00582AC9">
        <w:rPr>
          <w:rFonts w:ascii="Tahoma" w:eastAsia="Tahoma" w:hAnsi="Tahoma" w:cs="Tahoma"/>
          <w:spacing w:val="-2"/>
        </w:rPr>
        <w:t>k</w:t>
      </w:r>
      <w:r w:rsidRPr="00582AC9">
        <w:rPr>
          <w:rFonts w:ascii="Tahoma" w:eastAsia="Tahoma" w:hAnsi="Tahoma" w:cs="Tahoma"/>
        </w:rPr>
        <w:t>e</w:t>
      </w:r>
      <w:r w:rsidRPr="00582AC9">
        <w:rPr>
          <w:rFonts w:ascii="Tahoma" w:eastAsia="Tahoma" w:hAnsi="Tahoma" w:cs="Tahoma"/>
          <w:spacing w:val="22"/>
        </w:rPr>
        <w:t xml:space="preserve"> </w:t>
      </w:r>
      <w:r w:rsidRPr="00582AC9">
        <w:rPr>
          <w:rFonts w:ascii="Tahoma" w:eastAsia="Tahoma" w:hAnsi="Tahoma" w:cs="Tahoma"/>
        </w:rPr>
        <w:t>ne</w:t>
      </w:r>
      <w:r w:rsidRPr="00582AC9">
        <w:rPr>
          <w:rFonts w:ascii="Tahoma" w:eastAsia="Tahoma" w:hAnsi="Tahoma" w:cs="Tahoma"/>
          <w:spacing w:val="22"/>
        </w:rPr>
        <w:t xml:space="preserve"> </w:t>
      </w:r>
      <w:r w:rsidRPr="00582AC9">
        <w:rPr>
          <w:rFonts w:ascii="Tahoma" w:eastAsia="Tahoma" w:hAnsi="Tahoma" w:cs="Tahoma"/>
        </w:rPr>
        <w:t>v</w:t>
      </w:r>
      <w:r w:rsidRPr="00582AC9">
        <w:rPr>
          <w:rFonts w:ascii="Tahoma" w:eastAsia="Tahoma" w:hAnsi="Tahoma" w:cs="Tahoma"/>
          <w:spacing w:val="-3"/>
        </w:rPr>
        <w:t>r</w:t>
      </w:r>
      <w:r w:rsidRPr="00582AC9">
        <w:rPr>
          <w:rFonts w:ascii="Tahoma" w:eastAsia="Tahoma" w:hAnsi="Tahoma" w:cs="Tahoma"/>
        </w:rPr>
        <w:t>ati</w:t>
      </w:r>
      <w:r w:rsidRPr="00582AC9">
        <w:rPr>
          <w:rFonts w:ascii="Tahoma" w:eastAsia="Tahoma" w:hAnsi="Tahoma" w:cs="Tahoma"/>
          <w:spacing w:val="22"/>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tv</w:t>
      </w:r>
      <w:r w:rsidRPr="00582AC9">
        <w:rPr>
          <w:rFonts w:ascii="Tahoma" w:eastAsia="Tahoma" w:hAnsi="Tahoma" w:cs="Tahoma"/>
        </w:rPr>
        <w:t>o za</w:t>
      </w:r>
      <w:r w:rsidRPr="00582AC9">
        <w:rPr>
          <w:rFonts w:ascii="Tahoma" w:eastAsia="Tahoma" w:hAnsi="Tahoma" w:cs="Tahoma"/>
          <w:spacing w:val="7"/>
        </w:rPr>
        <w:t xml:space="preserve"> </w:t>
      </w:r>
      <w:r w:rsidRPr="00582AC9">
        <w:rPr>
          <w:rFonts w:ascii="Tahoma" w:eastAsia="Tahoma" w:hAnsi="Tahoma" w:cs="Tahoma"/>
        </w:rPr>
        <w:t>identifikaciju i</w:t>
      </w:r>
      <w:r w:rsidRPr="00582AC9">
        <w:rPr>
          <w:rFonts w:ascii="Tahoma" w:eastAsia="Tahoma" w:hAnsi="Tahoma" w:cs="Tahoma"/>
          <w:spacing w:val="7"/>
        </w:rPr>
        <w:t xml:space="preserve">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7"/>
        </w:rPr>
        <w:t xml:space="preserve"> </w:t>
      </w:r>
      <w:r w:rsidRPr="00582AC9">
        <w:rPr>
          <w:rFonts w:ascii="Tahoma" w:eastAsia="Tahoma" w:hAnsi="Tahoma" w:cs="Tahoma"/>
        </w:rPr>
        <w:t>ili</w:t>
      </w:r>
      <w:r w:rsidRPr="00582AC9">
        <w:rPr>
          <w:rFonts w:ascii="Tahoma" w:eastAsia="Tahoma" w:hAnsi="Tahoma" w:cs="Tahoma"/>
          <w:spacing w:val="7"/>
        </w:rPr>
        <w:t xml:space="preserve"> </w:t>
      </w:r>
      <w:r w:rsidRPr="00582AC9">
        <w:rPr>
          <w:rFonts w:ascii="Tahoma" w:eastAsia="Tahoma" w:hAnsi="Tahoma" w:cs="Tahoma"/>
        </w:rPr>
        <w:t>ga</w:t>
      </w:r>
      <w:r w:rsidRPr="00582AC9">
        <w:rPr>
          <w:rFonts w:ascii="Tahoma" w:eastAsia="Tahoma" w:hAnsi="Tahoma" w:cs="Tahoma"/>
          <w:spacing w:val="7"/>
        </w:rPr>
        <w:t xml:space="preserve"> </w:t>
      </w:r>
      <w:r w:rsidRPr="00582AC9">
        <w:rPr>
          <w:rFonts w:ascii="Tahoma" w:eastAsia="Tahoma" w:hAnsi="Tahoma" w:cs="Tahoma"/>
        </w:rPr>
        <w:t>v</w:t>
      </w:r>
      <w:r w:rsidRPr="00582AC9">
        <w:rPr>
          <w:rFonts w:ascii="Tahoma" w:eastAsia="Tahoma" w:hAnsi="Tahoma" w:cs="Tahoma"/>
          <w:spacing w:val="-3"/>
        </w:rPr>
        <w:t>r</w:t>
      </w:r>
      <w:r w:rsidRPr="00582AC9">
        <w:rPr>
          <w:rFonts w:ascii="Tahoma" w:eastAsia="Tahoma" w:hAnsi="Tahoma" w:cs="Tahoma"/>
        </w:rPr>
        <w:t>ati</w:t>
      </w:r>
      <w:r w:rsidRPr="00582AC9">
        <w:rPr>
          <w:rFonts w:ascii="Tahoma" w:eastAsia="Tahoma" w:hAnsi="Tahoma" w:cs="Tahoma"/>
          <w:spacing w:val="7"/>
        </w:rPr>
        <w:t xml:space="preserve"> </w:t>
      </w:r>
      <w:r w:rsidRPr="00582AC9">
        <w:rPr>
          <w:rFonts w:ascii="Tahoma" w:eastAsia="Tahoma" w:hAnsi="Tahoma" w:cs="Tahoma"/>
        </w:rPr>
        <w:t>oštećenog, dužan je platiti naknadu u skladu s Odlu</w:t>
      </w:r>
      <w:r w:rsidRPr="00582AC9">
        <w:rPr>
          <w:rFonts w:ascii="Tahoma" w:eastAsia="Tahoma" w:hAnsi="Tahoma" w:cs="Tahoma"/>
          <w:spacing w:val="-2"/>
        </w:rPr>
        <w:t>k</w:t>
      </w:r>
      <w:r w:rsidRPr="00582AC9">
        <w:rPr>
          <w:rFonts w:ascii="Tahoma" w:eastAsia="Tahoma" w:hAnsi="Tahoma" w:cs="Tahoma"/>
        </w:rPr>
        <w:t>om o tarifi</w:t>
      </w:r>
      <w:r w:rsidRPr="00582AC9">
        <w:rPr>
          <w:rFonts w:ascii="Tahoma" w:eastAsia="Tahoma" w:hAnsi="Tahoma" w:cs="Tahoma"/>
          <w:spacing w:val="-4"/>
        </w:rPr>
        <w:t xml:space="preserve"> </w:t>
      </w:r>
      <w:r w:rsidRPr="00582AC9">
        <w:rPr>
          <w:rFonts w:ascii="Tahoma" w:eastAsia="Tahoma" w:hAnsi="Tahoma" w:cs="Tahoma"/>
        </w:rPr>
        <w:t>naknada.</w:t>
      </w:r>
    </w:p>
    <w:p w14:paraId="1B9CA7C0" w14:textId="77777777" w:rsidR="00DA6F41" w:rsidRPr="00582AC9" w:rsidRDefault="00DA6F41" w:rsidP="00B73462">
      <w:pPr>
        <w:ind w:right="642"/>
        <w:rPr>
          <w:rFonts w:ascii="Tahoma" w:eastAsia="Tahoma" w:hAnsi="Tahoma" w:cs="Tahoma"/>
          <w:b/>
        </w:rPr>
      </w:pPr>
    </w:p>
    <w:p w14:paraId="63DC378E" w14:textId="77777777" w:rsidR="005165E3" w:rsidRPr="00582AC9" w:rsidRDefault="00E73078" w:rsidP="00B73462">
      <w:pPr>
        <w:ind w:right="642"/>
        <w:rPr>
          <w:rFonts w:ascii="Tahoma" w:eastAsia="Tahoma" w:hAnsi="Tahoma" w:cs="Tahoma"/>
        </w:rPr>
      </w:pPr>
      <w:r w:rsidRPr="00582AC9">
        <w:rPr>
          <w:rFonts w:ascii="Tahoma" w:eastAsia="Tahoma" w:hAnsi="Tahoma" w:cs="Tahoma"/>
        </w:rPr>
        <w:t>Raskid ugovora o financijskim uslugama sklopljenog putem direktnih kanala</w:t>
      </w:r>
    </w:p>
    <w:p w14:paraId="73D21ECE" w14:textId="77777777" w:rsidR="00D87BEC" w:rsidRPr="00582AC9" w:rsidRDefault="00D87BEC" w:rsidP="00B73462">
      <w:pPr>
        <w:ind w:right="642"/>
        <w:rPr>
          <w:rFonts w:ascii="Tahoma" w:eastAsia="Tahoma" w:hAnsi="Tahoma" w:cs="Tahoma"/>
        </w:rPr>
      </w:pPr>
    </w:p>
    <w:p w14:paraId="3253ABB4" w14:textId="2FC22B60" w:rsidR="00D87BEC" w:rsidRPr="00582AC9" w:rsidRDefault="00E73078" w:rsidP="00297F94">
      <w:pPr>
        <w:ind w:right="-36"/>
        <w:jc w:val="both"/>
        <w:rPr>
          <w:rFonts w:ascii="Tahoma" w:eastAsia="Tahoma" w:hAnsi="Tahoma" w:cs="Tahoma"/>
        </w:rPr>
      </w:pPr>
      <w:r w:rsidRPr="00582AC9">
        <w:rPr>
          <w:rFonts w:ascii="Tahoma" w:eastAsia="Tahoma" w:hAnsi="Tahoma" w:cs="Tahoma"/>
        </w:rPr>
        <w:t xml:space="preserve">8.9. </w:t>
      </w:r>
      <w:r w:rsidRPr="00582AC9">
        <w:rPr>
          <w:rFonts w:ascii="Tahoma" w:eastAsia="Tahoma" w:hAnsi="Tahoma" w:cs="Tahoma"/>
          <w:spacing w:val="-4"/>
        </w:rPr>
        <w:t>K</w:t>
      </w:r>
      <w:r w:rsidRPr="00582AC9">
        <w:rPr>
          <w:rFonts w:ascii="Tahoma" w:eastAsia="Tahoma" w:hAnsi="Tahoma" w:cs="Tahoma"/>
        </w:rPr>
        <w:t>ada</w:t>
      </w:r>
      <w:r w:rsidRPr="00582AC9">
        <w:rPr>
          <w:rFonts w:ascii="Tahoma" w:eastAsia="Tahoma" w:hAnsi="Tahoma" w:cs="Tahoma"/>
          <w:spacing w:val="44"/>
        </w:rPr>
        <w:t xml:space="preserve"> </w:t>
      </w:r>
      <w:r w:rsidRPr="00582AC9">
        <w:rPr>
          <w:rFonts w:ascii="Tahoma" w:eastAsia="Tahoma" w:hAnsi="Tahoma" w:cs="Tahoma"/>
        </w:rPr>
        <w:t>se</w:t>
      </w:r>
      <w:r w:rsidRPr="00582AC9">
        <w:rPr>
          <w:rFonts w:ascii="Tahoma" w:eastAsia="Tahoma" w:hAnsi="Tahoma" w:cs="Tahoma"/>
          <w:spacing w:val="44"/>
        </w:rPr>
        <w:t xml:space="preserve"> </w:t>
      </w:r>
      <w:r w:rsidRPr="00582AC9">
        <w:rPr>
          <w:rFonts w:ascii="Tahoma" w:eastAsia="Tahoma" w:hAnsi="Tahoma" w:cs="Tahoma"/>
        </w:rPr>
        <w:t>putem</w:t>
      </w:r>
      <w:r w:rsidRPr="00582AC9">
        <w:rPr>
          <w:rFonts w:ascii="Tahoma" w:eastAsia="Tahoma" w:hAnsi="Tahoma" w:cs="Tahoma"/>
          <w:spacing w:val="44"/>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Pr="00582AC9">
        <w:rPr>
          <w:rFonts w:ascii="Tahoma" w:eastAsia="Tahoma" w:hAnsi="Tahoma" w:cs="Tahoma"/>
          <w:spacing w:val="44"/>
        </w:rPr>
        <w:t xml:space="preserve"> </w:t>
      </w:r>
      <w:r w:rsidRPr="00582AC9">
        <w:rPr>
          <w:rFonts w:ascii="Tahoma" w:eastAsia="Tahoma" w:hAnsi="Tahoma" w:cs="Tahoma"/>
        </w:rPr>
        <w:t>kanala</w:t>
      </w:r>
      <w:r w:rsidRPr="00582AC9">
        <w:rPr>
          <w:rFonts w:ascii="Tahoma" w:eastAsia="Tahoma" w:hAnsi="Tahoma" w:cs="Tahoma"/>
          <w:spacing w:val="43"/>
        </w:rPr>
        <w:t xml:space="preserve"> </w:t>
      </w:r>
      <w:r w:rsidRPr="00582AC9">
        <w:rPr>
          <w:rFonts w:ascii="Tahoma" w:eastAsia="Tahoma" w:hAnsi="Tahoma" w:cs="Tahoma"/>
        </w:rPr>
        <w:t>sklapa</w:t>
      </w:r>
      <w:r w:rsidRPr="00582AC9">
        <w:rPr>
          <w:rFonts w:ascii="Tahoma" w:eastAsia="Tahoma" w:hAnsi="Tahoma" w:cs="Tahoma"/>
          <w:spacing w:val="43"/>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or o</w:t>
      </w:r>
      <w:r w:rsidRPr="00582AC9">
        <w:rPr>
          <w:rFonts w:ascii="Tahoma" w:eastAsia="Tahoma" w:hAnsi="Tahoma" w:cs="Tahoma"/>
          <w:spacing w:val="4"/>
        </w:rPr>
        <w:t xml:space="preserve"> </w:t>
      </w:r>
      <w:r w:rsidRPr="00582AC9">
        <w:rPr>
          <w:rFonts w:ascii="Tahoma" w:eastAsia="Tahoma" w:hAnsi="Tahoma" w:cs="Tahoma"/>
        </w:rPr>
        <w:t>financijskim uslugama</w:t>
      </w:r>
      <w:r w:rsidRPr="00582AC9">
        <w:rPr>
          <w:rFonts w:ascii="Tahoma" w:eastAsia="Tahoma" w:hAnsi="Tahoma" w:cs="Tahoma"/>
          <w:spacing w:val="4"/>
        </w:rPr>
        <w:t xml:space="preserve">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4"/>
        </w:rPr>
        <w:t xml:space="preserve"> </w:t>
      </w:r>
      <w:r w:rsidRPr="00582AC9">
        <w:rPr>
          <w:rFonts w:ascii="Tahoma" w:eastAsia="Tahoma" w:hAnsi="Tahoma" w:cs="Tahoma"/>
        </w:rPr>
        <w:t>može</w:t>
      </w:r>
      <w:r w:rsidR="00443E88" w:rsidRPr="00582AC9">
        <w:rPr>
          <w:rFonts w:ascii="Tahoma" w:eastAsia="Tahoma" w:hAnsi="Tahoma" w:cs="Tahoma"/>
        </w:rPr>
        <w:t xml:space="preserve"> takav</w:t>
      </w:r>
      <w:r w:rsidRPr="00582AC9">
        <w:rPr>
          <w:rFonts w:ascii="Tahoma" w:eastAsia="Tahoma" w:hAnsi="Tahoma" w:cs="Tahoma"/>
          <w:spacing w:val="4"/>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 xml:space="preserve">or </w:t>
      </w:r>
      <w:r w:rsidRPr="00582AC9">
        <w:rPr>
          <w:rFonts w:ascii="Tahoma" w:eastAsia="Tahoma" w:hAnsi="Tahoma" w:cs="Tahoma"/>
          <w:spacing w:val="-3"/>
        </w:rPr>
        <w:t>r</w:t>
      </w:r>
      <w:r w:rsidRPr="00582AC9">
        <w:rPr>
          <w:rFonts w:ascii="Tahoma" w:eastAsia="Tahoma" w:hAnsi="Tahoma" w:cs="Tahoma"/>
        </w:rPr>
        <w:t>aski</w:t>
      </w:r>
      <w:r w:rsidR="00443E88" w:rsidRPr="00582AC9">
        <w:rPr>
          <w:rFonts w:ascii="Tahoma" w:eastAsia="Tahoma" w:hAnsi="Tahoma" w:cs="Tahoma"/>
        </w:rPr>
        <w:t>nuti</w:t>
      </w:r>
      <w:r w:rsidRPr="00582AC9">
        <w:rPr>
          <w:rFonts w:ascii="Tahoma" w:eastAsia="Tahoma" w:hAnsi="Tahoma" w:cs="Tahoma"/>
        </w:rPr>
        <w:t xml:space="preserve"> </w:t>
      </w:r>
      <w:r w:rsidR="00443E88" w:rsidRPr="00582AC9">
        <w:rPr>
          <w:rFonts w:ascii="Tahoma" w:eastAsia="Tahoma" w:hAnsi="Tahoma" w:cs="Tahoma"/>
        </w:rPr>
        <w:t xml:space="preserve">isključivo u poslovnici Banke. </w:t>
      </w:r>
    </w:p>
    <w:p w14:paraId="4EEEF48D" w14:textId="77777777" w:rsidR="00D87BEC" w:rsidRPr="00582AC9" w:rsidRDefault="00D87BEC" w:rsidP="00B73462">
      <w:pPr>
        <w:spacing w:before="25"/>
        <w:ind w:left="402" w:right="956"/>
        <w:jc w:val="both"/>
        <w:rPr>
          <w:rFonts w:ascii="Tahoma" w:hAnsi="Tahoma" w:cs="Tahoma"/>
        </w:rPr>
      </w:pPr>
    </w:p>
    <w:p w14:paraId="2C7E150C" w14:textId="77777777" w:rsidR="005165E3" w:rsidRPr="00582AC9" w:rsidRDefault="00E73078" w:rsidP="00B73462">
      <w:pPr>
        <w:spacing w:before="22"/>
        <w:rPr>
          <w:rFonts w:ascii="Tahoma" w:eastAsia="Tahoma" w:hAnsi="Tahoma" w:cs="Tahoma"/>
        </w:rPr>
      </w:pPr>
      <w:r w:rsidRPr="00582AC9">
        <w:rPr>
          <w:rFonts w:ascii="Tahoma" w:eastAsia="Tahoma" w:hAnsi="Tahoma" w:cs="Tahoma"/>
        </w:rPr>
        <w:t>9. NAKNADE</w:t>
      </w:r>
    </w:p>
    <w:p w14:paraId="7BFA453F" w14:textId="77777777" w:rsidR="005165E3" w:rsidRPr="00582AC9" w:rsidRDefault="00E73078" w:rsidP="00B73462">
      <w:pPr>
        <w:spacing w:before="34"/>
        <w:ind w:right="-36"/>
        <w:jc w:val="both"/>
        <w:rPr>
          <w:rFonts w:ascii="Tahoma" w:eastAsia="Tahoma" w:hAnsi="Tahoma" w:cs="Tahoma"/>
        </w:rPr>
      </w:pPr>
      <w:r w:rsidRPr="00582AC9">
        <w:rPr>
          <w:rFonts w:ascii="Tahoma" w:eastAsia="Tahoma" w:hAnsi="Tahoma" w:cs="Tahoma"/>
        </w:rPr>
        <w:t xml:space="preserve">9.1. </w:t>
      </w:r>
      <w:r w:rsidRPr="00582AC9">
        <w:rPr>
          <w:rFonts w:ascii="Tahoma" w:eastAsia="Tahoma" w:hAnsi="Tahoma" w:cs="Tahoma"/>
          <w:spacing w:val="-5"/>
        </w:rPr>
        <w:t>Z</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w:t>
      </w:r>
      <w:r w:rsidR="001A2884"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001A2884" w:rsidRPr="00582AC9">
        <w:rPr>
          <w:rFonts w:ascii="Tahoma" w:eastAsia="Tahoma" w:hAnsi="Tahoma" w:cs="Tahoma"/>
        </w:rPr>
        <w:t xml:space="preserve"> </w:t>
      </w:r>
      <w:r w:rsidRPr="00582AC9">
        <w:rPr>
          <w:rFonts w:ascii="Tahoma" w:eastAsia="Tahoma" w:hAnsi="Tahoma" w:cs="Tahoma"/>
        </w:rPr>
        <w:t>kanala</w:t>
      </w:r>
      <w:r w:rsidR="001A2884"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w:t>
      </w:r>
      <w:r w:rsidR="001A2884" w:rsidRPr="00582AC9">
        <w:rPr>
          <w:rFonts w:ascii="Tahoma" w:eastAsia="Tahoma" w:hAnsi="Tahoma" w:cs="Tahoma"/>
        </w:rPr>
        <w:t xml:space="preserve"> </w:t>
      </w:r>
      <w:r w:rsidRPr="00582AC9">
        <w:rPr>
          <w:rFonts w:ascii="Tahoma" w:eastAsia="Tahoma" w:hAnsi="Tahoma" w:cs="Tahoma"/>
        </w:rPr>
        <w:t>plaća naknadu za</w:t>
      </w:r>
      <w:r w:rsidRPr="00582AC9">
        <w:rPr>
          <w:rFonts w:ascii="Tahoma" w:eastAsia="Tahoma" w:hAnsi="Tahoma" w:cs="Tahoma"/>
          <w:spacing w:val="1"/>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w:t>
      </w:r>
      <w:r w:rsidRPr="00582AC9">
        <w:rPr>
          <w:rFonts w:ascii="Tahoma" w:eastAsia="Tahoma" w:hAnsi="Tahoma" w:cs="Tahoma"/>
          <w:spacing w:val="1"/>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1"/>
        </w:rPr>
        <w:t xml:space="preserve"> </w:t>
      </w:r>
      <w:r w:rsidRPr="00582AC9">
        <w:rPr>
          <w:rFonts w:ascii="Tahoma" w:eastAsia="Tahoma" w:hAnsi="Tahoma" w:cs="Tahoma"/>
        </w:rPr>
        <w:t>kanala</w:t>
      </w:r>
      <w:r w:rsidRPr="00582AC9">
        <w:rPr>
          <w:rFonts w:ascii="Tahoma" w:eastAsia="Tahoma" w:hAnsi="Tahoma" w:cs="Tahoma"/>
          <w:spacing w:val="1"/>
        </w:rPr>
        <w:t xml:space="preserve"> </w:t>
      </w:r>
      <w:r w:rsidRPr="00582AC9">
        <w:rPr>
          <w:rFonts w:ascii="Tahoma" w:eastAsia="Tahoma" w:hAnsi="Tahoma" w:cs="Tahoma"/>
          <w:spacing w:val="-2"/>
        </w:rPr>
        <w:t>k</w:t>
      </w:r>
      <w:r w:rsidRPr="00582AC9">
        <w:rPr>
          <w:rFonts w:ascii="Tahoma" w:eastAsia="Tahoma" w:hAnsi="Tahoma" w:cs="Tahoma"/>
        </w:rPr>
        <w:t>oju</w:t>
      </w:r>
      <w:r w:rsidRPr="00582AC9">
        <w:rPr>
          <w:rFonts w:ascii="Tahoma" w:eastAsia="Tahoma" w:hAnsi="Tahoma" w:cs="Tahoma"/>
          <w:spacing w:val="1"/>
        </w:rPr>
        <w:t xml:space="preserve"> </w:t>
      </w:r>
      <w:r w:rsidRPr="00582AC9">
        <w:rPr>
          <w:rFonts w:ascii="Tahoma" w:eastAsia="Tahoma" w:hAnsi="Tahoma" w:cs="Tahoma"/>
        </w:rPr>
        <w:t xml:space="preserve">je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21"/>
        </w:rPr>
        <w:t xml:space="preserve"> </w:t>
      </w:r>
      <w:r w:rsidRPr="00582AC9">
        <w:rPr>
          <w:rFonts w:ascii="Tahoma" w:eastAsia="Tahoma" w:hAnsi="Tahoma" w:cs="Tahoma"/>
          <w:spacing w:val="-1"/>
        </w:rPr>
        <w:t>o</w:t>
      </w:r>
      <w:r w:rsidRPr="00582AC9">
        <w:rPr>
          <w:rFonts w:ascii="Tahoma" w:eastAsia="Tahoma" w:hAnsi="Tahoma" w:cs="Tahoma"/>
        </w:rPr>
        <w:t>vlaštena</w:t>
      </w:r>
      <w:r w:rsidRPr="00582AC9">
        <w:rPr>
          <w:rFonts w:ascii="Tahoma" w:eastAsia="Tahoma" w:hAnsi="Tahoma" w:cs="Tahoma"/>
          <w:spacing w:val="-21"/>
        </w:rPr>
        <w:t xml:space="preserve"> </w:t>
      </w:r>
      <w:r w:rsidRPr="00582AC9">
        <w:rPr>
          <w:rFonts w:ascii="Tahoma" w:eastAsia="Tahoma" w:hAnsi="Tahoma" w:cs="Tahoma"/>
        </w:rPr>
        <w:t>naplatiti</w:t>
      </w:r>
      <w:r w:rsidRPr="00582AC9">
        <w:rPr>
          <w:rFonts w:ascii="Tahoma" w:eastAsia="Tahoma" w:hAnsi="Tahoma" w:cs="Tahoma"/>
          <w:spacing w:val="-21"/>
        </w:rPr>
        <w:t xml:space="preserve"> </w:t>
      </w:r>
      <w:r w:rsidRPr="00582AC9">
        <w:rPr>
          <w:rFonts w:ascii="Tahoma" w:eastAsia="Tahoma" w:hAnsi="Tahoma" w:cs="Tahoma"/>
        </w:rPr>
        <w:t>automatski</w:t>
      </w:r>
      <w:r w:rsidRPr="00582AC9">
        <w:rPr>
          <w:rFonts w:ascii="Tahoma" w:eastAsia="Tahoma" w:hAnsi="Tahoma" w:cs="Tahoma"/>
          <w:spacing w:val="-21"/>
        </w:rPr>
        <w:t xml:space="preserve"> </w:t>
      </w:r>
      <w:r w:rsidRPr="00582AC9">
        <w:rPr>
          <w:rFonts w:ascii="Tahoma" w:eastAsia="Tahoma" w:hAnsi="Tahoma" w:cs="Tahoma"/>
        </w:rPr>
        <w:t>s</w:t>
      </w:r>
      <w:r w:rsidRPr="00582AC9">
        <w:rPr>
          <w:rFonts w:ascii="Tahoma" w:eastAsia="Tahoma" w:hAnsi="Tahoma" w:cs="Tahoma"/>
          <w:spacing w:val="-21"/>
        </w:rPr>
        <w:t xml:space="preserve"> </w:t>
      </w:r>
      <w:r w:rsidRPr="00582AC9">
        <w:rPr>
          <w:rFonts w:ascii="Tahoma" w:eastAsia="Tahoma" w:hAnsi="Tahoma" w:cs="Tahoma"/>
          <w:spacing w:val="-6"/>
        </w:rPr>
        <w:t>K</w:t>
      </w:r>
      <w:r w:rsidRPr="00582AC9">
        <w:rPr>
          <w:rFonts w:ascii="Tahoma" w:eastAsia="Tahoma" w:hAnsi="Tahoma" w:cs="Tahoma"/>
        </w:rPr>
        <w:t>orisni</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 xml:space="preserve">a </w:t>
      </w:r>
      <w:r w:rsidRPr="00582AC9">
        <w:rPr>
          <w:rFonts w:ascii="Tahoma" w:eastAsia="Tahoma" w:hAnsi="Tahoma" w:cs="Tahoma"/>
          <w:spacing w:val="-3"/>
        </w:rPr>
        <w:t>r</w:t>
      </w:r>
      <w:r w:rsidRPr="00582AC9">
        <w:rPr>
          <w:rFonts w:ascii="Tahoma" w:eastAsia="Tahoma" w:hAnsi="Tahoma" w:cs="Tahoma"/>
        </w:rPr>
        <w:t>ačuna,</w:t>
      </w:r>
      <w:r w:rsidRPr="00582AC9">
        <w:rPr>
          <w:rFonts w:ascii="Tahoma" w:eastAsia="Tahoma" w:hAnsi="Tahoma" w:cs="Tahoma"/>
          <w:spacing w:val="2"/>
        </w:rPr>
        <w:t xml:space="preserve"> </w:t>
      </w:r>
      <w:r w:rsidRPr="00582AC9">
        <w:rPr>
          <w:rFonts w:ascii="Tahoma" w:eastAsia="Tahoma" w:hAnsi="Tahoma" w:cs="Tahoma"/>
        </w:rPr>
        <w:t>a</w:t>
      </w:r>
      <w:r w:rsidRPr="00582AC9">
        <w:rPr>
          <w:rFonts w:ascii="Tahoma" w:eastAsia="Tahoma" w:hAnsi="Tahoma" w:cs="Tahoma"/>
          <w:spacing w:val="2"/>
        </w:rPr>
        <w:t xml:space="preserve"> </w:t>
      </w:r>
      <w:r w:rsidRPr="00582AC9">
        <w:rPr>
          <w:rFonts w:ascii="Tahoma" w:eastAsia="Tahoma" w:hAnsi="Tahoma" w:cs="Tahoma"/>
        </w:rPr>
        <w:t>u</w:t>
      </w:r>
      <w:r w:rsidRPr="00582AC9">
        <w:rPr>
          <w:rFonts w:ascii="Tahoma" w:eastAsia="Tahoma" w:hAnsi="Tahoma" w:cs="Tahoma"/>
          <w:spacing w:val="2"/>
        </w:rPr>
        <w:t xml:space="preserve"> </w:t>
      </w:r>
      <w:r w:rsidRPr="00582AC9">
        <w:rPr>
          <w:rFonts w:ascii="Tahoma" w:eastAsia="Tahoma" w:hAnsi="Tahoma" w:cs="Tahoma"/>
        </w:rPr>
        <w:t>skladu</w:t>
      </w:r>
      <w:r w:rsidRPr="00582AC9">
        <w:rPr>
          <w:rFonts w:ascii="Tahoma" w:eastAsia="Tahoma" w:hAnsi="Tahoma" w:cs="Tahoma"/>
          <w:spacing w:val="2"/>
        </w:rPr>
        <w:t xml:space="preserve"> </w:t>
      </w:r>
      <w:r w:rsidRPr="00582AC9">
        <w:rPr>
          <w:rFonts w:ascii="Tahoma" w:eastAsia="Tahoma" w:hAnsi="Tahoma" w:cs="Tahoma"/>
        </w:rPr>
        <w:t>s</w:t>
      </w:r>
      <w:r w:rsidRPr="00582AC9">
        <w:rPr>
          <w:rFonts w:ascii="Tahoma" w:eastAsia="Tahoma" w:hAnsi="Tahoma" w:cs="Tahoma"/>
          <w:spacing w:val="2"/>
        </w:rPr>
        <w:t xml:space="preserve"> </w:t>
      </w:r>
      <w:r w:rsidRPr="00582AC9">
        <w:rPr>
          <w:rFonts w:ascii="Tahoma" w:eastAsia="Tahoma" w:hAnsi="Tahoma" w:cs="Tahoma"/>
        </w:rPr>
        <w:t>Odlu</w:t>
      </w:r>
      <w:r w:rsidRPr="00582AC9">
        <w:rPr>
          <w:rFonts w:ascii="Tahoma" w:eastAsia="Tahoma" w:hAnsi="Tahoma" w:cs="Tahoma"/>
          <w:spacing w:val="-2"/>
        </w:rPr>
        <w:t>k</w:t>
      </w:r>
      <w:r w:rsidRPr="00582AC9">
        <w:rPr>
          <w:rFonts w:ascii="Tahoma" w:eastAsia="Tahoma" w:hAnsi="Tahoma" w:cs="Tahoma"/>
        </w:rPr>
        <w:t>om</w:t>
      </w:r>
      <w:r w:rsidRPr="00582AC9">
        <w:rPr>
          <w:rFonts w:ascii="Tahoma" w:eastAsia="Tahoma" w:hAnsi="Tahoma" w:cs="Tahoma"/>
          <w:spacing w:val="2"/>
        </w:rPr>
        <w:t xml:space="preserve"> </w:t>
      </w:r>
      <w:r w:rsidRPr="00582AC9">
        <w:rPr>
          <w:rFonts w:ascii="Tahoma" w:eastAsia="Tahoma" w:hAnsi="Tahoma" w:cs="Tahoma"/>
        </w:rPr>
        <w:t>o</w:t>
      </w:r>
      <w:r w:rsidRPr="00582AC9">
        <w:rPr>
          <w:rFonts w:ascii="Tahoma" w:eastAsia="Tahoma" w:hAnsi="Tahoma" w:cs="Tahoma"/>
          <w:spacing w:val="2"/>
        </w:rPr>
        <w:t xml:space="preserve"> </w:t>
      </w:r>
      <w:r w:rsidRPr="00582AC9">
        <w:rPr>
          <w:rFonts w:ascii="Tahoma" w:eastAsia="Tahoma" w:hAnsi="Tahoma" w:cs="Tahoma"/>
        </w:rPr>
        <w:t>tarifi</w:t>
      </w:r>
      <w:r w:rsidRPr="00582AC9">
        <w:rPr>
          <w:rFonts w:ascii="Tahoma" w:eastAsia="Tahoma" w:hAnsi="Tahoma" w:cs="Tahoma"/>
          <w:spacing w:val="-2"/>
        </w:rPr>
        <w:t xml:space="preserve"> </w:t>
      </w:r>
      <w:r w:rsidRPr="00582AC9">
        <w:rPr>
          <w:rFonts w:ascii="Tahoma" w:eastAsia="Tahoma" w:hAnsi="Tahoma" w:cs="Tahoma"/>
        </w:rPr>
        <w:t>naknada</w:t>
      </w:r>
      <w:r w:rsidRPr="00582AC9">
        <w:rPr>
          <w:rFonts w:ascii="Tahoma" w:eastAsia="Tahoma" w:hAnsi="Tahoma" w:cs="Tahoma"/>
          <w:spacing w:val="2"/>
        </w:rPr>
        <w:t xml:space="preserve"> </w:t>
      </w:r>
      <w:r w:rsidR="00F86FA0" w:rsidRPr="00582AC9">
        <w:rPr>
          <w:rFonts w:ascii="Tahoma" w:eastAsia="Tahoma" w:hAnsi="Tahoma" w:cs="Tahoma"/>
        </w:rPr>
        <w:t>Podravske banke d.d.</w:t>
      </w:r>
      <w:r w:rsidRPr="00582AC9">
        <w:rPr>
          <w:rFonts w:ascii="Tahoma" w:eastAsia="Tahoma" w:hAnsi="Tahoma" w:cs="Tahoma"/>
        </w:rPr>
        <w:t xml:space="preserve"> </w:t>
      </w:r>
      <w:r w:rsidRPr="00582AC9">
        <w:rPr>
          <w:rFonts w:ascii="Tahoma" w:eastAsia="Tahoma" w:hAnsi="Tahoma" w:cs="Tahoma"/>
          <w:spacing w:val="-4"/>
        </w:rPr>
        <w:t>v</w:t>
      </w:r>
      <w:r w:rsidRPr="00582AC9">
        <w:rPr>
          <w:rFonts w:ascii="Tahoma" w:eastAsia="Tahoma" w:hAnsi="Tahoma" w:cs="Tahoma"/>
        </w:rPr>
        <w:t>ažećoj u vrijeme 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anja</w:t>
      </w:r>
      <w:r w:rsidR="00867BC7" w:rsidRPr="00582AC9">
        <w:rPr>
          <w:rFonts w:ascii="Tahoma" w:eastAsia="Tahoma" w:hAnsi="Tahoma" w:cs="Tahoma"/>
        </w:rPr>
        <w:t>, s čim se Korisnik izričito suglasio potpisujući Pristupnicu</w:t>
      </w:r>
      <w:r w:rsidR="00867BC7" w:rsidRPr="00582AC9">
        <w:rPr>
          <w:rFonts w:ascii="Tahoma" w:hAnsi="Tahoma" w:cs="Tahoma"/>
        </w:rPr>
        <w:t xml:space="preserve"> za ugovaranje usluga direktnih kanala</w:t>
      </w:r>
      <w:r w:rsidRPr="00582AC9">
        <w:rPr>
          <w:rFonts w:ascii="Tahoma" w:eastAsia="Tahoma" w:hAnsi="Tahoma" w:cs="Tahoma"/>
        </w:rPr>
        <w:t>.</w:t>
      </w:r>
    </w:p>
    <w:p w14:paraId="4B3F8490" w14:textId="77777777" w:rsidR="005165E3" w:rsidRPr="00582AC9" w:rsidRDefault="00E73078" w:rsidP="00B73462">
      <w:pPr>
        <w:spacing w:before="34"/>
        <w:ind w:right="-36"/>
        <w:jc w:val="both"/>
        <w:rPr>
          <w:rFonts w:ascii="Tahoma" w:eastAsia="Tahoma" w:hAnsi="Tahoma" w:cs="Tahoma"/>
        </w:rPr>
      </w:pPr>
      <w:r w:rsidRPr="00582AC9">
        <w:rPr>
          <w:rFonts w:ascii="Tahoma" w:eastAsia="Tahoma" w:hAnsi="Tahoma" w:cs="Tahoma"/>
        </w:rPr>
        <w:t xml:space="preserve">9.2. </w:t>
      </w:r>
      <w:r w:rsidRPr="00582AC9">
        <w:rPr>
          <w:rFonts w:ascii="Tahoma" w:eastAsia="Tahoma" w:hAnsi="Tahoma" w:cs="Tahoma"/>
          <w:spacing w:val="-5"/>
        </w:rPr>
        <w:t>Z</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rPr>
        <w:t>upot</w:t>
      </w:r>
      <w:r w:rsidRPr="00582AC9">
        <w:rPr>
          <w:rFonts w:ascii="Tahoma" w:eastAsia="Tahoma" w:hAnsi="Tahoma" w:cs="Tahoma"/>
          <w:spacing w:val="-1"/>
        </w:rPr>
        <w:t>r</w:t>
      </w:r>
      <w:r w:rsidRPr="00582AC9">
        <w:rPr>
          <w:rFonts w:ascii="Tahoma" w:eastAsia="Tahoma" w:hAnsi="Tahoma" w:cs="Tahoma"/>
        </w:rPr>
        <w:t>ebu</w:t>
      </w:r>
      <w:r w:rsidR="001A2884"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001A2884" w:rsidRPr="00582AC9">
        <w:rPr>
          <w:rFonts w:ascii="Tahoma" w:eastAsia="Tahoma" w:hAnsi="Tahoma" w:cs="Tahoma"/>
        </w:rPr>
        <w:t xml:space="preserve"> </w:t>
      </w:r>
      <w:r w:rsidRPr="00582AC9">
        <w:rPr>
          <w:rFonts w:ascii="Tahoma" w:eastAsia="Tahoma" w:hAnsi="Tahoma" w:cs="Tahoma"/>
        </w:rPr>
        <w:t>kanala</w:t>
      </w:r>
      <w:r w:rsidR="001A2884" w:rsidRPr="00582AC9">
        <w:rPr>
          <w:rFonts w:ascii="Tahoma" w:eastAsia="Tahoma" w:hAnsi="Tahoma" w:cs="Tahoma"/>
        </w:rPr>
        <w:t xml:space="preserve"> </w:t>
      </w:r>
      <w:r w:rsidRPr="00582AC9">
        <w:rPr>
          <w:rFonts w:ascii="Tahoma" w:eastAsia="Tahoma" w:hAnsi="Tahoma" w:cs="Tahoma"/>
          <w:spacing w:val="-6"/>
        </w:rPr>
        <w:t>K</w:t>
      </w:r>
      <w:r w:rsidRPr="00582AC9">
        <w:rPr>
          <w:rFonts w:ascii="Tahoma" w:eastAsia="Tahoma" w:hAnsi="Tahoma" w:cs="Tahoma"/>
        </w:rPr>
        <w:t>orisnik</w:t>
      </w:r>
      <w:r w:rsidR="001A2884" w:rsidRPr="00582AC9">
        <w:rPr>
          <w:rFonts w:ascii="Tahoma" w:eastAsia="Tahoma" w:hAnsi="Tahoma" w:cs="Tahoma"/>
        </w:rPr>
        <w:t xml:space="preserve"> </w:t>
      </w:r>
      <w:r w:rsidRPr="00582AC9">
        <w:rPr>
          <w:rFonts w:ascii="Tahoma" w:eastAsia="Tahoma" w:hAnsi="Tahoma" w:cs="Tahoma"/>
        </w:rPr>
        <w:t xml:space="preserve">plaća periodičnu naknadu </w:t>
      </w:r>
      <w:r w:rsidRPr="00582AC9">
        <w:rPr>
          <w:rFonts w:ascii="Tahoma" w:eastAsia="Tahoma" w:hAnsi="Tahoma" w:cs="Tahoma"/>
          <w:spacing w:val="-2"/>
        </w:rPr>
        <w:t>k</w:t>
      </w:r>
      <w:r w:rsidRPr="00582AC9">
        <w:rPr>
          <w:rFonts w:ascii="Tahoma" w:eastAsia="Tahoma" w:hAnsi="Tahoma" w:cs="Tahoma"/>
        </w:rPr>
        <w:t>oju je</w:t>
      </w:r>
      <w:r w:rsidRPr="00582AC9">
        <w:rPr>
          <w:rFonts w:ascii="Tahoma" w:eastAsia="Tahoma" w:hAnsi="Tahoma" w:cs="Tahoma"/>
          <w:spacing w:val="1"/>
        </w:rPr>
        <w:t xml:space="preserve"> B</w:t>
      </w:r>
      <w:r w:rsidRPr="00582AC9">
        <w:rPr>
          <w:rFonts w:ascii="Tahoma" w:eastAsia="Tahoma" w:hAnsi="Tahoma" w:cs="Tahoma"/>
        </w:rPr>
        <w:t xml:space="preserve">anka </w:t>
      </w:r>
      <w:r w:rsidRPr="00582AC9">
        <w:rPr>
          <w:rFonts w:ascii="Tahoma" w:eastAsia="Tahoma" w:hAnsi="Tahoma" w:cs="Tahoma"/>
          <w:spacing w:val="-1"/>
        </w:rPr>
        <w:t>o</w:t>
      </w:r>
      <w:r w:rsidRPr="00582AC9">
        <w:rPr>
          <w:rFonts w:ascii="Tahoma" w:eastAsia="Tahoma" w:hAnsi="Tahoma" w:cs="Tahoma"/>
        </w:rPr>
        <w:t xml:space="preserve">vlaštena naplatiti automatski s </w:t>
      </w:r>
      <w:r w:rsidRPr="00582AC9">
        <w:rPr>
          <w:rFonts w:ascii="Tahoma" w:eastAsia="Tahoma" w:hAnsi="Tahoma" w:cs="Tahoma"/>
          <w:spacing w:val="-6"/>
        </w:rPr>
        <w:t>K</w:t>
      </w:r>
      <w:r w:rsidRPr="00582AC9">
        <w:rPr>
          <w:rFonts w:ascii="Tahoma" w:eastAsia="Tahoma" w:hAnsi="Tahoma" w:cs="Tahoma"/>
        </w:rPr>
        <w:t>orisni</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 xml:space="preserve">a </w:t>
      </w:r>
      <w:r w:rsidRPr="00582AC9">
        <w:rPr>
          <w:rFonts w:ascii="Tahoma" w:eastAsia="Tahoma" w:hAnsi="Tahoma" w:cs="Tahoma"/>
          <w:spacing w:val="-3"/>
        </w:rPr>
        <w:t>r</w:t>
      </w:r>
      <w:r w:rsidRPr="00582AC9">
        <w:rPr>
          <w:rFonts w:ascii="Tahoma" w:eastAsia="Tahoma" w:hAnsi="Tahoma" w:cs="Tahoma"/>
        </w:rPr>
        <w:t>ačuna</w:t>
      </w:r>
      <w:r w:rsidR="00867BC7" w:rsidRPr="00582AC9">
        <w:rPr>
          <w:rFonts w:ascii="Tahoma" w:eastAsia="Tahoma" w:hAnsi="Tahoma" w:cs="Tahoma"/>
        </w:rPr>
        <w:t xml:space="preserve"> s čim se Korisnik izričito suglasio potpisujući Pristupnicu</w:t>
      </w:r>
      <w:r w:rsidR="00867BC7" w:rsidRPr="00582AC9">
        <w:rPr>
          <w:rFonts w:ascii="Tahoma" w:hAnsi="Tahoma" w:cs="Tahoma"/>
        </w:rPr>
        <w:t xml:space="preserve"> za ugovaranje usluga direktnih kanala</w:t>
      </w:r>
      <w:r w:rsidR="00867BC7" w:rsidRPr="00582AC9">
        <w:rPr>
          <w:rFonts w:ascii="Tahoma" w:eastAsia="Tahoma" w:hAnsi="Tahoma" w:cs="Tahoma"/>
        </w:rPr>
        <w:t>.</w:t>
      </w:r>
    </w:p>
    <w:p w14:paraId="5ECD59C2" w14:textId="77777777" w:rsidR="005165E3" w:rsidRPr="00582AC9" w:rsidRDefault="00E73078" w:rsidP="00B73462">
      <w:pPr>
        <w:spacing w:before="34"/>
        <w:ind w:right="-36"/>
        <w:jc w:val="both"/>
        <w:rPr>
          <w:rFonts w:ascii="Tahoma" w:eastAsia="Tahoma" w:hAnsi="Tahoma" w:cs="Tahoma"/>
        </w:rPr>
      </w:pPr>
      <w:r w:rsidRPr="00582AC9">
        <w:rPr>
          <w:rFonts w:ascii="Tahoma" w:eastAsia="Tahoma" w:hAnsi="Tahoma" w:cs="Tahoma"/>
          <w:spacing w:val="-2"/>
        </w:rPr>
        <w:t>9.3</w:t>
      </w:r>
      <w:r w:rsidRPr="00582AC9">
        <w:rPr>
          <w:rFonts w:ascii="Tahoma" w:eastAsia="Tahoma" w:hAnsi="Tahoma" w:cs="Tahoma"/>
        </w:rPr>
        <w:t>.</w:t>
      </w:r>
      <w:r w:rsidRPr="00582AC9">
        <w:rPr>
          <w:rFonts w:ascii="Tahoma" w:eastAsia="Tahoma" w:hAnsi="Tahoma" w:cs="Tahoma"/>
          <w:spacing w:val="-4"/>
        </w:rPr>
        <w:t xml:space="preserve"> </w:t>
      </w:r>
      <w:r w:rsidRPr="00582AC9">
        <w:rPr>
          <w:rFonts w:ascii="Tahoma" w:eastAsia="Tahoma" w:hAnsi="Tahoma" w:cs="Tahoma"/>
          <w:spacing w:val="-24"/>
        </w:rPr>
        <w:t>T</w:t>
      </w:r>
      <w:r w:rsidRPr="00582AC9">
        <w:rPr>
          <w:rFonts w:ascii="Tahoma" w:eastAsia="Tahoma" w:hAnsi="Tahoma" w:cs="Tahoma"/>
          <w:spacing w:val="-2"/>
        </w:rPr>
        <w:t>a</w:t>
      </w:r>
      <w:r w:rsidRPr="00582AC9">
        <w:rPr>
          <w:rFonts w:ascii="Tahoma" w:eastAsia="Tahoma" w:hAnsi="Tahoma" w:cs="Tahoma"/>
          <w:spacing w:val="-4"/>
        </w:rPr>
        <w:t>k</w:t>
      </w:r>
      <w:r w:rsidRPr="00582AC9">
        <w:rPr>
          <w:rFonts w:ascii="Tahoma" w:eastAsia="Tahoma" w:hAnsi="Tahoma" w:cs="Tahoma"/>
          <w:spacing w:val="-2"/>
        </w:rPr>
        <w:t>ođe</w:t>
      </w:r>
      <w:r w:rsidRPr="00582AC9">
        <w:rPr>
          <w:rFonts w:ascii="Tahoma" w:eastAsia="Tahoma" w:hAnsi="Tahoma" w:cs="Tahoma"/>
          <w:spacing w:val="-29"/>
        </w:rPr>
        <w:t>r</w:t>
      </w:r>
      <w:r w:rsidRPr="00582AC9">
        <w:rPr>
          <w:rFonts w:ascii="Tahoma" w:eastAsia="Tahoma" w:hAnsi="Tahoma" w:cs="Tahoma"/>
        </w:rPr>
        <w:t>,</w:t>
      </w:r>
      <w:r w:rsidRPr="00582AC9">
        <w:rPr>
          <w:rFonts w:ascii="Tahoma" w:eastAsia="Tahoma" w:hAnsi="Tahoma" w:cs="Tahoma"/>
          <w:spacing w:val="-17"/>
        </w:rPr>
        <w:t xml:space="preserve"> </w:t>
      </w:r>
      <w:r w:rsidRPr="00582AC9">
        <w:rPr>
          <w:rFonts w:ascii="Tahoma" w:eastAsia="Tahoma" w:hAnsi="Tahoma" w:cs="Tahoma"/>
          <w:spacing w:val="-2"/>
        </w:rPr>
        <w:t>z</w:t>
      </w:r>
      <w:r w:rsidRPr="00582AC9">
        <w:rPr>
          <w:rFonts w:ascii="Tahoma" w:eastAsia="Tahoma" w:hAnsi="Tahoma" w:cs="Tahoma"/>
        </w:rPr>
        <w:t>a</w:t>
      </w:r>
      <w:r w:rsidRPr="00582AC9">
        <w:rPr>
          <w:rFonts w:ascii="Tahoma" w:eastAsia="Tahoma" w:hAnsi="Tahoma" w:cs="Tahoma"/>
          <w:spacing w:val="-17"/>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w:t>
      </w:r>
      <w:r w:rsidRPr="00582AC9">
        <w:rPr>
          <w:rFonts w:ascii="Tahoma" w:eastAsia="Tahoma" w:hAnsi="Tahoma" w:cs="Tahoma"/>
        </w:rPr>
        <w:t>e</w:t>
      </w:r>
      <w:r w:rsidRPr="00582AC9">
        <w:rPr>
          <w:rFonts w:ascii="Tahoma" w:eastAsia="Tahoma" w:hAnsi="Tahoma" w:cs="Tahoma"/>
          <w:spacing w:val="-17"/>
        </w:rPr>
        <w:t xml:space="preserve"> </w:t>
      </w:r>
      <w:r w:rsidRPr="00582AC9">
        <w:rPr>
          <w:rFonts w:ascii="Tahoma" w:eastAsia="Tahoma" w:hAnsi="Tahoma" w:cs="Tahoma"/>
          <w:spacing w:val="-2"/>
        </w:rPr>
        <w:t>kanal</w:t>
      </w:r>
      <w:r w:rsidRPr="00582AC9">
        <w:rPr>
          <w:rFonts w:ascii="Tahoma" w:eastAsia="Tahoma" w:hAnsi="Tahoma" w:cs="Tahoma"/>
        </w:rPr>
        <w:t>e</w:t>
      </w:r>
      <w:r w:rsidRPr="00582AC9">
        <w:rPr>
          <w:rFonts w:ascii="Tahoma" w:eastAsia="Tahoma" w:hAnsi="Tahoma" w:cs="Tahoma"/>
          <w:spacing w:val="-17"/>
        </w:rPr>
        <w:t xml:space="preserve"> </w:t>
      </w:r>
      <w:r w:rsidRPr="00582AC9">
        <w:rPr>
          <w:rFonts w:ascii="Tahoma" w:eastAsia="Tahoma" w:hAnsi="Tahoma" w:cs="Tahoma"/>
          <w:spacing w:val="-4"/>
        </w:rPr>
        <w:t>k</w:t>
      </w:r>
      <w:r w:rsidRPr="00582AC9">
        <w:rPr>
          <w:rFonts w:ascii="Tahoma" w:eastAsia="Tahoma" w:hAnsi="Tahoma" w:cs="Tahoma"/>
          <w:spacing w:val="-2"/>
        </w:rPr>
        <w:t>oj</w:t>
      </w:r>
      <w:r w:rsidRPr="00582AC9">
        <w:rPr>
          <w:rFonts w:ascii="Tahoma" w:eastAsia="Tahoma" w:hAnsi="Tahoma" w:cs="Tahoma"/>
        </w:rPr>
        <w:t>i</w:t>
      </w:r>
      <w:r w:rsidRPr="00582AC9">
        <w:rPr>
          <w:rFonts w:ascii="Tahoma" w:eastAsia="Tahoma" w:hAnsi="Tahoma" w:cs="Tahoma"/>
          <w:spacing w:val="-17"/>
        </w:rPr>
        <w:t xml:space="preserve"> </w:t>
      </w:r>
      <w:r w:rsidRPr="00582AC9">
        <w:rPr>
          <w:rFonts w:ascii="Tahoma" w:eastAsia="Tahoma" w:hAnsi="Tahoma" w:cs="Tahoma"/>
          <w:spacing w:val="-2"/>
        </w:rPr>
        <w:t>pružaj</w:t>
      </w:r>
      <w:r w:rsidRPr="00582AC9">
        <w:rPr>
          <w:rFonts w:ascii="Tahoma" w:eastAsia="Tahoma" w:hAnsi="Tahoma" w:cs="Tahoma"/>
        </w:rPr>
        <w:t>u</w:t>
      </w:r>
      <w:r w:rsidRPr="00582AC9">
        <w:rPr>
          <w:rFonts w:ascii="Tahoma" w:eastAsia="Tahoma" w:hAnsi="Tahoma" w:cs="Tahoma"/>
          <w:spacing w:val="-17"/>
        </w:rPr>
        <w:t xml:space="preserve"> </w:t>
      </w:r>
      <w:r w:rsidRPr="00582AC9">
        <w:rPr>
          <w:rFonts w:ascii="Tahoma" w:eastAsia="Tahoma" w:hAnsi="Tahoma" w:cs="Tahoma"/>
          <w:spacing w:val="-2"/>
        </w:rPr>
        <w:t>mogućnost ob</w:t>
      </w:r>
      <w:r w:rsidRPr="00582AC9">
        <w:rPr>
          <w:rFonts w:ascii="Tahoma" w:eastAsia="Tahoma" w:hAnsi="Tahoma" w:cs="Tahoma"/>
          <w:spacing w:val="-3"/>
        </w:rPr>
        <w:t>a</w:t>
      </w:r>
      <w:r w:rsidRPr="00582AC9">
        <w:rPr>
          <w:rFonts w:ascii="Tahoma" w:eastAsia="Tahoma" w:hAnsi="Tahoma" w:cs="Tahoma"/>
          <w:spacing w:val="-2"/>
        </w:rPr>
        <w:t>vljanj</w:t>
      </w:r>
      <w:r w:rsidRPr="00582AC9">
        <w:rPr>
          <w:rFonts w:ascii="Tahoma" w:eastAsia="Tahoma" w:hAnsi="Tahoma" w:cs="Tahoma"/>
        </w:rPr>
        <w:t xml:space="preserve">a </w:t>
      </w:r>
      <w:r w:rsidRPr="00582AC9">
        <w:rPr>
          <w:rFonts w:ascii="Tahoma" w:eastAsia="Tahoma" w:hAnsi="Tahoma" w:cs="Tahoma"/>
          <w:spacing w:val="-2"/>
        </w:rPr>
        <w:t>t</w:t>
      </w:r>
      <w:r w:rsidRPr="00582AC9">
        <w:rPr>
          <w:rFonts w:ascii="Tahoma" w:eastAsia="Tahoma" w:hAnsi="Tahoma" w:cs="Tahoma"/>
          <w:spacing w:val="-5"/>
        </w:rPr>
        <w:t>r</w:t>
      </w:r>
      <w:r w:rsidRPr="00582AC9">
        <w:rPr>
          <w:rFonts w:ascii="Tahoma" w:eastAsia="Tahoma" w:hAnsi="Tahoma" w:cs="Tahoma"/>
          <w:spacing w:val="-2"/>
        </w:rPr>
        <w:t>ansakcij</w:t>
      </w:r>
      <w:r w:rsidRPr="00582AC9">
        <w:rPr>
          <w:rFonts w:ascii="Tahoma" w:eastAsia="Tahoma" w:hAnsi="Tahoma" w:cs="Tahoma"/>
        </w:rPr>
        <w:t xml:space="preserve">a </w:t>
      </w:r>
      <w:r w:rsidRPr="00582AC9">
        <w:rPr>
          <w:rFonts w:ascii="Tahoma" w:eastAsia="Tahoma" w:hAnsi="Tahoma" w:cs="Tahoma"/>
          <w:spacing w:val="-2"/>
        </w:rPr>
        <w:t>naplaćuj</w:t>
      </w:r>
      <w:r w:rsidRPr="00582AC9">
        <w:rPr>
          <w:rFonts w:ascii="Tahoma" w:eastAsia="Tahoma" w:hAnsi="Tahoma" w:cs="Tahoma"/>
        </w:rPr>
        <w:t xml:space="preserve">e </w:t>
      </w:r>
      <w:r w:rsidRPr="00582AC9">
        <w:rPr>
          <w:rFonts w:ascii="Tahoma" w:eastAsia="Tahoma" w:hAnsi="Tahoma" w:cs="Tahoma"/>
          <w:spacing w:val="-2"/>
        </w:rPr>
        <w:t>s</w:t>
      </w:r>
      <w:r w:rsidRPr="00582AC9">
        <w:rPr>
          <w:rFonts w:ascii="Tahoma" w:eastAsia="Tahoma" w:hAnsi="Tahoma" w:cs="Tahoma"/>
        </w:rPr>
        <w:t xml:space="preserve">e </w:t>
      </w:r>
      <w:r w:rsidRPr="00582AC9">
        <w:rPr>
          <w:rFonts w:ascii="Tahoma" w:eastAsia="Tahoma" w:hAnsi="Tahoma" w:cs="Tahoma"/>
          <w:spacing w:val="-2"/>
        </w:rPr>
        <w:t>naknad</w:t>
      </w:r>
      <w:r w:rsidRPr="00582AC9">
        <w:rPr>
          <w:rFonts w:ascii="Tahoma" w:eastAsia="Tahoma" w:hAnsi="Tahoma" w:cs="Tahoma"/>
        </w:rPr>
        <w:t xml:space="preserve">a </w:t>
      </w:r>
      <w:r w:rsidRPr="00582AC9">
        <w:rPr>
          <w:rFonts w:ascii="Tahoma" w:eastAsia="Tahoma" w:hAnsi="Tahoma" w:cs="Tahoma"/>
          <w:spacing w:val="-2"/>
        </w:rPr>
        <w:t>za pojedinačn</w:t>
      </w:r>
      <w:r w:rsidRPr="00582AC9">
        <w:rPr>
          <w:rFonts w:ascii="Tahoma" w:eastAsia="Tahoma" w:hAnsi="Tahoma" w:cs="Tahoma"/>
        </w:rPr>
        <w:t>o</w:t>
      </w:r>
      <w:r w:rsidRPr="00582AC9">
        <w:rPr>
          <w:rFonts w:ascii="Tahoma" w:eastAsia="Tahoma" w:hAnsi="Tahoma" w:cs="Tahoma"/>
          <w:spacing w:val="35"/>
        </w:rPr>
        <w:t xml:space="preserve"> </w:t>
      </w:r>
      <w:r w:rsidRPr="00582AC9">
        <w:rPr>
          <w:rFonts w:ascii="Tahoma" w:eastAsia="Tahoma" w:hAnsi="Tahoma" w:cs="Tahoma"/>
          <w:spacing w:val="-2"/>
        </w:rPr>
        <w:t>ob</w:t>
      </w:r>
      <w:r w:rsidRPr="00582AC9">
        <w:rPr>
          <w:rFonts w:ascii="Tahoma" w:eastAsia="Tahoma" w:hAnsi="Tahoma" w:cs="Tahoma"/>
          <w:spacing w:val="-3"/>
        </w:rPr>
        <w:t>a</w:t>
      </w:r>
      <w:r w:rsidRPr="00582AC9">
        <w:rPr>
          <w:rFonts w:ascii="Tahoma" w:eastAsia="Tahoma" w:hAnsi="Tahoma" w:cs="Tahoma"/>
          <w:spacing w:val="-2"/>
        </w:rPr>
        <w:t>vljen</w:t>
      </w:r>
      <w:r w:rsidRPr="00582AC9">
        <w:rPr>
          <w:rFonts w:ascii="Tahoma" w:eastAsia="Tahoma" w:hAnsi="Tahoma" w:cs="Tahoma"/>
        </w:rPr>
        <w:t>e</w:t>
      </w:r>
      <w:r w:rsidRPr="00582AC9">
        <w:rPr>
          <w:rFonts w:ascii="Tahoma" w:eastAsia="Tahoma" w:hAnsi="Tahoma" w:cs="Tahoma"/>
          <w:spacing w:val="35"/>
        </w:rPr>
        <w:t xml:space="preserve"> </w:t>
      </w:r>
      <w:r w:rsidRPr="00582AC9">
        <w:rPr>
          <w:rFonts w:ascii="Tahoma" w:eastAsia="Tahoma" w:hAnsi="Tahoma" w:cs="Tahoma"/>
          <w:spacing w:val="-2"/>
        </w:rPr>
        <w:t>t</w:t>
      </w:r>
      <w:r w:rsidRPr="00582AC9">
        <w:rPr>
          <w:rFonts w:ascii="Tahoma" w:eastAsia="Tahoma" w:hAnsi="Tahoma" w:cs="Tahoma"/>
          <w:spacing w:val="-5"/>
        </w:rPr>
        <w:t>r</w:t>
      </w:r>
      <w:r w:rsidRPr="00582AC9">
        <w:rPr>
          <w:rFonts w:ascii="Tahoma" w:eastAsia="Tahoma" w:hAnsi="Tahoma" w:cs="Tahoma"/>
          <w:spacing w:val="-2"/>
        </w:rPr>
        <w:t>ansakcije</w:t>
      </w:r>
      <w:r w:rsidRPr="00582AC9">
        <w:rPr>
          <w:rFonts w:ascii="Tahoma" w:eastAsia="Tahoma" w:hAnsi="Tahoma" w:cs="Tahoma"/>
        </w:rPr>
        <w:t>,</w:t>
      </w:r>
      <w:r w:rsidRPr="00582AC9">
        <w:rPr>
          <w:rFonts w:ascii="Tahoma" w:eastAsia="Tahoma" w:hAnsi="Tahoma" w:cs="Tahoma"/>
          <w:spacing w:val="35"/>
        </w:rPr>
        <w:t xml:space="preserve"> </w:t>
      </w:r>
      <w:r w:rsidRPr="00582AC9">
        <w:rPr>
          <w:rFonts w:ascii="Tahoma" w:eastAsia="Tahoma" w:hAnsi="Tahoma" w:cs="Tahoma"/>
          <w:spacing w:val="-2"/>
        </w:rPr>
        <w:t>p</w:t>
      </w:r>
      <w:r w:rsidRPr="00582AC9">
        <w:rPr>
          <w:rFonts w:ascii="Tahoma" w:eastAsia="Tahoma" w:hAnsi="Tahoma" w:cs="Tahoma"/>
          <w:spacing w:val="-3"/>
        </w:rPr>
        <w:t>r</w:t>
      </w:r>
      <w:r w:rsidRPr="00582AC9">
        <w:rPr>
          <w:rFonts w:ascii="Tahoma" w:eastAsia="Tahoma" w:hAnsi="Tahoma" w:cs="Tahoma"/>
          <w:spacing w:val="-2"/>
        </w:rPr>
        <w:t>em</w:t>
      </w:r>
      <w:r w:rsidRPr="00582AC9">
        <w:rPr>
          <w:rFonts w:ascii="Tahoma" w:eastAsia="Tahoma" w:hAnsi="Tahoma" w:cs="Tahoma"/>
        </w:rPr>
        <w:t>a</w:t>
      </w:r>
      <w:r w:rsidRPr="00582AC9">
        <w:rPr>
          <w:rFonts w:ascii="Tahoma" w:eastAsia="Tahoma" w:hAnsi="Tahoma" w:cs="Tahoma"/>
          <w:spacing w:val="35"/>
        </w:rPr>
        <w:t xml:space="preserve"> </w:t>
      </w:r>
      <w:r w:rsidRPr="00582AC9">
        <w:rPr>
          <w:rFonts w:ascii="Tahoma" w:eastAsia="Tahoma" w:hAnsi="Tahoma" w:cs="Tahoma"/>
          <w:spacing w:val="-2"/>
        </w:rPr>
        <w:t xml:space="preserve">Odluci </w:t>
      </w:r>
      <w:r w:rsidRPr="00582AC9">
        <w:rPr>
          <w:rFonts w:ascii="Tahoma" w:eastAsia="Tahoma" w:hAnsi="Tahoma" w:cs="Tahoma"/>
        </w:rPr>
        <w:t>o</w:t>
      </w:r>
      <w:r w:rsidRPr="00582AC9">
        <w:rPr>
          <w:rFonts w:ascii="Tahoma" w:eastAsia="Tahoma" w:hAnsi="Tahoma" w:cs="Tahoma"/>
          <w:spacing w:val="3"/>
        </w:rPr>
        <w:t xml:space="preserve"> </w:t>
      </w:r>
      <w:r w:rsidRPr="00582AC9">
        <w:rPr>
          <w:rFonts w:ascii="Tahoma" w:eastAsia="Tahoma" w:hAnsi="Tahoma" w:cs="Tahoma"/>
          <w:spacing w:val="-2"/>
        </w:rPr>
        <w:t>tari</w:t>
      </w:r>
      <w:r w:rsidRPr="00582AC9">
        <w:rPr>
          <w:rFonts w:ascii="Tahoma" w:eastAsia="Tahoma" w:hAnsi="Tahoma" w:cs="Tahoma"/>
        </w:rPr>
        <w:t xml:space="preserve">fi </w:t>
      </w:r>
      <w:r w:rsidRPr="00582AC9">
        <w:rPr>
          <w:rFonts w:ascii="Tahoma" w:eastAsia="Tahoma" w:hAnsi="Tahoma" w:cs="Tahoma"/>
          <w:spacing w:val="-2"/>
        </w:rPr>
        <w:t>naknad</w:t>
      </w:r>
      <w:r w:rsidRPr="00582AC9">
        <w:rPr>
          <w:rFonts w:ascii="Tahoma" w:eastAsia="Tahoma" w:hAnsi="Tahoma" w:cs="Tahoma"/>
        </w:rPr>
        <w:t>a</w:t>
      </w:r>
      <w:r w:rsidRPr="00582AC9">
        <w:rPr>
          <w:rFonts w:ascii="Tahoma" w:eastAsia="Tahoma" w:hAnsi="Tahoma" w:cs="Tahoma"/>
          <w:spacing w:val="3"/>
        </w:rPr>
        <w:t xml:space="preserve"> </w:t>
      </w:r>
      <w:r w:rsidRPr="00582AC9">
        <w:rPr>
          <w:rFonts w:ascii="Tahoma" w:eastAsia="Tahoma" w:hAnsi="Tahoma" w:cs="Tahoma"/>
          <w:spacing w:val="-2"/>
        </w:rPr>
        <w:t>z</w:t>
      </w:r>
      <w:r w:rsidRPr="00582AC9">
        <w:rPr>
          <w:rFonts w:ascii="Tahoma" w:eastAsia="Tahoma" w:hAnsi="Tahoma" w:cs="Tahoma"/>
        </w:rPr>
        <w:t>a</w:t>
      </w:r>
      <w:r w:rsidRPr="00582AC9">
        <w:rPr>
          <w:rFonts w:ascii="Tahoma" w:eastAsia="Tahoma" w:hAnsi="Tahoma" w:cs="Tahoma"/>
          <w:spacing w:val="3"/>
        </w:rPr>
        <w:t xml:space="preserve"> </w:t>
      </w:r>
      <w:r w:rsidRPr="00582AC9">
        <w:rPr>
          <w:rFonts w:ascii="Tahoma" w:eastAsia="Tahoma" w:hAnsi="Tahoma" w:cs="Tahoma"/>
          <w:spacing w:val="-2"/>
        </w:rPr>
        <w:t>uslug</w:t>
      </w:r>
      <w:r w:rsidRPr="00582AC9">
        <w:rPr>
          <w:rFonts w:ascii="Tahoma" w:eastAsia="Tahoma" w:hAnsi="Tahoma" w:cs="Tahoma"/>
        </w:rPr>
        <w:t>e</w:t>
      </w:r>
      <w:r w:rsidRPr="00582AC9">
        <w:rPr>
          <w:rFonts w:ascii="Tahoma" w:eastAsia="Tahoma" w:hAnsi="Tahoma" w:cs="Tahoma"/>
          <w:spacing w:val="3"/>
        </w:rPr>
        <w:t xml:space="preserve"> </w:t>
      </w:r>
      <w:r w:rsidRPr="00582AC9">
        <w:rPr>
          <w:rFonts w:ascii="Tahoma" w:eastAsia="Tahoma" w:hAnsi="Tahoma" w:cs="Tahoma"/>
          <w:spacing w:val="-6"/>
        </w:rPr>
        <w:t>v</w:t>
      </w:r>
      <w:r w:rsidRPr="00582AC9">
        <w:rPr>
          <w:rFonts w:ascii="Tahoma" w:eastAsia="Tahoma" w:hAnsi="Tahoma" w:cs="Tahoma"/>
          <w:spacing w:val="-2"/>
        </w:rPr>
        <w:t>ažećo</w:t>
      </w:r>
      <w:r w:rsidRPr="00582AC9">
        <w:rPr>
          <w:rFonts w:ascii="Tahoma" w:eastAsia="Tahoma" w:hAnsi="Tahoma" w:cs="Tahoma"/>
        </w:rPr>
        <w:t>j</w:t>
      </w:r>
      <w:r w:rsidRPr="00582AC9">
        <w:rPr>
          <w:rFonts w:ascii="Tahoma" w:eastAsia="Tahoma" w:hAnsi="Tahoma" w:cs="Tahoma"/>
          <w:spacing w:val="3"/>
        </w:rPr>
        <w:t xml:space="preserve"> </w:t>
      </w:r>
      <w:r w:rsidRPr="00582AC9">
        <w:rPr>
          <w:rFonts w:ascii="Tahoma" w:eastAsia="Tahoma" w:hAnsi="Tahoma" w:cs="Tahoma"/>
        </w:rPr>
        <w:t>u</w:t>
      </w:r>
      <w:r w:rsidRPr="00582AC9">
        <w:rPr>
          <w:rFonts w:ascii="Tahoma" w:eastAsia="Tahoma" w:hAnsi="Tahoma" w:cs="Tahoma"/>
          <w:spacing w:val="3"/>
        </w:rPr>
        <w:t xml:space="preserve"> </w:t>
      </w:r>
      <w:r w:rsidRPr="00582AC9">
        <w:rPr>
          <w:rFonts w:ascii="Tahoma" w:eastAsia="Tahoma" w:hAnsi="Tahoma" w:cs="Tahoma"/>
          <w:spacing w:val="-2"/>
        </w:rPr>
        <w:t>vrijeme ob</w:t>
      </w:r>
      <w:r w:rsidRPr="00582AC9">
        <w:rPr>
          <w:rFonts w:ascii="Tahoma" w:eastAsia="Tahoma" w:hAnsi="Tahoma" w:cs="Tahoma"/>
          <w:spacing w:val="-3"/>
        </w:rPr>
        <w:t>a</w:t>
      </w:r>
      <w:r w:rsidRPr="00582AC9">
        <w:rPr>
          <w:rFonts w:ascii="Tahoma" w:eastAsia="Tahoma" w:hAnsi="Tahoma" w:cs="Tahoma"/>
          <w:spacing w:val="-2"/>
        </w:rPr>
        <w:t>vljanj</w:t>
      </w:r>
      <w:r w:rsidRPr="00582AC9">
        <w:rPr>
          <w:rFonts w:ascii="Tahoma" w:eastAsia="Tahoma" w:hAnsi="Tahoma" w:cs="Tahoma"/>
        </w:rPr>
        <w:t>a</w:t>
      </w:r>
      <w:r w:rsidRPr="00582AC9">
        <w:rPr>
          <w:rFonts w:ascii="Tahoma" w:eastAsia="Tahoma" w:hAnsi="Tahoma" w:cs="Tahoma"/>
          <w:spacing w:val="-4"/>
        </w:rPr>
        <w:t xml:space="preserve"> </w:t>
      </w:r>
      <w:r w:rsidRPr="00582AC9">
        <w:rPr>
          <w:rFonts w:ascii="Tahoma" w:eastAsia="Tahoma" w:hAnsi="Tahoma" w:cs="Tahoma"/>
          <w:spacing w:val="-2"/>
        </w:rPr>
        <w:t>t</w:t>
      </w:r>
      <w:r w:rsidRPr="00582AC9">
        <w:rPr>
          <w:rFonts w:ascii="Tahoma" w:eastAsia="Tahoma" w:hAnsi="Tahoma" w:cs="Tahoma"/>
          <w:spacing w:val="-5"/>
        </w:rPr>
        <w:t>r</w:t>
      </w:r>
      <w:r w:rsidRPr="00582AC9">
        <w:rPr>
          <w:rFonts w:ascii="Tahoma" w:eastAsia="Tahoma" w:hAnsi="Tahoma" w:cs="Tahoma"/>
          <w:spacing w:val="-2"/>
        </w:rPr>
        <w:t>ansakcije</w:t>
      </w:r>
      <w:r w:rsidR="00867BC7" w:rsidRPr="00582AC9">
        <w:rPr>
          <w:rFonts w:ascii="Tahoma" w:eastAsia="Tahoma" w:hAnsi="Tahoma" w:cs="Tahoma"/>
        </w:rPr>
        <w:t xml:space="preserve"> automatski</w:t>
      </w:r>
      <w:r w:rsidR="00867BC7" w:rsidRPr="00582AC9">
        <w:rPr>
          <w:rFonts w:ascii="Tahoma" w:eastAsia="Tahoma" w:hAnsi="Tahoma" w:cs="Tahoma"/>
          <w:spacing w:val="-21"/>
        </w:rPr>
        <w:t xml:space="preserve"> </w:t>
      </w:r>
      <w:r w:rsidR="00867BC7" w:rsidRPr="00582AC9">
        <w:rPr>
          <w:rFonts w:ascii="Tahoma" w:eastAsia="Tahoma" w:hAnsi="Tahoma" w:cs="Tahoma"/>
        </w:rPr>
        <w:t>s</w:t>
      </w:r>
      <w:r w:rsidR="00867BC7" w:rsidRPr="00582AC9">
        <w:rPr>
          <w:rFonts w:ascii="Tahoma" w:eastAsia="Tahoma" w:hAnsi="Tahoma" w:cs="Tahoma"/>
          <w:spacing w:val="-21"/>
        </w:rPr>
        <w:t xml:space="preserve"> </w:t>
      </w:r>
      <w:r w:rsidR="00867BC7" w:rsidRPr="00582AC9">
        <w:rPr>
          <w:rFonts w:ascii="Tahoma" w:eastAsia="Tahoma" w:hAnsi="Tahoma" w:cs="Tahoma"/>
          <w:spacing w:val="-6"/>
        </w:rPr>
        <w:t>K</w:t>
      </w:r>
      <w:r w:rsidR="00867BC7" w:rsidRPr="00582AC9">
        <w:rPr>
          <w:rFonts w:ascii="Tahoma" w:eastAsia="Tahoma" w:hAnsi="Tahoma" w:cs="Tahoma"/>
        </w:rPr>
        <w:t>orisni</w:t>
      </w:r>
      <w:r w:rsidR="00867BC7" w:rsidRPr="00582AC9">
        <w:rPr>
          <w:rFonts w:ascii="Tahoma" w:eastAsia="Tahoma" w:hAnsi="Tahoma" w:cs="Tahoma"/>
          <w:spacing w:val="-2"/>
        </w:rPr>
        <w:t>k</w:t>
      </w:r>
      <w:r w:rsidR="00867BC7" w:rsidRPr="00582AC9">
        <w:rPr>
          <w:rFonts w:ascii="Tahoma" w:eastAsia="Tahoma" w:hAnsi="Tahoma" w:cs="Tahoma"/>
          <w:spacing w:val="-1"/>
        </w:rPr>
        <w:t>o</w:t>
      </w:r>
      <w:r w:rsidR="00867BC7" w:rsidRPr="00582AC9">
        <w:rPr>
          <w:rFonts w:ascii="Tahoma" w:eastAsia="Tahoma" w:hAnsi="Tahoma" w:cs="Tahoma"/>
          <w:spacing w:val="-4"/>
        </w:rPr>
        <w:t>v</w:t>
      </w:r>
      <w:r w:rsidR="00867BC7" w:rsidRPr="00582AC9">
        <w:rPr>
          <w:rFonts w:ascii="Tahoma" w:eastAsia="Tahoma" w:hAnsi="Tahoma" w:cs="Tahoma"/>
        </w:rPr>
        <w:t xml:space="preserve">a </w:t>
      </w:r>
      <w:r w:rsidR="00867BC7" w:rsidRPr="00582AC9">
        <w:rPr>
          <w:rFonts w:ascii="Tahoma" w:eastAsia="Tahoma" w:hAnsi="Tahoma" w:cs="Tahoma"/>
          <w:spacing w:val="-3"/>
        </w:rPr>
        <w:t>r</w:t>
      </w:r>
      <w:r w:rsidR="00867BC7" w:rsidRPr="00582AC9">
        <w:rPr>
          <w:rFonts w:ascii="Tahoma" w:eastAsia="Tahoma" w:hAnsi="Tahoma" w:cs="Tahoma"/>
        </w:rPr>
        <w:t>ačuna s čim se Korisnik izričito suglasio potpisujući Pristupnicu</w:t>
      </w:r>
      <w:r w:rsidR="00867BC7" w:rsidRPr="00582AC9">
        <w:rPr>
          <w:rFonts w:ascii="Tahoma" w:hAnsi="Tahoma" w:cs="Tahoma"/>
        </w:rPr>
        <w:t xml:space="preserve"> za ugovaranje usluga direktnih kanala</w:t>
      </w:r>
      <w:r w:rsidR="00867BC7" w:rsidRPr="00582AC9">
        <w:rPr>
          <w:rFonts w:ascii="Tahoma" w:eastAsia="Tahoma" w:hAnsi="Tahoma" w:cs="Tahoma"/>
        </w:rPr>
        <w:t>.</w:t>
      </w:r>
    </w:p>
    <w:p w14:paraId="06F95254"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9.</w:t>
      </w:r>
      <w:r w:rsidRPr="00582AC9">
        <w:rPr>
          <w:rFonts w:ascii="Tahoma" w:eastAsia="Tahoma" w:hAnsi="Tahoma" w:cs="Tahoma"/>
          <w:spacing w:val="-2"/>
        </w:rPr>
        <w:t>4</w:t>
      </w:r>
      <w:r w:rsidRPr="00582AC9">
        <w:rPr>
          <w:rFonts w:ascii="Tahoma" w:eastAsia="Tahoma" w:hAnsi="Tahoma" w:cs="Tahoma"/>
        </w:rPr>
        <w:t xml:space="preserve">. </w:t>
      </w:r>
      <w:r w:rsidRPr="00582AC9">
        <w:rPr>
          <w:rFonts w:ascii="Tahoma" w:eastAsia="Tahoma" w:hAnsi="Tahoma" w:cs="Tahoma"/>
          <w:spacing w:val="-5"/>
        </w:rPr>
        <w:t>Z</w:t>
      </w:r>
      <w:r w:rsidRPr="00582AC9">
        <w:rPr>
          <w:rFonts w:ascii="Tahoma" w:eastAsia="Tahoma" w:hAnsi="Tahoma" w:cs="Tahoma"/>
        </w:rPr>
        <w:t>a</w:t>
      </w:r>
      <w:r w:rsidRPr="00582AC9">
        <w:rPr>
          <w:rFonts w:ascii="Tahoma" w:eastAsia="Tahoma" w:hAnsi="Tahoma" w:cs="Tahoma"/>
          <w:spacing w:val="20"/>
        </w:rPr>
        <w:t xml:space="preserve"> </w:t>
      </w:r>
      <w:r w:rsidRPr="00582AC9">
        <w:rPr>
          <w:rFonts w:ascii="Tahoma" w:eastAsia="Tahoma" w:hAnsi="Tahoma" w:cs="Tahoma"/>
        </w:rPr>
        <w:t>pojedine</w:t>
      </w:r>
      <w:r w:rsidRPr="00582AC9">
        <w:rPr>
          <w:rFonts w:ascii="Tahoma" w:eastAsia="Tahoma" w:hAnsi="Tahoma" w:cs="Tahoma"/>
          <w:spacing w:val="20"/>
        </w:rPr>
        <w:t xml:space="preserve"> </w:t>
      </w:r>
      <w:r w:rsidRPr="00582AC9">
        <w:rPr>
          <w:rFonts w:ascii="Tahoma" w:eastAsia="Tahoma" w:hAnsi="Tahoma" w:cs="Tahoma"/>
        </w:rPr>
        <w:t>usluge</w:t>
      </w:r>
      <w:r w:rsidRPr="00582AC9">
        <w:rPr>
          <w:rFonts w:ascii="Tahoma" w:eastAsia="Tahoma" w:hAnsi="Tahoma" w:cs="Tahoma"/>
          <w:spacing w:val="20"/>
        </w:rPr>
        <w:t xml:space="preserve"> </w:t>
      </w:r>
      <w:r w:rsidRPr="00582AC9">
        <w:rPr>
          <w:rFonts w:ascii="Tahoma" w:eastAsia="Tahoma" w:hAnsi="Tahoma" w:cs="Tahoma"/>
        </w:rPr>
        <w:t>slanja</w:t>
      </w:r>
      <w:r w:rsidRPr="00582AC9">
        <w:rPr>
          <w:rFonts w:ascii="Tahoma" w:eastAsia="Tahoma" w:hAnsi="Tahoma" w:cs="Tahoma"/>
          <w:spacing w:val="20"/>
        </w:rPr>
        <w:t xml:space="preserve"> </w:t>
      </w:r>
      <w:r w:rsidRPr="00582AC9">
        <w:rPr>
          <w:rFonts w:ascii="Tahoma" w:eastAsia="Tahoma" w:hAnsi="Tahoma" w:cs="Tahoma"/>
        </w:rPr>
        <w:t>in</w:t>
      </w:r>
      <w:r w:rsidRPr="00582AC9">
        <w:rPr>
          <w:rFonts w:ascii="Tahoma" w:eastAsia="Tahoma" w:hAnsi="Tahoma" w:cs="Tahoma"/>
          <w:spacing w:val="-2"/>
        </w:rPr>
        <w:t>f</w:t>
      </w:r>
      <w:r w:rsidRPr="00582AC9">
        <w:rPr>
          <w:rFonts w:ascii="Tahoma" w:eastAsia="Tahoma" w:hAnsi="Tahoma" w:cs="Tahoma"/>
        </w:rPr>
        <w:t>ormacija</w:t>
      </w:r>
      <w:r w:rsidRPr="00582AC9">
        <w:rPr>
          <w:rFonts w:ascii="Tahoma" w:eastAsia="Tahoma" w:hAnsi="Tahoma" w:cs="Tahoma"/>
          <w:spacing w:val="20"/>
        </w:rPr>
        <w:t xml:space="preserve"> </w:t>
      </w:r>
      <w:r w:rsidRPr="00582AC9">
        <w:rPr>
          <w:rFonts w:ascii="Tahoma" w:eastAsia="Tahoma" w:hAnsi="Tahoma" w:cs="Tahoma"/>
        </w:rPr>
        <w:t>zat</w:t>
      </w:r>
      <w:r w:rsidRPr="00582AC9">
        <w:rPr>
          <w:rFonts w:ascii="Tahoma" w:eastAsia="Tahoma" w:hAnsi="Tahoma" w:cs="Tahoma"/>
          <w:spacing w:val="-3"/>
        </w:rPr>
        <w:t>r</w:t>
      </w:r>
      <w:r w:rsidRPr="00582AC9">
        <w:rPr>
          <w:rFonts w:ascii="Tahoma" w:eastAsia="Tahoma" w:hAnsi="Tahoma" w:cs="Tahoma"/>
        </w:rPr>
        <w:t>aženih putem</w:t>
      </w:r>
      <w:r w:rsidRPr="00582AC9">
        <w:rPr>
          <w:rFonts w:ascii="Tahoma" w:eastAsia="Tahoma" w:hAnsi="Tahoma" w:cs="Tahoma"/>
          <w:spacing w:val="1"/>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w:t>
      </w:r>
      <w:r w:rsidRPr="00582AC9">
        <w:rPr>
          <w:rFonts w:ascii="Tahoma" w:eastAsia="Tahoma" w:hAnsi="Tahoma" w:cs="Tahoma"/>
          <w:spacing w:val="1"/>
        </w:rPr>
        <w:t xml:space="preserve"> </w:t>
      </w:r>
      <w:r w:rsidRPr="00582AC9">
        <w:rPr>
          <w:rFonts w:ascii="Tahoma" w:eastAsia="Tahoma" w:hAnsi="Tahoma" w:cs="Tahoma"/>
        </w:rPr>
        <w:t>kanala naplaćuje</w:t>
      </w:r>
      <w:r w:rsidRPr="00582AC9">
        <w:rPr>
          <w:rFonts w:ascii="Tahoma" w:eastAsia="Tahoma" w:hAnsi="Tahoma" w:cs="Tahoma"/>
          <w:spacing w:val="1"/>
        </w:rPr>
        <w:t xml:space="preserve"> </w:t>
      </w:r>
      <w:r w:rsidRPr="00582AC9">
        <w:rPr>
          <w:rFonts w:ascii="Tahoma" w:eastAsia="Tahoma" w:hAnsi="Tahoma" w:cs="Tahoma"/>
        </w:rPr>
        <w:t>se</w:t>
      </w:r>
      <w:r w:rsidRPr="00582AC9">
        <w:rPr>
          <w:rFonts w:ascii="Tahoma" w:eastAsia="Tahoma" w:hAnsi="Tahoma" w:cs="Tahoma"/>
          <w:spacing w:val="1"/>
        </w:rPr>
        <w:t xml:space="preserve"> </w:t>
      </w:r>
      <w:r w:rsidRPr="00582AC9">
        <w:rPr>
          <w:rFonts w:ascii="Tahoma" w:eastAsia="Tahoma" w:hAnsi="Tahoma" w:cs="Tahoma"/>
        </w:rPr>
        <w:t>naknada u skladu s Odlu</w:t>
      </w:r>
      <w:r w:rsidRPr="00582AC9">
        <w:rPr>
          <w:rFonts w:ascii="Tahoma" w:eastAsia="Tahoma" w:hAnsi="Tahoma" w:cs="Tahoma"/>
          <w:spacing w:val="-2"/>
        </w:rPr>
        <w:t>k</w:t>
      </w:r>
      <w:r w:rsidRPr="00582AC9">
        <w:rPr>
          <w:rFonts w:ascii="Tahoma" w:eastAsia="Tahoma" w:hAnsi="Tahoma" w:cs="Tahoma"/>
        </w:rPr>
        <w:t>om o tarifi</w:t>
      </w:r>
      <w:r w:rsidRPr="00582AC9">
        <w:rPr>
          <w:rFonts w:ascii="Tahoma" w:eastAsia="Tahoma" w:hAnsi="Tahoma" w:cs="Tahoma"/>
          <w:spacing w:val="-4"/>
        </w:rPr>
        <w:t xml:space="preserve"> </w:t>
      </w:r>
      <w:r w:rsidRPr="00582AC9">
        <w:rPr>
          <w:rFonts w:ascii="Tahoma" w:eastAsia="Tahoma" w:hAnsi="Tahoma" w:cs="Tahoma"/>
        </w:rPr>
        <w:t>naknada.</w:t>
      </w:r>
    </w:p>
    <w:p w14:paraId="25D814BE"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9.5. </w:t>
      </w:r>
      <w:r w:rsidRPr="00582AC9">
        <w:rPr>
          <w:rFonts w:ascii="Tahoma" w:eastAsia="Tahoma" w:hAnsi="Tahoma" w:cs="Tahoma"/>
          <w:spacing w:val="-5"/>
        </w:rPr>
        <w:t>Z</w:t>
      </w:r>
      <w:r w:rsidRPr="00582AC9">
        <w:rPr>
          <w:rFonts w:ascii="Tahoma" w:eastAsia="Tahoma" w:hAnsi="Tahoma" w:cs="Tahoma"/>
        </w:rPr>
        <w:t>a</w:t>
      </w:r>
      <w:r w:rsidRPr="00582AC9">
        <w:rPr>
          <w:rFonts w:ascii="Tahoma" w:eastAsia="Tahoma" w:hAnsi="Tahoma" w:cs="Tahoma"/>
          <w:spacing w:val="-7"/>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w:t>
      </w:r>
      <w:r w:rsidRPr="00582AC9">
        <w:rPr>
          <w:rFonts w:ascii="Tahoma" w:eastAsia="Tahoma" w:hAnsi="Tahoma" w:cs="Tahoma"/>
          <w:spacing w:val="-7"/>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oiz</w:t>
      </w:r>
      <w:r w:rsidRPr="00582AC9">
        <w:rPr>
          <w:rFonts w:ascii="Tahoma" w:eastAsia="Tahoma" w:hAnsi="Tahoma" w:cs="Tahoma"/>
          <w:spacing w:val="-2"/>
        </w:rPr>
        <w:t>v</w:t>
      </w:r>
      <w:r w:rsidRPr="00582AC9">
        <w:rPr>
          <w:rFonts w:ascii="Tahoma" w:eastAsia="Tahoma" w:hAnsi="Tahoma" w:cs="Tahoma"/>
        </w:rPr>
        <w:t>oda</w:t>
      </w:r>
      <w:r w:rsidRPr="00582AC9">
        <w:rPr>
          <w:rFonts w:ascii="Tahoma" w:eastAsia="Tahoma" w:hAnsi="Tahoma" w:cs="Tahoma"/>
          <w:spacing w:val="-7"/>
        </w:rPr>
        <w:t xml:space="preserve"> </w:t>
      </w:r>
      <w:r w:rsidRPr="00582AC9">
        <w:rPr>
          <w:rFonts w:ascii="Tahoma" w:eastAsia="Tahoma" w:hAnsi="Tahoma" w:cs="Tahoma"/>
        </w:rPr>
        <w:t>ili</w:t>
      </w:r>
      <w:r w:rsidRPr="00582AC9">
        <w:rPr>
          <w:rFonts w:ascii="Tahoma" w:eastAsia="Tahoma" w:hAnsi="Tahoma" w:cs="Tahoma"/>
          <w:spacing w:val="-7"/>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anje</w:t>
      </w:r>
      <w:r w:rsidRPr="00582AC9">
        <w:rPr>
          <w:rFonts w:ascii="Tahoma" w:eastAsia="Tahoma" w:hAnsi="Tahoma" w:cs="Tahoma"/>
          <w:spacing w:val="-7"/>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vljanja drugih usluga putem di</w:t>
      </w:r>
      <w:r w:rsidRPr="00582AC9">
        <w:rPr>
          <w:rFonts w:ascii="Tahoma" w:eastAsia="Tahoma" w:hAnsi="Tahoma" w:cs="Tahoma"/>
          <w:spacing w:val="-1"/>
        </w:rPr>
        <w:t>r</w:t>
      </w:r>
      <w:r w:rsidRPr="00582AC9">
        <w:rPr>
          <w:rFonts w:ascii="Tahoma" w:eastAsia="Tahoma" w:hAnsi="Tahoma" w:cs="Tahoma"/>
        </w:rPr>
        <w:t>ektnih kanala naplaćuje se</w:t>
      </w:r>
      <w:r w:rsidRPr="00582AC9">
        <w:rPr>
          <w:rFonts w:ascii="Tahoma" w:eastAsia="Tahoma" w:hAnsi="Tahoma" w:cs="Tahoma"/>
          <w:spacing w:val="1"/>
        </w:rPr>
        <w:t xml:space="preserve"> </w:t>
      </w:r>
      <w:r w:rsidRPr="00582AC9">
        <w:rPr>
          <w:rFonts w:ascii="Tahoma" w:eastAsia="Tahoma" w:hAnsi="Tahoma" w:cs="Tahoma"/>
        </w:rPr>
        <w:t>naknada ka</w:t>
      </w:r>
      <w:r w:rsidRPr="00582AC9">
        <w:rPr>
          <w:rFonts w:ascii="Tahoma" w:eastAsia="Tahoma" w:hAnsi="Tahoma" w:cs="Tahoma"/>
          <w:spacing w:val="-2"/>
        </w:rPr>
        <w:t>k</w:t>
      </w:r>
      <w:r w:rsidRPr="00582AC9">
        <w:rPr>
          <w:rFonts w:ascii="Tahoma" w:eastAsia="Tahoma" w:hAnsi="Tahoma" w:cs="Tahoma"/>
        </w:rPr>
        <w:t>o je</w:t>
      </w:r>
      <w:r w:rsidRPr="00582AC9">
        <w:rPr>
          <w:rFonts w:ascii="Tahoma" w:eastAsia="Tahoma" w:hAnsi="Tahoma" w:cs="Tahoma"/>
          <w:spacing w:val="1"/>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opisano Odlu</w:t>
      </w:r>
      <w:r w:rsidRPr="00582AC9">
        <w:rPr>
          <w:rFonts w:ascii="Tahoma" w:eastAsia="Tahoma" w:hAnsi="Tahoma" w:cs="Tahoma"/>
          <w:spacing w:val="-2"/>
        </w:rPr>
        <w:t>k</w:t>
      </w:r>
      <w:r w:rsidRPr="00582AC9">
        <w:rPr>
          <w:rFonts w:ascii="Tahoma" w:eastAsia="Tahoma" w:hAnsi="Tahoma" w:cs="Tahoma"/>
        </w:rPr>
        <w:t>om o tarifi naknada,</w:t>
      </w:r>
      <w:r w:rsidRPr="00582AC9">
        <w:rPr>
          <w:rFonts w:ascii="Tahoma" w:eastAsia="Tahoma" w:hAnsi="Tahoma" w:cs="Tahoma"/>
          <w:spacing w:val="-27"/>
        </w:rPr>
        <w:t xml:space="preserve"> </w:t>
      </w:r>
      <w:r w:rsidRPr="00582AC9">
        <w:rPr>
          <w:rFonts w:ascii="Tahoma" w:eastAsia="Tahoma" w:hAnsi="Tahoma" w:cs="Tahoma"/>
          <w:spacing w:val="-4"/>
        </w:rPr>
        <w:t>v</w:t>
      </w:r>
      <w:r w:rsidRPr="00582AC9">
        <w:rPr>
          <w:rFonts w:ascii="Tahoma" w:eastAsia="Tahoma" w:hAnsi="Tahoma" w:cs="Tahoma"/>
        </w:rPr>
        <w:t>ažećoj</w:t>
      </w:r>
      <w:r w:rsidRPr="00582AC9">
        <w:rPr>
          <w:rFonts w:ascii="Tahoma" w:eastAsia="Tahoma" w:hAnsi="Tahoma" w:cs="Tahoma"/>
          <w:spacing w:val="-27"/>
        </w:rPr>
        <w:t xml:space="preserve"> </w:t>
      </w:r>
      <w:r w:rsidRPr="00582AC9">
        <w:rPr>
          <w:rFonts w:ascii="Tahoma" w:eastAsia="Tahoma" w:hAnsi="Tahoma" w:cs="Tahoma"/>
        </w:rPr>
        <w:t>u</w:t>
      </w:r>
      <w:r w:rsidRPr="00582AC9">
        <w:rPr>
          <w:rFonts w:ascii="Tahoma" w:eastAsia="Tahoma" w:hAnsi="Tahoma" w:cs="Tahoma"/>
          <w:spacing w:val="-27"/>
        </w:rPr>
        <w:t xml:space="preserve"> </w:t>
      </w:r>
      <w:r w:rsidRPr="00582AC9">
        <w:rPr>
          <w:rFonts w:ascii="Tahoma" w:eastAsia="Tahoma" w:hAnsi="Tahoma" w:cs="Tahoma"/>
        </w:rPr>
        <w:t>t</w:t>
      </w:r>
      <w:r w:rsidRPr="00582AC9">
        <w:rPr>
          <w:rFonts w:ascii="Tahoma" w:eastAsia="Tahoma" w:hAnsi="Tahoma" w:cs="Tahoma"/>
          <w:spacing w:val="-1"/>
        </w:rPr>
        <w:t>r</w:t>
      </w:r>
      <w:r w:rsidRPr="00582AC9">
        <w:rPr>
          <w:rFonts w:ascii="Tahoma" w:eastAsia="Tahoma" w:hAnsi="Tahoma" w:cs="Tahoma"/>
        </w:rPr>
        <w:t>enutku</w:t>
      </w:r>
      <w:r w:rsidRPr="00582AC9">
        <w:rPr>
          <w:rFonts w:ascii="Tahoma" w:eastAsia="Tahoma" w:hAnsi="Tahoma" w:cs="Tahoma"/>
          <w:spacing w:val="-27"/>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anja.</w:t>
      </w:r>
    </w:p>
    <w:p w14:paraId="6DA087A6"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9.6. </w:t>
      </w:r>
      <w:r w:rsidRPr="00582AC9">
        <w:rPr>
          <w:rFonts w:ascii="Tahoma" w:eastAsia="Tahoma" w:hAnsi="Tahoma" w:cs="Tahoma"/>
          <w:spacing w:val="1"/>
        </w:rPr>
        <w:t>B</w:t>
      </w:r>
      <w:r w:rsidRPr="00582AC9">
        <w:rPr>
          <w:rFonts w:ascii="Tahoma" w:eastAsia="Tahoma" w:hAnsi="Tahoma" w:cs="Tahoma"/>
        </w:rPr>
        <w:t>anka</w:t>
      </w:r>
      <w:r w:rsidR="001A2884" w:rsidRPr="00582AC9">
        <w:rPr>
          <w:rFonts w:ascii="Tahoma" w:eastAsia="Tahoma" w:hAnsi="Tahoma" w:cs="Tahoma"/>
        </w:rPr>
        <w:t xml:space="preserve"> </w:t>
      </w:r>
      <w:r w:rsidRPr="00582AC9">
        <w:rPr>
          <w:rFonts w:ascii="Tahoma" w:eastAsia="Tahoma" w:hAnsi="Tahoma" w:cs="Tahoma"/>
        </w:rPr>
        <w:t>može</w:t>
      </w:r>
      <w:r w:rsidR="001A2884" w:rsidRPr="00582AC9">
        <w:rPr>
          <w:rFonts w:ascii="Tahoma" w:eastAsia="Tahoma" w:hAnsi="Tahoma" w:cs="Tahoma"/>
        </w:rPr>
        <w:t xml:space="preserve"> </w:t>
      </w:r>
      <w:r w:rsidRPr="00582AC9">
        <w:rPr>
          <w:rFonts w:ascii="Tahoma" w:eastAsia="Tahoma" w:hAnsi="Tahoma" w:cs="Tahoma"/>
        </w:rPr>
        <w:t>naplatiti</w:t>
      </w:r>
      <w:r w:rsidR="001A2884" w:rsidRPr="00582AC9">
        <w:rPr>
          <w:rFonts w:ascii="Tahoma" w:eastAsia="Tahoma" w:hAnsi="Tahoma" w:cs="Tahoma"/>
        </w:rPr>
        <w:t xml:space="preserve"> </w:t>
      </w:r>
      <w:r w:rsidRPr="00582AC9">
        <w:rPr>
          <w:rFonts w:ascii="Tahoma" w:eastAsia="Tahoma" w:hAnsi="Tahoma" w:cs="Tahoma"/>
        </w:rPr>
        <w:t>naknadu</w:t>
      </w:r>
      <w:r w:rsidR="001A2884" w:rsidRPr="00582AC9">
        <w:rPr>
          <w:rFonts w:ascii="Tahoma" w:eastAsia="Tahoma" w:hAnsi="Tahoma" w:cs="Tahoma"/>
        </w:rPr>
        <w:t xml:space="preserve"> </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rPr>
        <w:t>za</w:t>
      </w:r>
      <w:r w:rsidR="001A2884" w:rsidRPr="00582AC9">
        <w:rPr>
          <w:rFonts w:ascii="Tahoma" w:eastAsia="Tahoma" w:hAnsi="Tahoma" w:cs="Tahoma"/>
        </w:rPr>
        <w:t xml:space="preserve"> </w:t>
      </w:r>
      <w:r w:rsidRPr="00582AC9">
        <w:rPr>
          <w:rFonts w:ascii="Tahoma" w:eastAsia="Tahoma" w:hAnsi="Tahoma" w:cs="Tahoma"/>
        </w:rPr>
        <w:t>druge t</w:t>
      </w:r>
      <w:r w:rsidRPr="00582AC9">
        <w:rPr>
          <w:rFonts w:ascii="Tahoma" w:eastAsia="Tahoma" w:hAnsi="Tahoma" w:cs="Tahoma"/>
          <w:spacing w:val="-3"/>
        </w:rPr>
        <w:t>r</w:t>
      </w:r>
      <w:r w:rsidRPr="00582AC9">
        <w:rPr>
          <w:rFonts w:ascii="Tahoma" w:eastAsia="Tahoma" w:hAnsi="Tahoma" w:cs="Tahoma"/>
        </w:rPr>
        <w:t xml:space="preserve">ansakcije </w:t>
      </w:r>
      <w:r w:rsidRPr="00582AC9">
        <w:rPr>
          <w:rFonts w:ascii="Tahoma" w:eastAsia="Tahoma" w:hAnsi="Tahoma" w:cs="Tahoma"/>
          <w:spacing w:val="-2"/>
        </w:rPr>
        <w:t>k</w:t>
      </w:r>
      <w:r w:rsidRPr="00582AC9">
        <w:rPr>
          <w:rFonts w:ascii="Tahoma" w:eastAsia="Tahoma" w:hAnsi="Tahoma" w:cs="Tahoma"/>
        </w:rPr>
        <w:t xml:space="preserve">oje </w:t>
      </w:r>
      <w:r w:rsidRPr="00582AC9">
        <w:rPr>
          <w:rFonts w:ascii="Tahoma" w:eastAsia="Tahoma" w:hAnsi="Tahoma" w:cs="Tahoma"/>
          <w:spacing w:val="-6"/>
        </w:rPr>
        <w:t>K</w:t>
      </w:r>
      <w:r w:rsidRPr="00582AC9">
        <w:rPr>
          <w:rFonts w:ascii="Tahoma" w:eastAsia="Tahoma" w:hAnsi="Tahoma" w:cs="Tahoma"/>
        </w:rPr>
        <w:t>orisnik p</w:t>
      </w:r>
      <w:r w:rsidRPr="00582AC9">
        <w:rPr>
          <w:rFonts w:ascii="Tahoma" w:eastAsia="Tahoma" w:hAnsi="Tahoma" w:cs="Tahoma"/>
          <w:spacing w:val="-1"/>
        </w:rPr>
        <w:t>ro</w:t>
      </w:r>
      <w:r w:rsidRPr="00582AC9">
        <w:rPr>
          <w:rFonts w:ascii="Tahoma" w:eastAsia="Tahoma" w:hAnsi="Tahoma" w:cs="Tahoma"/>
          <w:spacing w:val="-2"/>
        </w:rPr>
        <w:t>v</w:t>
      </w:r>
      <w:r w:rsidRPr="00582AC9">
        <w:rPr>
          <w:rFonts w:ascii="Tahoma" w:eastAsia="Tahoma" w:hAnsi="Tahoma" w:cs="Tahoma"/>
        </w:rPr>
        <w:t>odi putem di</w:t>
      </w:r>
      <w:r w:rsidRPr="00582AC9">
        <w:rPr>
          <w:rFonts w:ascii="Tahoma" w:eastAsia="Tahoma" w:hAnsi="Tahoma" w:cs="Tahoma"/>
          <w:spacing w:val="-1"/>
        </w:rPr>
        <w:t>r</w:t>
      </w:r>
      <w:r w:rsidRPr="00582AC9">
        <w:rPr>
          <w:rFonts w:ascii="Tahoma" w:eastAsia="Tahoma" w:hAnsi="Tahoma" w:cs="Tahoma"/>
        </w:rPr>
        <w:t>ektnih kanala</w:t>
      </w:r>
      <w:r w:rsidRPr="00582AC9">
        <w:rPr>
          <w:rFonts w:ascii="Tahoma" w:eastAsia="Tahoma" w:hAnsi="Tahoma" w:cs="Tahoma"/>
          <w:spacing w:val="4"/>
        </w:rPr>
        <w:t xml:space="preserve"> </w:t>
      </w:r>
      <w:r w:rsidRPr="00582AC9">
        <w:rPr>
          <w:rFonts w:ascii="Tahoma" w:eastAsia="Tahoma" w:hAnsi="Tahoma" w:cs="Tahoma"/>
        </w:rPr>
        <w:t>u</w:t>
      </w:r>
      <w:r w:rsidRPr="00582AC9">
        <w:rPr>
          <w:rFonts w:ascii="Tahoma" w:eastAsia="Tahoma" w:hAnsi="Tahoma" w:cs="Tahoma"/>
          <w:spacing w:val="4"/>
        </w:rPr>
        <w:t xml:space="preserve"> </w:t>
      </w:r>
      <w:r w:rsidRPr="00582AC9">
        <w:rPr>
          <w:rFonts w:ascii="Tahoma" w:eastAsia="Tahoma" w:hAnsi="Tahoma" w:cs="Tahoma"/>
        </w:rPr>
        <w:t>skladu</w:t>
      </w:r>
      <w:r w:rsidRPr="00582AC9">
        <w:rPr>
          <w:rFonts w:ascii="Tahoma" w:eastAsia="Tahoma" w:hAnsi="Tahoma" w:cs="Tahoma"/>
          <w:spacing w:val="4"/>
        </w:rPr>
        <w:t xml:space="preserve"> </w:t>
      </w:r>
      <w:r w:rsidRPr="00582AC9">
        <w:rPr>
          <w:rFonts w:ascii="Tahoma" w:eastAsia="Tahoma" w:hAnsi="Tahoma" w:cs="Tahoma"/>
        </w:rPr>
        <w:t>s</w:t>
      </w:r>
      <w:r w:rsidRPr="00582AC9">
        <w:rPr>
          <w:rFonts w:ascii="Tahoma" w:eastAsia="Tahoma" w:hAnsi="Tahoma" w:cs="Tahoma"/>
          <w:spacing w:val="4"/>
        </w:rPr>
        <w:t xml:space="preserve"> </w:t>
      </w:r>
      <w:r w:rsidRPr="00582AC9">
        <w:rPr>
          <w:rFonts w:ascii="Tahoma" w:eastAsia="Tahoma" w:hAnsi="Tahoma" w:cs="Tahoma"/>
        </w:rPr>
        <w:t>Odlu</w:t>
      </w:r>
      <w:r w:rsidRPr="00582AC9">
        <w:rPr>
          <w:rFonts w:ascii="Tahoma" w:eastAsia="Tahoma" w:hAnsi="Tahoma" w:cs="Tahoma"/>
          <w:spacing w:val="-2"/>
        </w:rPr>
        <w:t>k</w:t>
      </w:r>
      <w:r w:rsidRPr="00582AC9">
        <w:rPr>
          <w:rFonts w:ascii="Tahoma" w:eastAsia="Tahoma" w:hAnsi="Tahoma" w:cs="Tahoma"/>
        </w:rPr>
        <w:t>om</w:t>
      </w:r>
      <w:r w:rsidRPr="00582AC9">
        <w:rPr>
          <w:rFonts w:ascii="Tahoma" w:eastAsia="Tahoma" w:hAnsi="Tahoma" w:cs="Tahoma"/>
          <w:spacing w:val="4"/>
        </w:rPr>
        <w:t xml:space="preserve"> </w:t>
      </w:r>
      <w:r w:rsidRPr="00582AC9">
        <w:rPr>
          <w:rFonts w:ascii="Tahoma" w:eastAsia="Tahoma" w:hAnsi="Tahoma" w:cs="Tahoma"/>
        </w:rPr>
        <w:t>o</w:t>
      </w:r>
      <w:r w:rsidRPr="00582AC9">
        <w:rPr>
          <w:rFonts w:ascii="Tahoma" w:eastAsia="Tahoma" w:hAnsi="Tahoma" w:cs="Tahoma"/>
          <w:spacing w:val="4"/>
        </w:rPr>
        <w:t xml:space="preserve"> </w:t>
      </w:r>
      <w:r w:rsidRPr="00582AC9">
        <w:rPr>
          <w:rFonts w:ascii="Tahoma" w:eastAsia="Tahoma" w:hAnsi="Tahoma" w:cs="Tahoma"/>
        </w:rPr>
        <w:t>tarifi naknada.</w:t>
      </w:r>
    </w:p>
    <w:p w14:paraId="4280E836" w14:textId="77777777" w:rsidR="004273FD" w:rsidRPr="00582AC9" w:rsidRDefault="00867BC7" w:rsidP="00B73462">
      <w:pPr>
        <w:spacing w:before="34"/>
        <w:ind w:right="-36"/>
        <w:jc w:val="both"/>
        <w:rPr>
          <w:rFonts w:ascii="Tahoma" w:eastAsia="Tahoma" w:hAnsi="Tahoma" w:cs="Tahoma"/>
        </w:rPr>
      </w:pPr>
      <w:r w:rsidRPr="00582AC9">
        <w:rPr>
          <w:rFonts w:ascii="Tahoma" w:eastAsia="Tahoma" w:hAnsi="Tahoma" w:cs="Tahoma"/>
        </w:rPr>
        <w:t xml:space="preserve">Naknade pod točkama 9.4., 9.5.,9.6., se </w:t>
      </w:r>
      <w:r w:rsidR="004273FD" w:rsidRPr="00582AC9">
        <w:rPr>
          <w:rFonts w:ascii="Tahoma" w:eastAsia="Tahoma" w:hAnsi="Tahoma" w:cs="Tahoma"/>
        </w:rPr>
        <w:t>u slučaju ugovaranja usluga, koje su tamo navedene, također naplaćuju automatski, s računa Korisnika, s čim se Korisnik izričito suglasio potpisujući Pristupnicu</w:t>
      </w:r>
      <w:r w:rsidR="004273FD" w:rsidRPr="00582AC9">
        <w:rPr>
          <w:rFonts w:ascii="Tahoma" w:hAnsi="Tahoma" w:cs="Tahoma"/>
        </w:rPr>
        <w:t xml:space="preserve"> za ugovaranje usluga direktnih kanala</w:t>
      </w:r>
      <w:r w:rsidR="004273FD" w:rsidRPr="00582AC9">
        <w:rPr>
          <w:rFonts w:ascii="Tahoma" w:eastAsia="Tahoma" w:hAnsi="Tahoma" w:cs="Tahoma"/>
        </w:rPr>
        <w:t>.</w:t>
      </w:r>
    </w:p>
    <w:p w14:paraId="665931A9" w14:textId="77777777" w:rsidR="005165E3" w:rsidRPr="00582AC9" w:rsidRDefault="004273FD" w:rsidP="00B73462">
      <w:pPr>
        <w:ind w:right="-36"/>
        <w:jc w:val="both"/>
        <w:rPr>
          <w:rFonts w:ascii="Tahoma" w:eastAsia="Tahoma" w:hAnsi="Tahoma" w:cs="Tahoma"/>
        </w:rPr>
      </w:pPr>
      <w:r w:rsidRPr="00582AC9">
        <w:rPr>
          <w:rFonts w:ascii="Tahoma" w:eastAsia="Tahoma" w:hAnsi="Tahoma" w:cs="Tahoma"/>
        </w:rPr>
        <w:t xml:space="preserve">  </w:t>
      </w:r>
    </w:p>
    <w:p w14:paraId="06D31CA1" w14:textId="77777777" w:rsidR="005165E3" w:rsidRPr="00582AC9" w:rsidRDefault="00E73078" w:rsidP="00B73462">
      <w:pPr>
        <w:rPr>
          <w:rFonts w:ascii="Tahoma" w:eastAsia="Tahoma" w:hAnsi="Tahoma" w:cs="Tahoma"/>
        </w:rPr>
      </w:pPr>
      <w:r w:rsidRPr="00582AC9">
        <w:rPr>
          <w:rFonts w:ascii="Tahoma" w:eastAsia="Tahoma" w:hAnsi="Tahoma" w:cs="Tahoma"/>
        </w:rPr>
        <w:t>10. NAČIN I SREDST</w:t>
      </w:r>
      <w:r w:rsidRPr="00582AC9">
        <w:rPr>
          <w:rFonts w:ascii="Tahoma" w:eastAsia="Tahoma" w:hAnsi="Tahoma" w:cs="Tahoma"/>
          <w:spacing w:val="-6"/>
        </w:rPr>
        <w:t>V</w:t>
      </w:r>
      <w:r w:rsidRPr="00582AC9">
        <w:rPr>
          <w:rFonts w:ascii="Tahoma" w:eastAsia="Tahoma" w:hAnsi="Tahoma" w:cs="Tahoma"/>
        </w:rPr>
        <w:t xml:space="preserve">A </w:t>
      </w:r>
      <w:r w:rsidRPr="00582AC9">
        <w:rPr>
          <w:rFonts w:ascii="Tahoma" w:eastAsia="Tahoma" w:hAnsi="Tahoma" w:cs="Tahoma"/>
          <w:spacing w:val="-2"/>
        </w:rPr>
        <w:t>K</w:t>
      </w:r>
      <w:r w:rsidRPr="00582AC9">
        <w:rPr>
          <w:rFonts w:ascii="Tahoma" w:eastAsia="Tahoma" w:hAnsi="Tahoma" w:cs="Tahoma"/>
        </w:rPr>
        <w:t>OMUNIKACIJE</w:t>
      </w:r>
    </w:p>
    <w:p w14:paraId="6BFE061B" w14:textId="77777777" w:rsidR="005165E3" w:rsidRPr="00582AC9" w:rsidRDefault="00E73078" w:rsidP="00B73462">
      <w:pPr>
        <w:spacing w:before="34"/>
        <w:ind w:right="-36"/>
        <w:jc w:val="both"/>
        <w:rPr>
          <w:rFonts w:ascii="Tahoma" w:eastAsia="Tahoma" w:hAnsi="Tahoma" w:cs="Tahoma"/>
        </w:rPr>
      </w:pPr>
      <w:r w:rsidRPr="00582AC9">
        <w:rPr>
          <w:rFonts w:ascii="Tahoma" w:eastAsia="Tahoma" w:hAnsi="Tahoma" w:cs="Tahoma"/>
        </w:rPr>
        <w:t xml:space="preserve">10.1. </w:t>
      </w:r>
      <w:r w:rsidRPr="00582AC9">
        <w:rPr>
          <w:rFonts w:ascii="Tahoma" w:eastAsia="Tahoma" w:hAnsi="Tahoma" w:cs="Tahoma"/>
          <w:spacing w:val="-8"/>
        </w:rPr>
        <w:t>K</w:t>
      </w:r>
      <w:r w:rsidRPr="00582AC9">
        <w:rPr>
          <w:rFonts w:ascii="Tahoma" w:eastAsia="Tahoma" w:hAnsi="Tahoma" w:cs="Tahoma"/>
          <w:spacing w:val="-2"/>
        </w:rPr>
        <w:t>o</w:t>
      </w:r>
      <w:r w:rsidRPr="00582AC9">
        <w:rPr>
          <w:rFonts w:ascii="Tahoma" w:eastAsia="Tahoma" w:hAnsi="Tahoma" w:cs="Tahoma"/>
        </w:rPr>
        <w:t>d</w:t>
      </w:r>
      <w:r w:rsidR="001A2884" w:rsidRPr="00582AC9">
        <w:rPr>
          <w:rFonts w:ascii="Tahoma" w:eastAsia="Tahoma" w:hAnsi="Tahoma" w:cs="Tahoma"/>
        </w:rPr>
        <w:t xml:space="preserve">  </w:t>
      </w:r>
      <w:r w:rsidRPr="00582AC9">
        <w:rPr>
          <w:rFonts w:ascii="Tahoma" w:eastAsia="Tahoma" w:hAnsi="Tahoma" w:cs="Tahoma"/>
          <w:spacing w:val="-2"/>
        </w:rPr>
        <w:t>od</w:t>
      </w:r>
      <w:r w:rsidRPr="00582AC9">
        <w:rPr>
          <w:rFonts w:ascii="Tahoma" w:eastAsia="Tahoma" w:hAnsi="Tahoma" w:cs="Tahoma"/>
          <w:spacing w:val="-3"/>
        </w:rPr>
        <w:t>r</w:t>
      </w:r>
      <w:r w:rsidRPr="00582AC9">
        <w:rPr>
          <w:rFonts w:ascii="Tahoma" w:eastAsia="Tahoma" w:hAnsi="Tahoma" w:cs="Tahoma"/>
          <w:spacing w:val="-2"/>
        </w:rPr>
        <w:t>eđeni</w:t>
      </w:r>
      <w:r w:rsidRPr="00582AC9">
        <w:rPr>
          <w:rFonts w:ascii="Tahoma" w:eastAsia="Tahoma" w:hAnsi="Tahoma" w:cs="Tahoma"/>
        </w:rPr>
        <w:t>h</w:t>
      </w:r>
      <w:r w:rsidR="001A2884" w:rsidRPr="00582AC9">
        <w:rPr>
          <w:rFonts w:ascii="Tahoma" w:eastAsia="Tahoma" w:hAnsi="Tahoma" w:cs="Tahoma"/>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h</w:t>
      </w:r>
      <w:r w:rsidR="001A2884" w:rsidRPr="00582AC9">
        <w:rPr>
          <w:rFonts w:ascii="Tahoma" w:eastAsia="Tahoma" w:hAnsi="Tahoma" w:cs="Tahoma"/>
        </w:rPr>
        <w:t xml:space="preserve">  </w:t>
      </w:r>
      <w:r w:rsidRPr="00582AC9">
        <w:rPr>
          <w:rFonts w:ascii="Tahoma" w:eastAsia="Tahoma" w:hAnsi="Tahoma" w:cs="Tahoma"/>
          <w:spacing w:val="-2"/>
        </w:rPr>
        <w:t>kanal</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s</w:t>
      </w:r>
      <w:r w:rsidRPr="00582AC9">
        <w:rPr>
          <w:rFonts w:ascii="Tahoma" w:eastAsia="Tahoma" w:hAnsi="Tahoma" w:cs="Tahoma"/>
          <w:spacing w:val="-3"/>
        </w:rPr>
        <w:t>r</w:t>
      </w:r>
      <w:r w:rsidRPr="00582AC9">
        <w:rPr>
          <w:rFonts w:ascii="Tahoma" w:eastAsia="Tahoma" w:hAnsi="Tahoma" w:cs="Tahoma"/>
          <w:spacing w:val="-2"/>
        </w:rPr>
        <w:t>eds</w:t>
      </w:r>
      <w:r w:rsidRPr="00582AC9">
        <w:rPr>
          <w:rFonts w:ascii="Tahoma" w:eastAsia="Tahoma" w:hAnsi="Tahoma" w:cs="Tahoma"/>
          <w:spacing w:val="-4"/>
        </w:rPr>
        <w:t>t</w:t>
      </w:r>
      <w:r w:rsidRPr="00582AC9">
        <w:rPr>
          <w:rFonts w:ascii="Tahoma" w:eastAsia="Tahoma" w:hAnsi="Tahoma" w:cs="Tahoma"/>
          <w:spacing w:val="-6"/>
        </w:rPr>
        <w:t>v</w:t>
      </w:r>
      <w:r w:rsidRPr="00582AC9">
        <w:rPr>
          <w:rFonts w:ascii="Tahoma" w:eastAsia="Tahoma" w:hAnsi="Tahoma" w:cs="Tahoma"/>
        </w:rPr>
        <w:t xml:space="preserve">a </w:t>
      </w:r>
      <w:r w:rsidRPr="00582AC9">
        <w:rPr>
          <w:rFonts w:ascii="Tahoma" w:eastAsia="Tahoma" w:hAnsi="Tahoma" w:cs="Tahoma"/>
          <w:spacing w:val="-4"/>
        </w:rPr>
        <w:t>k</w:t>
      </w:r>
      <w:r w:rsidRPr="00582AC9">
        <w:rPr>
          <w:rFonts w:ascii="Tahoma" w:eastAsia="Tahoma" w:hAnsi="Tahoma" w:cs="Tahoma"/>
          <w:spacing w:val="-2"/>
        </w:rPr>
        <w:t>omunikacij</w:t>
      </w:r>
      <w:r w:rsidRPr="00582AC9">
        <w:rPr>
          <w:rFonts w:ascii="Tahoma" w:eastAsia="Tahoma" w:hAnsi="Tahoma" w:cs="Tahoma"/>
        </w:rPr>
        <w:t xml:space="preserve">e </w:t>
      </w:r>
      <w:r w:rsidRPr="00582AC9">
        <w:rPr>
          <w:rFonts w:ascii="Tahoma" w:eastAsia="Tahoma" w:hAnsi="Tahoma" w:cs="Tahoma"/>
          <w:spacing w:val="-2"/>
        </w:rPr>
        <w:t>uključuj</w:t>
      </w:r>
      <w:r w:rsidRPr="00582AC9">
        <w:rPr>
          <w:rFonts w:ascii="Tahoma" w:eastAsia="Tahoma" w:hAnsi="Tahoma" w:cs="Tahoma"/>
        </w:rPr>
        <w:t xml:space="preserve">u </w:t>
      </w:r>
      <w:r w:rsidRPr="00582AC9">
        <w:rPr>
          <w:rFonts w:ascii="Tahoma" w:eastAsia="Tahoma" w:hAnsi="Tahoma" w:cs="Tahoma"/>
          <w:spacing w:val="-4"/>
        </w:rPr>
        <w:t>k</w:t>
      </w:r>
      <w:r w:rsidRPr="00582AC9">
        <w:rPr>
          <w:rFonts w:ascii="Tahoma" w:eastAsia="Tahoma" w:hAnsi="Tahoma" w:cs="Tahoma"/>
          <w:spacing w:val="-2"/>
        </w:rPr>
        <w:t>orištenj</w:t>
      </w:r>
      <w:r w:rsidRPr="00582AC9">
        <w:rPr>
          <w:rFonts w:ascii="Tahoma" w:eastAsia="Tahoma" w:hAnsi="Tahoma" w:cs="Tahoma"/>
        </w:rPr>
        <w:t xml:space="preserve">e </w:t>
      </w:r>
      <w:r w:rsidRPr="00582AC9">
        <w:rPr>
          <w:rFonts w:ascii="Tahoma" w:eastAsia="Tahoma" w:hAnsi="Tahoma" w:cs="Tahoma"/>
          <w:spacing w:val="-2"/>
        </w:rPr>
        <w:t>audi</w:t>
      </w:r>
      <w:r w:rsidRPr="00582AC9">
        <w:rPr>
          <w:rFonts w:ascii="Tahoma" w:eastAsia="Tahoma" w:hAnsi="Tahoma" w:cs="Tahoma"/>
          <w:spacing w:val="-5"/>
        </w:rPr>
        <w:t>o</w:t>
      </w:r>
      <w:r w:rsidRPr="00582AC9">
        <w:rPr>
          <w:rFonts w:ascii="Tahoma" w:eastAsia="Tahoma" w:hAnsi="Tahoma" w:cs="Tahoma"/>
        </w:rPr>
        <w:t xml:space="preserve">, </w:t>
      </w:r>
      <w:r w:rsidRPr="00582AC9">
        <w:rPr>
          <w:rFonts w:ascii="Tahoma" w:eastAsia="Tahoma" w:hAnsi="Tahoma" w:cs="Tahoma"/>
          <w:spacing w:val="-2"/>
        </w:rPr>
        <w:t>cha</w:t>
      </w:r>
      <w:r w:rsidRPr="00582AC9">
        <w:rPr>
          <w:rFonts w:ascii="Tahoma" w:eastAsia="Tahoma" w:hAnsi="Tahoma" w:cs="Tahoma"/>
        </w:rPr>
        <w:t>t</w:t>
      </w:r>
      <w:r w:rsidR="001A2884" w:rsidRPr="00582AC9">
        <w:rPr>
          <w:rFonts w:ascii="Tahoma" w:eastAsia="Tahoma" w:hAnsi="Tahoma" w:cs="Tahoma"/>
        </w:rPr>
        <w:t xml:space="preserve"> </w:t>
      </w:r>
      <w:r w:rsidRPr="00582AC9">
        <w:rPr>
          <w:rFonts w:ascii="Tahoma" w:eastAsia="Tahoma" w:hAnsi="Tahoma" w:cs="Tahoma"/>
        </w:rPr>
        <w:t>i</w:t>
      </w:r>
      <w:r w:rsidRPr="00582AC9">
        <w:rPr>
          <w:rFonts w:ascii="Tahoma" w:eastAsia="Tahoma" w:hAnsi="Tahoma" w:cs="Tahoma"/>
          <w:spacing w:val="62"/>
        </w:rPr>
        <w:t xml:space="preserve"> </w:t>
      </w:r>
      <w:r w:rsidRPr="00582AC9">
        <w:rPr>
          <w:rFonts w:ascii="Tahoma" w:eastAsia="Tahoma" w:hAnsi="Tahoma" w:cs="Tahoma"/>
          <w:spacing w:val="-2"/>
        </w:rPr>
        <w:t>drugi</w:t>
      </w:r>
      <w:r w:rsidRPr="00582AC9">
        <w:rPr>
          <w:rFonts w:ascii="Tahoma" w:eastAsia="Tahoma" w:hAnsi="Tahoma" w:cs="Tahoma"/>
        </w:rPr>
        <w:t>h</w:t>
      </w:r>
      <w:r w:rsidR="001A2884" w:rsidRPr="00582AC9">
        <w:rPr>
          <w:rFonts w:ascii="Tahoma" w:eastAsia="Tahoma" w:hAnsi="Tahoma" w:cs="Tahoma"/>
        </w:rPr>
        <w:t xml:space="preserve"> </w:t>
      </w:r>
      <w:r w:rsidRPr="00582AC9">
        <w:rPr>
          <w:rFonts w:ascii="Tahoma" w:eastAsia="Tahoma" w:hAnsi="Tahoma" w:cs="Tahoma"/>
          <w:spacing w:val="-2"/>
        </w:rPr>
        <w:t>način</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zabilježen</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2"/>
        </w:rPr>
        <w:t>sp</w:t>
      </w:r>
      <w:r w:rsidRPr="00582AC9">
        <w:rPr>
          <w:rFonts w:ascii="Tahoma" w:eastAsia="Tahoma" w:hAnsi="Tahoma" w:cs="Tahoma"/>
          <w:spacing w:val="-3"/>
        </w:rPr>
        <w:t>r</w:t>
      </w:r>
      <w:r w:rsidRPr="00582AC9">
        <w:rPr>
          <w:rFonts w:ascii="Tahoma" w:eastAsia="Tahoma" w:hAnsi="Tahoma" w:cs="Tahoma"/>
          <w:spacing w:val="-2"/>
        </w:rPr>
        <w:t xml:space="preserve">emljene </w:t>
      </w:r>
      <w:r w:rsidRPr="00582AC9">
        <w:rPr>
          <w:rFonts w:ascii="Tahoma" w:eastAsia="Tahoma" w:hAnsi="Tahoma" w:cs="Tahoma"/>
          <w:spacing w:val="-4"/>
        </w:rPr>
        <w:t>k</w:t>
      </w:r>
      <w:r w:rsidRPr="00582AC9">
        <w:rPr>
          <w:rFonts w:ascii="Tahoma" w:eastAsia="Tahoma" w:hAnsi="Tahoma" w:cs="Tahoma"/>
          <w:spacing w:val="-2"/>
        </w:rPr>
        <w:t>omunikacij</w:t>
      </w:r>
      <w:r w:rsidRPr="00582AC9">
        <w:rPr>
          <w:rFonts w:ascii="Tahoma" w:eastAsia="Tahoma" w:hAnsi="Tahoma" w:cs="Tahoma"/>
        </w:rPr>
        <w:t xml:space="preserve">e </w:t>
      </w:r>
      <w:r w:rsidRPr="00582AC9">
        <w:rPr>
          <w:rFonts w:ascii="Tahoma" w:eastAsia="Tahoma" w:hAnsi="Tahoma" w:cs="Tahoma"/>
          <w:spacing w:val="-4"/>
        </w:rPr>
        <w:t>k</w:t>
      </w:r>
      <w:r w:rsidRPr="00582AC9">
        <w:rPr>
          <w:rFonts w:ascii="Tahoma" w:eastAsia="Tahoma" w:hAnsi="Tahoma" w:cs="Tahoma"/>
          <w:spacing w:val="-2"/>
        </w:rPr>
        <w:t>orisnik</w:t>
      </w:r>
      <w:r w:rsidRPr="00582AC9">
        <w:rPr>
          <w:rFonts w:ascii="Tahoma" w:eastAsia="Tahoma" w:hAnsi="Tahoma" w:cs="Tahoma"/>
        </w:rPr>
        <w:t xml:space="preserve">a i </w:t>
      </w:r>
      <w:r w:rsidRPr="00582AC9">
        <w:rPr>
          <w:rFonts w:ascii="Tahoma" w:eastAsia="Tahoma" w:hAnsi="Tahoma" w:cs="Tahoma"/>
          <w:spacing w:val="-1"/>
        </w:rPr>
        <w:t>B</w:t>
      </w:r>
      <w:r w:rsidRPr="00582AC9">
        <w:rPr>
          <w:rFonts w:ascii="Tahoma" w:eastAsia="Tahoma" w:hAnsi="Tahoma" w:cs="Tahoma"/>
          <w:spacing w:val="-2"/>
        </w:rPr>
        <w:t>an</w:t>
      </w:r>
      <w:r w:rsidRPr="00582AC9">
        <w:rPr>
          <w:rFonts w:ascii="Tahoma" w:eastAsia="Tahoma" w:hAnsi="Tahoma" w:cs="Tahoma"/>
          <w:spacing w:val="-4"/>
        </w:rPr>
        <w:t>k</w:t>
      </w:r>
      <w:r w:rsidRPr="00582AC9">
        <w:rPr>
          <w:rFonts w:ascii="Tahoma" w:eastAsia="Tahoma" w:hAnsi="Tahoma" w:cs="Tahoma"/>
          <w:spacing w:val="-2"/>
        </w:rPr>
        <w:t>e</w:t>
      </w:r>
      <w:r w:rsidRPr="00582AC9">
        <w:rPr>
          <w:rFonts w:ascii="Tahoma" w:eastAsia="Tahoma" w:hAnsi="Tahoma" w:cs="Tahoma"/>
        </w:rPr>
        <w:t xml:space="preserve">, </w:t>
      </w:r>
      <w:r w:rsidRPr="00582AC9">
        <w:rPr>
          <w:rFonts w:ascii="Tahoma" w:eastAsia="Tahoma" w:hAnsi="Tahoma" w:cs="Tahoma"/>
          <w:spacing w:val="-2"/>
        </w:rPr>
        <w:t>št</w:t>
      </w:r>
      <w:r w:rsidRPr="00582AC9">
        <w:rPr>
          <w:rFonts w:ascii="Tahoma" w:eastAsia="Tahoma" w:hAnsi="Tahoma" w:cs="Tahoma"/>
        </w:rPr>
        <w:t xml:space="preserve">o </w:t>
      </w:r>
      <w:r w:rsidRPr="00582AC9">
        <w:rPr>
          <w:rFonts w:ascii="Tahoma" w:eastAsia="Tahoma" w:hAnsi="Tahoma" w:cs="Tahoma"/>
          <w:spacing w:val="-2"/>
        </w:rPr>
        <w:t>j</w:t>
      </w:r>
      <w:r w:rsidRPr="00582AC9">
        <w:rPr>
          <w:rFonts w:ascii="Tahoma" w:eastAsia="Tahoma" w:hAnsi="Tahoma" w:cs="Tahoma"/>
        </w:rPr>
        <w:t xml:space="preserve">e </w:t>
      </w:r>
      <w:r w:rsidRPr="00582AC9">
        <w:rPr>
          <w:rFonts w:ascii="Tahoma" w:eastAsia="Tahoma" w:hAnsi="Tahoma" w:cs="Tahoma"/>
          <w:spacing w:val="-2"/>
        </w:rPr>
        <w:t>n</w:t>
      </w:r>
      <w:r w:rsidRPr="00582AC9">
        <w:rPr>
          <w:rFonts w:ascii="Tahoma" w:eastAsia="Tahoma" w:hAnsi="Tahoma" w:cs="Tahoma"/>
          <w:spacing w:val="-3"/>
        </w:rPr>
        <w:t>a</w:t>
      </w:r>
      <w:r w:rsidRPr="00582AC9">
        <w:rPr>
          <w:rFonts w:ascii="Tahoma" w:eastAsia="Tahoma" w:hAnsi="Tahoma" w:cs="Tahoma"/>
          <w:spacing w:val="-4"/>
        </w:rPr>
        <w:t>v</w:t>
      </w:r>
      <w:r w:rsidRPr="00582AC9">
        <w:rPr>
          <w:rFonts w:ascii="Tahoma" w:eastAsia="Tahoma" w:hAnsi="Tahoma" w:cs="Tahoma"/>
          <w:spacing w:val="-2"/>
        </w:rPr>
        <w:t>edeno</w:t>
      </w:r>
      <w:r w:rsidR="00EC1EB4" w:rsidRPr="00582AC9">
        <w:rPr>
          <w:rFonts w:ascii="Tahoma" w:eastAsia="Tahoma" w:hAnsi="Tahoma" w:cs="Tahoma"/>
          <w:spacing w:val="-2"/>
        </w:rPr>
        <w:t xml:space="preserve"> u </w:t>
      </w:r>
      <w:r w:rsidR="00EC1EB4" w:rsidRPr="00582AC9">
        <w:rPr>
          <w:rFonts w:ascii="Tahoma" w:eastAsia="Tahoma" w:hAnsi="Tahoma" w:cs="Tahoma"/>
          <w:spacing w:val="-4"/>
        </w:rPr>
        <w:t>k</w:t>
      </w:r>
      <w:r w:rsidR="00EC1EB4" w:rsidRPr="00582AC9">
        <w:rPr>
          <w:rFonts w:ascii="Tahoma" w:eastAsia="Tahoma" w:hAnsi="Tahoma" w:cs="Tahoma"/>
          <w:spacing w:val="-2"/>
        </w:rPr>
        <w:t>orisničkim</w:t>
      </w:r>
      <w:r w:rsidR="00EC1EB4" w:rsidRPr="00582AC9">
        <w:rPr>
          <w:rFonts w:ascii="Tahoma" w:eastAsia="Tahoma" w:hAnsi="Tahoma" w:cs="Tahoma"/>
          <w:spacing w:val="-11"/>
        </w:rPr>
        <w:t xml:space="preserve"> </w:t>
      </w:r>
      <w:r w:rsidR="00EC1EB4" w:rsidRPr="00582AC9">
        <w:rPr>
          <w:rFonts w:ascii="Tahoma" w:eastAsia="Tahoma" w:hAnsi="Tahoma" w:cs="Tahoma"/>
          <w:spacing w:val="-2"/>
        </w:rPr>
        <w:t>uputama</w:t>
      </w:r>
      <w:r w:rsidR="00EC1EB4" w:rsidRPr="00582AC9">
        <w:rPr>
          <w:rFonts w:ascii="Tahoma" w:eastAsia="Tahoma" w:hAnsi="Tahoma" w:cs="Tahoma"/>
        </w:rPr>
        <w:t xml:space="preserve">, odnosno </w:t>
      </w:r>
      <w:r w:rsidR="00F2355D" w:rsidRPr="00582AC9">
        <w:rPr>
          <w:rFonts w:ascii="Tahoma" w:eastAsia="Tahoma" w:hAnsi="Tahoma" w:cs="Tahoma"/>
        </w:rPr>
        <w:t>ugovorima</w:t>
      </w:r>
      <w:r w:rsidR="00EC1EB4" w:rsidRPr="00582AC9">
        <w:rPr>
          <w:rFonts w:ascii="Tahoma" w:eastAsia="Tahoma" w:hAnsi="Tahoma" w:cs="Tahoma"/>
        </w:rPr>
        <w:t>, ako postoje za pojedine kanale ili će se sklapati</w:t>
      </w:r>
      <w:r w:rsidRPr="00582AC9">
        <w:rPr>
          <w:rFonts w:ascii="Tahoma" w:eastAsia="Tahoma" w:hAnsi="Tahoma" w:cs="Tahoma"/>
          <w:spacing w:val="-2"/>
        </w:rPr>
        <w:t xml:space="preserve"> z</w:t>
      </w:r>
      <w:r w:rsidRPr="00582AC9">
        <w:rPr>
          <w:rFonts w:ascii="Tahoma" w:eastAsia="Tahoma" w:hAnsi="Tahoma" w:cs="Tahoma"/>
        </w:rPr>
        <w:t xml:space="preserve">a </w:t>
      </w:r>
      <w:r w:rsidRPr="00582AC9">
        <w:rPr>
          <w:rFonts w:ascii="Tahoma" w:eastAsia="Tahoma" w:hAnsi="Tahoma" w:cs="Tahoma"/>
          <w:spacing w:val="-4"/>
        </w:rPr>
        <w:t>k</w:t>
      </w:r>
      <w:r w:rsidRPr="00582AC9">
        <w:rPr>
          <w:rFonts w:ascii="Tahoma" w:eastAsia="Tahoma" w:hAnsi="Tahoma" w:cs="Tahoma"/>
          <w:spacing w:val="-2"/>
        </w:rPr>
        <w:t>onk</w:t>
      </w:r>
      <w:r w:rsidRPr="00582AC9">
        <w:rPr>
          <w:rFonts w:ascii="Tahoma" w:eastAsia="Tahoma" w:hAnsi="Tahoma" w:cs="Tahoma"/>
          <w:spacing w:val="-3"/>
        </w:rPr>
        <w:t>r</w:t>
      </w:r>
      <w:r w:rsidRPr="00582AC9">
        <w:rPr>
          <w:rFonts w:ascii="Tahoma" w:eastAsia="Tahoma" w:hAnsi="Tahoma" w:cs="Tahoma"/>
          <w:spacing w:val="-2"/>
        </w:rPr>
        <w:t>etan di</w:t>
      </w:r>
      <w:r w:rsidRPr="00582AC9">
        <w:rPr>
          <w:rFonts w:ascii="Tahoma" w:eastAsia="Tahoma" w:hAnsi="Tahoma" w:cs="Tahoma"/>
          <w:spacing w:val="-3"/>
        </w:rPr>
        <w:t>r</w:t>
      </w:r>
      <w:r w:rsidRPr="00582AC9">
        <w:rPr>
          <w:rFonts w:ascii="Tahoma" w:eastAsia="Tahoma" w:hAnsi="Tahoma" w:cs="Tahoma"/>
          <w:spacing w:val="-2"/>
        </w:rPr>
        <w:t>ektn</w:t>
      </w:r>
      <w:r w:rsidRPr="00582AC9">
        <w:rPr>
          <w:rFonts w:ascii="Tahoma" w:eastAsia="Tahoma" w:hAnsi="Tahoma" w:cs="Tahoma"/>
        </w:rPr>
        <w:t xml:space="preserve">i </w:t>
      </w:r>
      <w:r w:rsidRPr="00582AC9">
        <w:rPr>
          <w:rFonts w:ascii="Tahoma" w:eastAsia="Tahoma" w:hAnsi="Tahoma" w:cs="Tahoma"/>
          <w:spacing w:val="-2"/>
        </w:rPr>
        <w:t>kanal</w:t>
      </w:r>
      <w:r w:rsidRPr="00582AC9">
        <w:rPr>
          <w:rFonts w:ascii="Tahoma" w:eastAsia="Tahoma" w:hAnsi="Tahoma" w:cs="Tahoma"/>
        </w:rPr>
        <w:t>.</w:t>
      </w:r>
      <w:r w:rsidRPr="00582AC9">
        <w:rPr>
          <w:rFonts w:ascii="Tahoma" w:eastAsia="Tahoma" w:hAnsi="Tahoma" w:cs="Tahoma"/>
          <w:spacing w:val="1"/>
        </w:rPr>
        <w:t xml:space="preserve"> </w:t>
      </w:r>
      <w:r w:rsidRPr="00582AC9">
        <w:rPr>
          <w:rFonts w:ascii="Tahoma" w:eastAsia="Tahoma" w:hAnsi="Tahoma" w:cs="Tahoma"/>
          <w:spacing w:val="-2"/>
        </w:rPr>
        <w:t>Prili</w:t>
      </w:r>
      <w:r w:rsidRPr="00582AC9">
        <w:rPr>
          <w:rFonts w:ascii="Tahoma" w:eastAsia="Tahoma" w:hAnsi="Tahoma" w:cs="Tahoma"/>
          <w:spacing w:val="-4"/>
        </w:rPr>
        <w:t>k</w:t>
      </w:r>
      <w:r w:rsidRPr="00582AC9">
        <w:rPr>
          <w:rFonts w:ascii="Tahoma" w:eastAsia="Tahoma" w:hAnsi="Tahoma" w:cs="Tahoma"/>
          <w:spacing w:val="-2"/>
        </w:rPr>
        <w:t>o</w:t>
      </w:r>
      <w:r w:rsidRPr="00582AC9">
        <w:rPr>
          <w:rFonts w:ascii="Tahoma" w:eastAsia="Tahoma" w:hAnsi="Tahoma" w:cs="Tahoma"/>
        </w:rPr>
        <w:t>m</w:t>
      </w:r>
      <w:r w:rsidRPr="00582AC9">
        <w:rPr>
          <w:rFonts w:ascii="Tahoma" w:eastAsia="Tahoma" w:hAnsi="Tahoma" w:cs="Tahoma"/>
          <w:spacing w:val="1"/>
        </w:rPr>
        <w:t xml:space="preserve"> </w:t>
      </w:r>
      <w:r w:rsidRPr="00582AC9">
        <w:rPr>
          <w:rFonts w:ascii="Tahoma" w:eastAsia="Tahoma" w:hAnsi="Tahoma" w:cs="Tahoma"/>
          <w:spacing w:val="-4"/>
        </w:rPr>
        <w:t>k</w:t>
      </w:r>
      <w:r w:rsidRPr="00582AC9">
        <w:rPr>
          <w:rFonts w:ascii="Tahoma" w:eastAsia="Tahoma" w:hAnsi="Tahoma" w:cs="Tahoma"/>
          <w:spacing w:val="-2"/>
        </w:rPr>
        <w:t>omunikacij</w:t>
      </w:r>
      <w:r w:rsidRPr="00582AC9">
        <w:rPr>
          <w:rFonts w:ascii="Tahoma" w:eastAsia="Tahoma" w:hAnsi="Tahoma" w:cs="Tahoma"/>
        </w:rPr>
        <w:t>e</w:t>
      </w:r>
      <w:r w:rsidRPr="00582AC9">
        <w:rPr>
          <w:rFonts w:ascii="Tahoma" w:eastAsia="Tahoma" w:hAnsi="Tahoma" w:cs="Tahoma"/>
          <w:spacing w:val="1"/>
        </w:rPr>
        <w:t xml:space="preserve"> </w:t>
      </w:r>
      <w:r w:rsidRPr="00582AC9">
        <w:rPr>
          <w:rFonts w:ascii="Tahoma" w:eastAsia="Tahoma" w:hAnsi="Tahoma" w:cs="Tahoma"/>
          <w:spacing w:val="-2"/>
        </w:rPr>
        <w:t>p</w:t>
      </w:r>
      <w:r w:rsidRPr="00582AC9">
        <w:rPr>
          <w:rFonts w:ascii="Tahoma" w:eastAsia="Tahoma" w:hAnsi="Tahoma" w:cs="Tahoma"/>
          <w:spacing w:val="-3"/>
        </w:rPr>
        <w:t>ro</w:t>
      </w:r>
      <w:r w:rsidRPr="00582AC9">
        <w:rPr>
          <w:rFonts w:ascii="Tahoma" w:eastAsia="Tahoma" w:hAnsi="Tahoma" w:cs="Tahoma"/>
          <w:spacing w:val="-4"/>
        </w:rPr>
        <w:t>v</w:t>
      </w:r>
      <w:r w:rsidRPr="00582AC9">
        <w:rPr>
          <w:rFonts w:ascii="Tahoma" w:eastAsia="Tahoma" w:hAnsi="Tahoma" w:cs="Tahoma"/>
          <w:spacing w:val="-2"/>
        </w:rPr>
        <w:t>od</w:t>
      </w:r>
      <w:r w:rsidRPr="00582AC9">
        <w:rPr>
          <w:rFonts w:ascii="Tahoma" w:eastAsia="Tahoma" w:hAnsi="Tahoma" w:cs="Tahoma"/>
        </w:rPr>
        <w:t xml:space="preserve">i </w:t>
      </w:r>
      <w:r w:rsidRPr="00582AC9">
        <w:rPr>
          <w:rFonts w:ascii="Tahoma" w:eastAsia="Tahoma" w:hAnsi="Tahoma" w:cs="Tahoma"/>
          <w:spacing w:val="-2"/>
        </w:rPr>
        <w:t xml:space="preserve">se </w:t>
      </w:r>
      <w:r w:rsidRPr="00582AC9">
        <w:rPr>
          <w:rFonts w:ascii="Tahoma" w:eastAsia="Tahoma" w:hAnsi="Tahoma" w:cs="Tahoma"/>
          <w:spacing w:val="-2"/>
          <w:w w:val="99"/>
        </w:rPr>
        <w:t>identifikacij</w:t>
      </w:r>
      <w:r w:rsidRPr="00582AC9">
        <w:rPr>
          <w:rFonts w:ascii="Tahoma" w:eastAsia="Tahoma" w:hAnsi="Tahoma" w:cs="Tahoma"/>
          <w:w w:val="99"/>
        </w:rPr>
        <w:t>a</w:t>
      </w:r>
      <w:r w:rsidRPr="00582AC9">
        <w:rPr>
          <w:rFonts w:ascii="Tahoma" w:eastAsia="Tahoma" w:hAnsi="Tahoma" w:cs="Tahoma"/>
          <w:spacing w:val="-21"/>
          <w:w w:val="99"/>
        </w:rPr>
        <w:t xml:space="preserve"> </w:t>
      </w:r>
      <w:r w:rsidRPr="00582AC9">
        <w:rPr>
          <w:rFonts w:ascii="Tahoma" w:eastAsia="Tahoma" w:hAnsi="Tahoma" w:cs="Tahoma"/>
          <w:spacing w:val="-4"/>
          <w:w w:val="99"/>
        </w:rPr>
        <w:t>k</w:t>
      </w:r>
      <w:r w:rsidRPr="00582AC9">
        <w:rPr>
          <w:rFonts w:ascii="Tahoma" w:eastAsia="Tahoma" w:hAnsi="Tahoma" w:cs="Tahoma"/>
          <w:spacing w:val="-2"/>
          <w:w w:val="99"/>
        </w:rPr>
        <w:t>orisnik</w:t>
      </w:r>
      <w:r w:rsidRPr="00582AC9">
        <w:rPr>
          <w:rFonts w:ascii="Tahoma" w:eastAsia="Tahoma" w:hAnsi="Tahoma" w:cs="Tahoma"/>
          <w:w w:val="99"/>
        </w:rPr>
        <w:t>a</w:t>
      </w:r>
      <w:r w:rsidRPr="00582AC9">
        <w:rPr>
          <w:rFonts w:ascii="Tahoma" w:eastAsia="Tahoma" w:hAnsi="Tahoma" w:cs="Tahoma"/>
          <w:spacing w:val="-26"/>
          <w:w w:val="99"/>
        </w:rPr>
        <w:t xml:space="preserve"> </w:t>
      </w:r>
      <w:r w:rsidRPr="00582AC9">
        <w:rPr>
          <w:rFonts w:ascii="Tahoma" w:eastAsia="Tahoma" w:hAnsi="Tahoma" w:cs="Tahoma"/>
          <w:spacing w:val="-2"/>
          <w:w w:val="99"/>
        </w:rPr>
        <w:t>odg</w:t>
      </w:r>
      <w:r w:rsidRPr="00582AC9">
        <w:rPr>
          <w:rFonts w:ascii="Tahoma" w:eastAsia="Tahoma" w:hAnsi="Tahoma" w:cs="Tahoma"/>
          <w:spacing w:val="-3"/>
          <w:w w:val="99"/>
        </w:rPr>
        <w:t>o</w:t>
      </w:r>
      <w:r w:rsidRPr="00582AC9">
        <w:rPr>
          <w:rFonts w:ascii="Tahoma" w:eastAsia="Tahoma" w:hAnsi="Tahoma" w:cs="Tahoma"/>
          <w:spacing w:val="-6"/>
          <w:w w:val="99"/>
        </w:rPr>
        <w:t>v</w:t>
      </w:r>
      <w:r w:rsidRPr="00582AC9">
        <w:rPr>
          <w:rFonts w:ascii="Tahoma" w:eastAsia="Tahoma" w:hAnsi="Tahoma" w:cs="Tahoma"/>
          <w:spacing w:val="-2"/>
          <w:w w:val="99"/>
        </w:rPr>
        <w:t>a</w:t>
      </w:r>
      <w:r w:rsidRPr="00582AC9">
        <w:rPr>
          <w:rFonts w:ascii="Tahoma" w:eastAsia="Tahoma" w:hAnsi="Tahoma" w:cs="Tahoma"/>
          <w:spacing w:val="-5"/>
          <w:w w:val="99"/>
        </w:rPr>
        <w:t>r</w:t>
      </w:r>
      <w:r w:rsidRPr="00582AC9">
        <w:rPr>
          <w:rFonts w:ascii="Tahoma" w:eastAsia="Tahoma" w:hAnsi="Tahoma" w:cs="Tahoma"/>
          <w:spacing w:val="-2"/>
          <w:w w:val="99"/>
        </w:rPr>
        <w:t>ajući</w:t>
      </w:r>
      <w:r w:rsidRPr="00582AC9">
        <w:rPr>
          <w:rFonts w:ascii="Tahoma" w:eastAsia="Tahoma" w:hAnsi="Tahoma" w:cs="Tahoma"/>
          <w:w w:val="99"/>
        </w:rPr>
        <w:t>m</w:t>
      </w:r>
      <w:r w:rsidRPr="00582AC9">
        <w:rPr>
          <w:rFonts w:ascii="Tahoma" w:eastAsia="Tahoma" w:hAnsi="Tahoma" w:cs="Tahoma"/>
          <w:spacing w:val="-26"/>
          <w:w w:val="99"/>
        </w:rPr>
        <w:t xml:space="preserve"> </w:t>
      </w:r>
      <w:r w:rsidRPr="00582AC9">
        <w:rPr>
          <w:rFonts w:ascii="Tahoma" w:eastAsia="Tahoma" w:hAnsi="Tahoma" w:cs="Tahoma"/>
          <w:spacing w:val="-2"/>
        </w:rPr>
        <w:t>ug</w:t>
      </w:r>
      <w:r w:rsidRPr="00582AC9">
        <w:rPr>
          <w:rFonts w:ascii="Tahoma" w:eastAsia="Tahoma" w:hAnsi="Tahoma" w:cs="Tahoma"/>
          <w:spacing w:val="-3"/>
        </w:rPr>
        <w:t>o</w:t>
      </w:r>
      <w:r w:rsidRPr="00582AC9">
        <w:rPr>
          <w:rFonts w:ascii="Tahoma" w:eastAsia="Tahoma" w:hAnsi="Tahoma" w:cs="Tahoma"/>
          <w:spacing w:val="-4"/>
        </w:rPr>
        <w:t>v</w:t>
      </w:r>
      <w:r w:rsidRPr="00582AC9">
        <w:rPr>
          <w:rFonts w:ascii="Tahoma" w:eastAsia="Tahoma" w:hAnsi="Tahoma" w:cs="Tahoma"/>
          <w:spacing w:val="-2"/>
        </w:rPr>
        <w:t>o</w:t>
      </w:r>
      <w:r w:rsidRPr="00582AC9">
        <w:rPr>
          <w:rFonts w:ascii="Tahoma" w:eastAsia="Tahoma" w:hAnsi="Tahoma" w:cs="Tahoma"/>
          <w:spacing w:val="-3"/>
        </w:rPr>
        <w:t>r</w:t>
      </w:r>
      <w:r w:rsidRPr="00582AC9">
        <w:rPr>
          <w:rFonts w:ascii="Tahoma" w:eastAsia="Tahoma" w:hAnsi="Tahoma" w:cs="Tahoma"/>
          <w:spacing w:val="-2"/>
        </w:rPr>
        <w:t>eni</w:t>
      </w:r>
      <w:r w:rsidRPr="00582AC9">
        <w:rPr>
          <w:rFonts w:ascii="Tahoma" w:eastAsia="Tahoma" w:hAnsi="Tahoma" w:cs="Tahoma"/>
        </w:rPr>
        <w:t xml:space="preserve">m </w:t>
      </w:r>
      <w:r w:rsidRPr="00582AC9">
        <w:rPr>
          <w:rFonts w:ascii="Tahoma" w:eastAsia="Tahoma" w:hAnsi="Tahoma" w:cs="Tahoma"/>
          <w:spacing w:val="-2"/>
        </w:rPr>
        <w:t>s</w:t>
      </w:r>
      <w:r w:rsidRPr="00582AC9">
        <w:rPr>
          <w:rFonts w:ascii="Tahoma" w:eastAsia="Tahoma" w:hAnsi="Tahoma" w:cs="Tahoma"/>
          <w:spacing w:val="-3"/>
        </w:rPr>
        <w:t>r</w:t>
      </w:r>
      <w:r w:rsidRPr="00582AC9">
        <w:rPr>
          <w:rFonts w:ascii="Tahoma" w:eastAsia="Tahoma" w:hAnsi="Tahoma" w:cs="Tahoma"/>
          <w:spacing w:val="-2"/>
        </w:rPr>
        <w:t>eds</w:t>
      </w:r>
      <w:r w:rsidRPr="00582AC9">
        <w:rPr>
          <w:rFonts w:ascii="Tahoma" w:eastAsia="Tahoma" w:hAnsi="Tahoma" w:cs="Tahoma"/>
          <w:spacing w:val="-4"/>
        </w:rPr>
        <w:t>tv</w:t>
      </w:r>
      <w:r w:rsidRPr="00582AC9">
        <w:rPr>
          <w:rFonts w:ascii="Tahoma" w:eastAsia="Tahoma" w:hAnsi="Tahoma" w:cs="Tahoma"/>
          <w:spacing w:val="-2"/>
        </w:rPr>
        <w:t>o</w:t>
      </w:r>
      <w:r w:rsidRPr="00582AC9">
        <w:rPr>
          <w:rFonts w:ascii="Tahoma" w:eastAsia="Tahoma" w:hAnsi="Tahoma" w:cs="Tahoma"/>
        </w:rPr>
        <w:t>m</w:t>
      </w:r>
      <w:r w:rsidRPr="00582AC9">
        <w:rPr>
          <w:rFonts w:ascii="Tahoma" w:eastAsia="Tahoma" w:hAnsi="Tahoma" w:cs="Tahoma"/>
          <w:spacing w:val="-4"/>
        </w:rPr>
        <w:t xml:space="preserve"> </w:t>
      </w:r>
      <w:r w:rsidRPr="00582AC9">
        <w:rPr>
          <w:rFonts w:ascii="Tahoma" w:eastAsia="Tahoma" w:hAnsi="Tahoma" w:cs="Tahoma"/>
          <w:spacing w:val="-2"/>
        </w:rPr>
        <w:t>z</w:t>
      </w:r>
      <w:r w:rsidRPr="00582AC9">
        <w:rPr>
          <w:rFonts w:ascii="Tahoma" w:eastAsia="Tahoma" w:hAnsi="Tahoma" w:cs="Tahoma"/>
        </w:rPr>
        <w:t>a</w:t>
      </w:r>
      <w:r w:rsidRPr="00582AC9">
        <w:rPr>
          <w:rFonts w:ascii="Tahoma" w:eastAsia="Tahoma" w:hAnsi="Tahoma" w:cs="Tahoma"/>
          <w:spacing w:val="-4"/>
        </w:rPr>
        <w:t xml:space="preserve"> </w:t>
      </w:r>
      <w:r w:rsidRPr="00582AC9">
        <w:rPr>
          <w:rFonts w:ascii="Tahoma" w:eastAsia="Tahoma" w:hAnsi="Tahoma" w:cs="Tahoma"/>
          <w:spacing w:val="-2"/>
        </w:rPr>
        <w:t>identifikaciju.</w:t>
      </w:r>
    </w:p>
    <w:p w14:paraId="0B3D2DCD"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10.2. </w:t>
      </w:r>
      <w:r w:rsidRPr="00582AC9">
        <w:rPr>
          <w:rFonts w:ascii="Tahoma" w:eastAsia="Tahoma" w:hAnsi="Tahoma" w:cs="Tahoma"/>
          <w:spacing w:val="-11"/>
        </w:rPr>
        <w:t>Z</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6"/>
        </w:rPr>
        <w:t>upo</w:t>
      </w:r>
      <w:r w:rsidRPr="00582AC9">
        <w:rPr>
          <w:rFonts w:ascii="Tahoma" w:eastAsia="Tahoma" w:hAnsi="Tahoma" w:cs="Tahoma"/>
          <w:spacing w:val="-9"/>
        </w:rPr>
        <w:t>r</w:t>
      </w:r>
      <w:r w:rsidRPr="00582AC9">
        <w:rPr>
          <w:rFonts w:ascii="Tahoma" w:eastAsia="Tahoma" w:hAnsi="Tahoma" w:cs="Tahoma"/>
          <w:spacing w:val="-6"/>
        </w:rPr>
        <w:t>ab</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6"/>
        </w:rPr>
        <w:t>sust</w:t>
      </w:r>
      <w:r w:rsidRPr="00582AC9">
        <w:rPr>
          <w:rFonts w:ascii="Tahoma" w:eastAsia="Tahoma" w:hAnsi="Tahoma" w:cs="Tahoma"/>
          <w:spacing w:val="-7"/>
        </w:rPr>
        <w:t>a</w:t>
      </w:r>
      <w:r w:rsidRPr="00582AC9">
        <w:rPr>
          <w:rFonts w:ascii="Tahoma" w:eastAsia="Tahoma" w:hAnsi="Tahoma" w:cs="Tahoma"/>
          <w:spacing w:val="-10"/>
        </w:rPr>
        <w:t>v</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6"/>
        </w:rPr>
        <w:t>di</w:t>
      </w:r>
      <w:r w:rsidRPr="00582AC9">
        <w:rPr>
          <w:rFonts w:ascii="Tahoma" w:eastAsia="Tahoma" w:hAnsi="Tahoma" w:cs="Tahoma"/>
          <w:spacing w:val="-7"/>
        </w:rPr>
        <w:t>r</w:t>
      </w:r>
      <w:r w:rsidRPr="00582AC9">
        <w:rPr>
          <w:rFonts w:ascii="Tahoma" w:eastAsia="Tahoma" w:hAnsi="Tahoma" w:cs="Tahoma"/>
          <w:spacing w:val="-6"/>
        </w:rPr>
        <w:t>ektni</w:t>
      </w:r>
      <w:r w:rsidRPr="00582AC9">
        <w:rPr>
          <w:rFonts w:ascii="Tahoma" w:eastAsia="Tahoma" w:hAnsi="Tahoma" w:cs="Tahoma"/>
        </w:rPr>
        <w:t>h</w:t>
      </w:r>
      <w:r w:rsidR="001A2884" w:rsidRPr="00582AC9">
        <w:rPr>
          <w:rFonts w:ascii="Tahoma" w:eastAsia="Tahoma" w:hAnsi="Tahoma" w:cs="Tahoma"/>
        </w:rPr>
        <w:t xml:space="preserve"> </w:t>
      </w:r>
      <w:r w:rsidRPr="00582AC9">
        <w:rPr>
          <w:rFonts w:ascii="Tahoma" w:eastAsia="Tahoma" w:hAnsi="Tahoma" w:cs="Tahoma"/>
          <w:spacing w:val="-6"/>
        </w:rPr>
        <w:t>kanal</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12"/>
        </w:rPr>
        <w:t>K</w:t>
      </w:r>
      <w:r w:rsidRPr="00582AC9">
        <w:rPr>
          <w:rFonts w:ascii="Tahoma" w:eastAsia="Tahoma" w:hAnsi="Tahoma" w:cs="Tahoma"/>
          <w:spacing w:val="-6"/>
        </w:rPr>
        <w:t>orisni</w:t>
      </w:r>
      <w:r w:rsidRPr="00582AC9">
        <w:rPr>
          <w:rFonts w:ascii="Tahoma" w:eastAsia="Tahoma" w:hAnsi="Tahoma" w:cs="Tahoma"/>
        </w:rPr>
        <w:t xml:space="preserve">k </w:t>
      </w:r>
      <w:r w:rsidRPr="00582AC9">
        <w:rPr>
          <w:rFonts w:ascii="Tahoma" w:eastAsia="Tahoma" w:hAnsi="Tahoma" w:cs="Tahoma"/>
          <w:spacing w:val="-6"/>
        </w:rPr>
        <w:t>mo</w:t>
      </w:r>
      <w:r w:rsidRPr="00582AC9">
        <w:rPr>
          <w:rFonts w:ascii="Tahoma" w:eastAsia="Tahoma" w:hAnsi="Tahoma" w:cs="Tahoma"/>
          <w:spacing w:val="-9"/>
        </w:rPr>
        <w:t>r</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6"/>
        </w:rPr>
        <w:t>osigu</w:t>
      </w:r>
      <w:r w:rsidRPr="00582AC9">
        <w:rPr>
          <w:rFonts w:ascii="Tahoma" w:eastAsia="Tahoma" w:hAnsi="Tahoma" w:cs="Tahoma"/>
          <w:spacing w:val="-9"/>
        </w:rPr>
        <w:t>r</w:t>
      </w:r>
      <w:r w:rsidRPr="00582AC9">
        <w:rPr>
          <w:rFonts w:ascii="Tahoma" w:eastAsia="Tahoma" w:hAnsi="Tahoma" w:cs="Tahoma"/>
          <w:spacing w:val="-6"/>
        </w:rPr>
        <w:t>at</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6"/>
        </w:rPr>
        <w:t>odg</w:t>
      </w:r>
      <w:r w:rsidRPr="00582AC9">
        <w:rPr>
          <w:rFonts w:ascii="Tahoma" w:eastAsia="Tahoma" w:hAnsi="Tahoma" w:cs="Tahoma"/>
          <w:spacing w:val="-7"/>
        </w:rPr>
        <w:t>o</w:t>
      </w:r>
      <w:r w:rsidRPr="00582AC9">
        <w:rPr>
          <w:rFonts w:ascii="Tahoma" w:eastAsia="Tahoma" w:hAnsi="Tahoma" w:cs="Tahoma"/>
          <w:spacing w:val="-10"/>
        </w:rPr>
        <w:t>v</w:t>
      </w:r>
      <w:r w:rsidRPr="00582AC9">
        <w:rPr>
          <w:rFonts w:ascii="Tahoma" w:eastAsia="Tahoma" w:hAnsi="Tahoma" w:cs="Tahoma"/>
          <w:spacing w:val="-6"/>
        </w:rPr>
        <w:t>a</w:t>
      </w:r>
      <w:r w:rsidRPr="00582AC9">
        <w:rPr>
          <w:rFonts w:ascii="Tahoma" w:eastAsia="Tahoma" w:hAnsi="Tahoma" w:cs="Tahoma"/>
          <w:spacing w:val="-9"/>
        </w:rPr>
        <w:t>r</w:t>
      </w:r>
      <w:r w:rsidRPr="00582AC9">
        <w:rPr>
          <w:rFonts w:ascii="Tahoma" w:eastAsia="Tahoma" w:hAnsi="Tahoma" w:cs="Tahoma"/>
          <w:spacing w:val="-6"/>
        </w:rPr>
        <w:t>ajuć</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9"/>
        </w:rPr>
        <w:t>r</w:t>
      </w:r>
      <w:r w:rsidRPr="00582AC9">
        <w:rPr>
          <w:rFonts w:ascii="Tahoma" w:eastAsia="Tahoma" w:hAnsi="Tahoma" w:cs="Tahoma"/>
          <w:spacing w:val="-6"/>
        </w:rPr>
        <w:t>ačunaln</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6"/>
        </w:rPr>
        <w:t>(st</w:t>
      </w:r>
      <w:r w:rsidRPr="00582AC9">
        <w:rPr>
          <w:rFonts w:ascii="Tahoma" w:eastAsia="Tahoma" w:hAnsi="Tahoma" w:cs="Tahoma"/>
          <w:spacing w:val="-7"/>
        </w:rPr>
        <w:t>r</w:t>
      </w:r>
      <w:r w:rsidRPr="00582AC9">
        <w:rPr>
          <w:rFonts w:ascii="Tahoma" w:eastAsia="Tahoma" w:hAnsi="Tahoma" w:cs="Tahoma"/>
          <w:spacing w:val="-6"/>
        </w:rPr>
        <w:t xml:space="preserve">ojnu </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6"/>
        </w:rPr>
        <w:t>p</w:t>
      </w:r>
      <w:r w:rsidRPr="00582AC9">
        <w:rPr>
          <w:rFonts w:ascii="Tahoma" w:eastAsia="Tahoma" w:hAnsi="Tahoma" w:cs="Tahoma"/>
          <w:spacing w:val="-7"/>
        </w:rPr>
        <w:t>r</w:t>
      </w:r>
      <w:r w:rsidRPr="00582AC9">
        <w:rPr>
          <w:rFonts w:ascii="Tahoma" w:eastAsia="Tahoma" w:hAnsi="Tahoma" w:cs="Tahoma"/>
          <w:spacing w:val="-6"/>
        </w:rPr>
        <w:t>og</w:t>
      </w:r>
      <w:r w:rsidRPr="00582AC9">
        <w:rPr>
          <w:rFonts w:ascii="Tahoma" w:eastAsia="Tahoma" w:hAnsi="Tahoma" w:cs="Tahoma"/>
          <w:spacing w:val="-9"/>
        </w:rPr>
        <w:t>r</w:t>
      </w:r>
      <w:r w:rsidRPr="00582AC9">
        <w:rPr>
          <w:rFonts w:ascii="Tahoma" w:eastAsia="Tahoma" w:hAnsi="Tahoma" w:cs="Tahoma"/>
          <w:spacing w:val="-6"/>
        </w:rPr>
        <w:t>amsku</w:t>
      </w:r>
      <w:r w:rsidRPr="00582AC9">
        <w:rPr>
          <w:rFonts w:ascii="Tahoma" w:eastAsia="Tahoma" w:hAnsi="Tahoma" w:cs="Tahoma"/>
        </w:rPr>
        <w:t>)</w:t>
      </w:r>
      <w:r w:rsidR="001A2884" w:rsidRPr="00582AC9">
        <w:rPr>
          <w:rFonts w:ascii="Tahoma" w:eastAsia="Tahoma" w:hAnsi="Tahoma" w:cs="Tahoma"/>
        </w:rPr>
        <w:t xml:space="preserve"> </w:t>
      </w:r>
      <w:r w:rsidRPr="00582AC9">
        <w:rPr>
          <w:rFonts w:ascii="Tahoma" w:eastAsia="Tahoma" w:hAnsi="Tahoma" w:cs="Tahoma"/>
          <w:spacing w:val="-6"/>
        </w:rPr>
        <w:t>t</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8"/>
        </w:rPr>
        <w:t>k</w:t>
      </w:r>
      <w:r w:rsidRPr="00582AC9">
        <w:rPr>
          <w:rFonts w:ascii="Tahoma" w:eastAsia="Tahoma" w:hAnsi="Tahoma" w:cs="Tahoma"/>
          <w:spacing w:val="-6"/>
        </w:rPr>
        <w:t>omunikacijsk</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6"/>
        </w:rPr>
        <w:t>op</w:t>
      </w:r>
      <w:r w:rsidRPr="00582AC9">
        <w:rPr>
          <w:rFonts w:ascii="Tahoma" w:eastAsia="Tahoma" w:hAnsi="Tahoma" w:cs="Tahoma"/>
          <w:spacing w:val="-7"/>
        </w:rPr>
        <w:t>r</w:t>
      </w:r>
      <w:r w:rsidRPr="00582AC9">
        <w:rPr>
          <w:rFonts w:ascii="Tahoma" w:eastAsia="Tahoma" w:hAnsi="Tahoma" w:cs="Tahoma"/>
          <w:spacing w:val="-6"/>
        </w:rPr>
        <w:t>em</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8"/>
        </w:rPr>
        <w:t>k</w:t>
      </w:r>
      <w:r w:rsidRPr="00582AC9">
        <w:rPr>
          <w:rFonts w:ascii="Tahoma" w:eastAsia="Tahoma" w:hAnsi="Tahoma" w:cs="Tahoma"/>
          <w:spacing w:val="-6"/>
        </w:rPr>
        <w:t>oja j</w:t>
      </w:r>
      <w:r w:rsidRPr="00582AC9">
        <w:rPr>
          <w:rFonts w:ascii="Tahoma" w:eastAsia="Tahoma" w:hAnsi="Tahoma" w:cs="Tahoma"/>
        </w:rPr>
        <w:t xml:space="preserve">e </w:t>
      </w:r>
      <w:r w:rsidRPr="00582AC9">
        <w:rPr>
          <w:rFonts w:ascii="Tahoma" w:eastAsia="Tahoma" w:hAnsi="Tahoma" w:cs="Tahoma"/>
          <w:spacing w:val="-6"/>
        </w:rPr>
        <w:t>od</w:t>
      </w:r>
      <w:r w:rsidRPr="00582AC9">
        <w:rPr>
          <w:rFonts w:ascii="Tahoma" w:eastAsia="Tahoma" w:hAnsi="Tahoma" w:cs="Tahoma"/>
          <w:spacing w:val="-7"/>
        </w:rPr>
        <w:t>r</w:t>
      </w:r>
      <w:r w:rsidRPr="00582AC9">
        <w:rPr>
          <w:rFonts w:ascii="Tahoma" w:eastAsia="Tahoma" w:hAnsi="Tahoma" w:cs="Tahoma"/>
          <w:spacing w:val="-6"/>
        </w:rPr>
        <w:t>eđen</w:t>
      </w:r>
      <w:r w:rsidRPr="00582AC9">
        <w:rPr>
          <w:rFonts w:ascii="Tahoma" w:eastAsia="Tahoma" w:hAnsi="Tahoma" w:cs="Tahoma"/>
        </w:rPr>
        <w:t xml:space="preserve">a u </w:t>
      </w:r>
      <w:r w:rsidRPr="00582AC9">
        <w:rPr>
          <w:rFonts w:ascii="Tahoma" w:eastAsia="Tahoma" w:hAnsi="Tahoma" w:cs="Tahoma"/>
          <w:spacing w:val="-6"/>
        </w:rPr>
        <w:t>tehnički</w:t>
      </w:r>
      <w:r w:rsidRPr="00582AC9">
        <w:rPr>
          <w:rFonts w:ascii="Tahoma" w:eastAsia="Tahoma" w:hAnsi="Tahoma" w:cs="Tahoma"/>
        </w:rPr>
        <w:t xml:space="preserve">m </w:t>
      </w:r>
      <w:r w:rsidRPr="00582AC9">
        <w:rPr>
          <w:rFonts w:ascii="Tahoma" w:eastAsia="Tahoma" w:hAnsi="Tahoma" w:cs="Tahoma"/>
          <w:spacing w:val="-6"/>
        </w:rPr>
        <w:t>zahtjevim</w:t>
      </w:r>
      <w:r w:rsidRPr="00582AC9">
        <w:rPr>
          <w:rFonts w:ascii="Tahoma" w:eastAsia="Tahoma" w:hAnsi="Tahoma" w:cs="Tahoma"/>
        </w:rPr>
        <w:t xml:space="preserve">a </w:t>
      </w:r>
      <w:r w:rsidRPr="00582AC9">
        <w:rPr>
          <w:rFonts w:ascii="Tahoma" w:eastAsia="Tahoma" w:hAnsi="Tahoma" w:cs="Tahoma"/>
          <w:spacing w:val="-6"/>
        </w:rPr>
        <w:t>pojedinog di</w:t>
      </w:r>
      <w:r w:rsidRPr="00582AC9">
        <w:rPr>
          <w:rFonts w:ascii="Tahoma" w:eastAsia="Tahoma" w:hAnsi="Tahoma" w:cs="Tahoma"/>
          <w:spacing w:val="-7"/>
        </w:rPr>
        <w:t>r</w:t>
      </w:r>
      <w:r w:rsidRPr="00582AC9">
        <w:rPr>
          <w:rFonts w:ascii="Tahoma" w:eastAsia="Tahoma" w:hAnsi="Tahoma" w:cs="Tahoma"/>
          <w:spacing w:val="-6"/>
        </w:rPr>
        <w:t>ektno</w:t>
      </w:r>
      <w:r w:rsidRPr="00582AC9">
        <w:rPr>
          <w:rFonts w:ascii="Tahoma" w:eastAsia="Tahoma" w:hAnsi="Tahoma" w:cs="Tahoma"/>
        </w:rPr>
        <w:t xml:space="preserve">g </w:t>
      </w:r>
      <w:r w:rsidRPr="00582AC9">
        <w:rPr>
          <w:rFonts w:ascii="Tahoma" w:eastAsia="Tahoma" w:hAnsi="Tahoma" w:cs="Tahoma"/>
          <w:spacing w:val="-6"/>
        </w:rPr>
        <w:t>kanala</w:t>
      </w:r>
      <w:r w:rsidRPr="00582AC9">
        <w:rPr>
          <w:rFonts w:ascii="Tahoma" w:eastAsia="Tahoma" w:hAnsi="Tahoma" w:cs="Tahoma"/>
        </w:rPr>
        <w:t xml:space="preserve">. </w:t>
      </w:r>
      <w:hyperlink>
        <w:r w:rsidRPr="00582AC9">
          <w:rPr>
            <w:rFonts w:ascii="Tahoma" w:eastAsia="Tahoma" w:hAnsi="Tahoma" w:cs="Tahoma"/>
            <w:spacing w:val="-12"/>
          </w:rPr>
          <w:t>K</w:t>
        </w:r>
        <w:r w:rsidRPr="00582AC9">
          <w:rPr>
            <w:rFonts w:ascii="Tahoma" w:eastAsia="Tahoma" w:hAnsi="Tahoma" w:cs="Tahoma"/>
            <w:spacing w:val="-6"/>
          </w:rPr>
          <w:t>orisni</w:t>
        </w:r>
        <w:r w:rsidRPr="00582AC9">
          <w:rPr>
            <w:rFonts w:ascii="Tahoma" w:eastAsia="Tahoma" w:hAnsi="Tahoma" w:cs="Tahoma"/>
          </w:rPr>
          <w:t xml:space="preserve">k </w:t>
        </w:r>
        <w:r w:rsidRPr="00582AC9">
          <w:rPr>
            <w:rFonts w:ascii="Tahoma" w:eastAsia="Tahoma" w:hAnsi="Tahoma" w:cs="Tahoma"/>
            <w:spacing w:val="-6"/>
          </w:rPr>
          <w:t>je</w:t>
        </w:r>
        <w:r w:rsidRPr="00582AC9">
          <w:rPr>
            <w:rFonts w:ascii="Tahoma" w:eastAsia="Tahoma" w:hAnsi="Tahoma" w:cs="Tahoma"/>
          </w:rPr>
          <w:t>,</w:t>
        </w:r>
        <w:r w:rsidRPr="00582AC9">
          <w:rPr>
            <w:rFonts w:ascii="Tahoma" w:eastAsia="Tahoma" w:hAnsi="Tahoma" w:cs="Tahoma"/>
            <w:spacing w:val="-19"/>
          </w:rPr>
          <w:t xml:space="preserve"> </w:t>
        </w:r>
        <w:r w:rsidRPr="00582AC9">
          <w:rPr>
            <w:rFonts w:ascii="Tahoma" w:eastAsia="Tahoma" w:hAnsi="Tahoma" w:cs="Tahoma"/>
            <w:spacing w:val="-7"/>
          </w:rPr>
          <w:t>o</w:t>
        </w:r>
        <w:r w:rsidRPr="00582AC9">
          <w:rPr>
            <w:rFonts w:ascii="Tahoma" w:eastAsia="Tahoma" w:hAnsi="Tahoma" w:cs="Tahoma"/>
            <w:spacing w:val="-6"/>
          </w:rPr>
          <w:t>visn</w:t>
        </w:r>
        <w:r w:rsidRPr="00582AC9">
          <w:rPr>
            <w:rFonts w:ascii="Tahoma" w:eastAsia="Tahoma" w:hAnsi="Tahoma" w:cs="Tahoma"/>
          </w:rPr>
          <w:t>o</w:t>
        </w:r>
        <w:r w:rsidRPr="00582AC9">
          <w:rPr>
            <w:rFonts w:ascii="Tahoma" w:eastAsia="Tahoma" w:hAnsi="Tahoma" w:cs="Tahoma"/>
            <w:spacing w:val="-19"/>
          </w:rPr>
          <w:t xml:space="preserve"> </w:t>
        </w:r>
        <w:r w:rsidRPr="00582AC9">
          <w:rPr>
            <w:rFonts w:ascii="Tahoma" w:eastAsia="Tahoma" w:hAnsi="Tahoma" w:cs="Tahoma"/>
          </w:rPr>
          <w:t>o</w:t>
        </w:r>
        <w:r w:rsidRPr="00582AC9">
          <w:rPr>
            <w:rFonts w:ascii="Tahoma" w:eastAsia="Tahoma" w:hAnsi="Tahoma" w:cs="Tahoma"/>
            <w:spacing w:val="-19"/>
          </w:rPr>
          <w:t xml:space="preserve"> </w:t>
        </w:r>
        <w:r w:rsidRPr="00582AC9">
          <w:rPr>
            <w:rFonts w:ascii="Tahoma" w:eastAsia="Tahoma" w:hAnsi="Tahoma" w:cs="Tahoma"/>
            <w:spacing w:val="-6"/>
          </w:rPr>
          <w:lastRenderedPageBreak/>
          <w:t>tehnički</w:t>
        </w:r>
        <w:r w:rsidRPr="00582AC9">
          <w:rPr>
            <w:rFonts w:ascii="Tahoma" w:eastAsia="Tahoma" w:hAnsi="Tahoma" w:cs="Tahoma"/>
          </w:rPr>
          <w:t>m</w:t>
        </w:r>
        <w:r w:rsidRPr="00582AC9">
          <w:rPr>
            <w:rFonts w:ascii="Tahoma" w:eastAsia="Tahoma" w:hAnsi="Tahoma" w:cs="Tahoma"/>
            <w:spacing w:val="-19"/>
          </w:rPr>
          <w:t xml:space="preserve"> </w:t>
        </w:r>
        <w:r w:rsidRPr="00582AC9">
          <w:rPr>
            <w:rFonts w:ascii="Tahoma" w:eastAsia="Tahoma" w:hAnsi="Tahoma" w:cs="Tahoma"/>
            <w:spacing w:val="-6"/>
          </w:rPr>
          <w:t>zahtjevim</w:t>
        </w:r>
        <w:r w:rsidRPr="00582AC9">
          <w:rPr>
            <w:rFonts w:ascii="Tahoma" w:eastAsia="Tahoma" w:hAnsi="Tahoma" w:cs="Tahoma"/>
          </w:rPr>
          <w:t>a</w:t>
        </w:r>
        <w:r w:rsidRPr="00582AC9">
          <w:rPr>
            <w:rFonts w:ascii="Tahoma" w:eastAsia="Tahoma" w:hAnsi="Tahoma" w:cs="Tahoma"/>
            <w:spacing w:val="-19"/>
          </w:rPr>
          <w:t xml:space="preserve"> </w:t>
        </w:r>
        <w:r w:rsidRPr="00582AC9">
          <w:rPr>
            <w:rFonts w:ascii="Tahoma" w:eastAsia="Tahoma" w:hAnsi="Tahoma" w:cs="Tahoma"/>
            <w:spacing w:val="-6"/>
          </w:rPr>
          <w:t>pojedino</w:t>
        </w:r>
        <w:r w:rsidRPr="00582AC9">
          <w:rPr>
            <w:rFonts w:ascii="Tahoma" w:eastAsia="Tahoma" w:hAnsi="Tahoma" w:cs="Tahoma"/>
          </w:rPr>
          <w:t>g</w:t>
        </w:r>
        <w:r w:rsidRPr="00582AC9">
          <w:rPr>
            <w:rFonts w:ascii="Tahoma" w:eastAsia="Tahoma" w:hAnsi="Tahoma" w:cs="Tahoma"/>
            <w:spacing w:val="-19"/>
          </w:rPr>
          <w:t xml:space="preserve"> </w:t>
        </w:r>
        <w:r w:rsidRPr="00582AC9">
          <w:rPr>
            <w:rFonts w:ascii="Tahoma" w:eastAsia="Tahoma" w:hAnsi="Tahoma" w:cs="Tahoma"/>
            <w:spacing w:val="-6"/>
          </w:rPr>
          <w:t>kanala, duža</w:t>
        </w:r>
        <w:r w:rsidRPr="00582AC9">
          <w:rPr>
            <w:rFonts w:ascii="Tahoma" w:eastAsia="Tahoma" w:hAnsi="Tahoma" w:cs="Tahoma"/>
          </w:rPr>
          <w:t>n</w:t>
        </w:r>
        <w:r w:rsidRPr="00582AC9">
          <w:rPr>
            <w:rFonts w:ascii="Tahoma" w:eastAsia="Tahoma" w:hAnsi="Tahoma" w:cs="Tahoma"/>
            <w:spacing w:val="55"/>
          </w:rPr>
          <w:t xml:space="preserve"> </w:t>
        </w:r>
        <w:r w:rsidRPr="00582AC9">
          <w:rPr>
            <w:rFonts w:ascii="Tahoma" w:eastAsia="Tahoma" w:hAnsi="Tahoma" w:cs="Tahoma"/>
            <w:spacing w:val="-5"/>
          </w:rPr>
          <w:t>B</w:t>
        </w:r>
        <w:r w:rsidRPr="00582AC9">
          <w:rPr>
            <w:rFonts w:ascii="Tahoma" w:eastAsia="Tahoma" w:hAnsi="Tahoma" w:cs="Tahoma"/>
            <w:spacing w:val="-6"/>
          </w:rPr>
          <w:t>ank</w:t>
        </w:r>
        <w:r w:rsidRPr="00582AC9">
          <w:rPr>
            <w:rFonts w:ascii="Tahoma" w:eastAsia="Tahoma" w:hAnsi="Tahoma" w:cs="Tahoma"/>
          </w:rPr>
          <w:t>u</w:t>
        </w:r>
        <w:r w:rsidRPr="00582AC9">
          <w:rPr>
            <w:rFonts w:ascii="Tahoma" w:eastAsia="Tahoma" w:hAnsi="Tahoma" w:cs="Tahoma"/>
            <w:spacing w:val="55"/>
          </w:rPr>
          <w:t xml:space="preserve"> </w:t>
        </w:r>
        <w:r w:rsidRPr="00582AC9">
          <w:rPr>
            <w:rFonts w:ascii="Tahoma" w:eastAsia="Tahoma" w:hAnsi="Tahoma" w:cs="Tahoma"/>
            <w:spacing w:val="-6"/>
          </w:rPr>
          <w:t>ob</w:t>
        </w:r>
        <w:r w:rsidRPr="00582AC9">
          <w:rPr>
            <w:rFonts w:ascii="Tahoma" w:eastAsia="Tahoma" w:hAnsi="Tahoma" w:cs="Tahoma"/>
            <w:spacing w:val="-7"/>
          </w:rPr>
          <w:t>a</w:t>
        </w:r>
        <w:r w:rsidRPr="00582AC9">
          <w:rPr>
            <w:rFonts w:ascii="Tahoma" w:eastAsia="Tahoma" w:hAnsi="Tahoma" w:cs="Tahoma"/>
            <w:spacing w:val="-6"/>
          </w:rPr>
          <w:t>vijestit</w:t>
        </w:r>
        <w:r w:rsidRPr="00582AC9">
          <w:rPr>
            <w:rFonts w:ascii="Tahoma" w:eastAsia="Tahoma" w:hAnsi="Tahoma" w:cs="Tahoma"/>
          </w:rPr>
          <w:t>i</w:t>
        </w:r>
        <w:r w:rsidRPr="00582AC9">
          <w:rPr>
            <w:rFonts w:ascii="Tahoma" w:eastAsia="Tahoma" w:hAnsi="Tahoma" w:cs="Tahoma"/>
            <w:spacing w:val="55"/>
          </w:rPr>
          <w:t xml:space="preserve"> </w:t>
        </w:r>
        <w:r w:rsidRPr="00582AC9">
          <w:rPr>
            <w:rFonts w:ascii="Tahoma" w:eastAsia="Tahoma" w:hAnsi="Tahoma" w:cs="Tahoma"/>
          </w:rPr>
          <w:t>o</w:t>
        </w:r>
        <w:r w:rsidRPr="00582AC9">
          <w:rPr>
            <w:rFonts w:ascii="Tahoma" w:eastAsia="Tahoma" w:hAnsi="Tahoma" w:cs="Tahoma"/>
            <w:spacing w:val="55"/>
          </w:rPr>
          <w:t xml:space="preserve"> </w:t>
        </w:r>
        <w:r w:rsidRPr="00582AC9">
          <w:rPr>
            <w:rFonts w:ascii="Tahoma" w:eastAsia="Tahoma" w:hAnsi="Tahoma" w:cs="Tahoma"/>
            <w:spacing w:val="-6"/>
          </w:rPr>
          <w:t>vrst</w:t>
        </w:r>
        <w:r w:rsidRPr="00582AC9">
          <w:rPr>
            <w:rFonts w:ascii="Tahoma" w:eastAsia="Tahoma" w:hAnsi="Tahoma" w:cs="Tahoma"/>
          </w:rPr>
          <w:t>i</w:t>
        </w:r>
        <w:r w:rsidRPr="00582AC9">
          <w:rPr>
            <w:rFonts w:ascii="Tahoma" w:eastAsia="Tahoma" w:hAnsi="Tahoma" w:cs="Tahoma"/>
            <w:spacing w:val="55"/>
          </w:rPr>
          <w:t xml:space="preserve"> </w:t>
        </w:r>
        <w:r w:rsidRPr="00582AC9">
          <w:rPr>
            <w:rFonts w:ascii="Tahoma" w:eastAsia="Tahoma" w:hAnsi="Tahoma" w:cs="Tahoma"/>
            <w:spacing w:val="-6"/>
          </w:rPr>
          <w:t>op</w:t>
        </w:r>
        <w:r w:rsidRPr="00582AC9">
          <w:rPr>
            <w:rFonts w:ascii="Tahoma" w:eastAsia="Tahoma" w:hAnsi="Tahoma" w:cs="Tahoma"/>
            <w:spacing w:val="-7"/>
          </w:rPr>
          <w:t>r</w:t>
        </w:r>
        <w:r w:rsidRPr="00582AC9">
          <w:rPr>
            <w:rFonts w:ascii="Tahoma" w:eastAsia="Tahoma" w:hAnsi="Tahoma" w:cs="Tahoma"/>
            <w:spacing w:val="-6"/>
          </w:rPr>
          <w:t>em</w:t>
        </w:r>
        <w:r w:rsidRPr="00582AC9">
          <w:rPr>
            <w:rFonts w:ascii="Tahoma" w:eastAsia="Tahoma" w:hAnsi="Tahoma" w:cs="Tahoma"/>
          </w:rPr>
          <w:t>e</w:t>
        </w:r>
        <w:r w:rsidRPr="00582AC9">
          <w:rPr>
            <w:rFonts w:ascii="Tahoma" w:eastAsia="Tahoma" w:hAnsi="Tahoma" w:cs="Tahoma"/>
            <w:spacing w:val="55"/>
          </w:rPr>
          <w:t xml:space="preserve"> </w:t>
        </w:r>
        <w:r w:rsidRPr="00582AC9">
          <w:rPr>
            <w:rFonts w:ascii="Tahoma" w:eastAsia="Tahoma" w:hAnsi="Tahoma" w:cs="Tahoma"/>
            <w:spacing w:val="-8"/>
          </w:rPr>
          <w:t>k</w:t>
        </w:r>
        <w:r w:rsidRPr="00582AC9">
          <w:rPr>
            <w:rFonts w:ascii="Tahoma" w:eastAsia="Tahoma" w:hAnsi="Tahoma" w:cs="Tahoma"/>
            <w:spacing w:val="-6"/>
          </w:rPr>
          <w:t>ojom s</w:t>
        </w:r>
        <w:r w:rsidRPr="00582AC9">
          <w:rPr>
            <w:rFonts w:ascii="Tahoma" w:eastAsia="Tahoma" w:hAnsi="Tahoma" w:cs="Tahoma"/>
          </w:rPr>
          <w:t xml:space="preserve">e </w:t>
        </w:r>
        <w:r w:rsidRPr="00582AC9">
          <w:rPr>
            <w:rFonts w:ascii="Tahoma" w:eastAsia="Tahoma" w:hAnsi="Tahoma" w:cs="Tahoma"/>
            <w:spacing w:val="-8"/>
          </w:rPr>
          <w:t>k</w:t>
        </w:r>
        <w:r w:rsidRPr="00582AC9">
          <w:rPr>
            <w:rFonts w:ascii="Tahoma" w:eastAsia="Tahoma" w:hAnsi="Tahoma" w:cs="Tahoma"/>
            <w:spacing w:val="-6"/>
          </w:rPr>
          <w:t>orist</w:t>
        </w:r>
        <w:r w:rsidRPr="00582AC9">
          <w:rPr>
            <w:rFonts w:ascii="Tahoma" w:eastAsia="Tahoma" w:hAnsi="Tahoma" w:cs="Tahoma"/>
          </w:rPr>
          <w:t xml:space="preserve">i </w:t>
        </w:r>
        <w:r w:rsidRPr="00582AC9">
          <w:rPr>
            <w:rFonts w:ascii="Tahoma" w:eastAsia="Tahoma" w:hAnsi="Tahoma" w:cs="Tahoma"/>
            <w:spacing w:val="-6"/>
          </w:rPr>
          <w:t>ka</w:t>
        </w:r>
        <w:r w:rsidRPr="00582AC9">
          <w:rPr>
            <w:rFonts w:ascii="Tahoma" w:eastAsia="Tahoma" w:hAnsi="Tahoma" w:cs="Tahoma"/>
            <w:spacing w:val="-8"/>
          </w:rPr>
          <w:t>k</w:t>
        </w:r>
        <w:r w:rsidRPr="00582AC9">
          <w:rPr>
            <w:rFonts w:ascii="Tahoma" w:eastAsia="Tahoma" w:hAnsi="Tahoma" w:cs="Tahoma"/>
          </w:rPr>
          <w:t xml:space="preserve">o </w:t>
        </w:r>
        <w:r w:rsidRPr="00582AC9">
          <w:rPr>
            <w:rFonts w:ascii="Tahoma" w:eastAsia="Tahoma" w:hAnsi="Tahoma" w:cs="Tahoma"/>
            <w:spacing w:val="-6"/>
          </w:rPr>
          <w:t>b</w:t>
        </w:r>
        <w:r w:rsidRPr="00582AC9">
          <w:rPr>
            <w:rFonts w:ascii="Tahoma" w:eastAsia="Tahoma" w:hAnsi="Tahoma" w:cs="Tahoma"/>
          </w:rPr>
          <w:t xml:space="preserve">i </w:t>
        </w:r>
        <w:r w:rsidRPr="00582AC9">
          <w:rPr>
            <w:rFonts w:ascii="Tahoma" w:eastAsia="Tahoma" w:hAnsi="Tahoma" w:cs="Tahoma"/>
            <w:spacing w:val="-6"/>
          </w:rPr>
          <w:t>di</w:t>
        </w:r>
        <w:r w:rsidRPr="00582AC9">
          <w:rPr>
            <w:rFonts w:ascii="Tahoma" w:eastAsia="Tahoma" w:hAnsi="Tahoma" w:cs="Tahoma"/>
            <w:spacing w:val="-7"/>
          </w:rPr>
          <w:t>r</w:t>
        </w:r>
        <w:r w:rsidRPr="00582AC9">
          <w:rPr>
            <w:rFonts w:ascii="Tahoma" w:eastAsia="Tahoma" w:hAnsi="Tahoma" w:cs="Tahoma"/>
            <w:spacing w:val="-6"/>
          </w:rPr>
          <w:t>ektn</w:t>
        </w:r>
        <w:r w:rsidRPr="00582AC9">
          <w:rPr>
            <w:rFonts w:ascii="Tahoma" w:eastAsia="Tahoma" w:hAnsi="Tahoma" w:cs="Tahoma"/>
          </w:rPr>
          <w:t xml:space="preserve">i </w:t>
        </w:r>
        <w:r w:rsidRPr="00582AC9">
          <w:rPr>
            <w:rFonts w:ascii="Tahoma" w:eastAsia="Tahoma" w:hAnsi="Tahoma" w:cs="Tahoma"/>
            <w:spacing w:val="-6"/>
          </w:rPr>
          <w:t>kana</w:t>
        </w:r>
        <w:r w:rsidRPr="00582AC9">
          <w:rPr>
            <w:rFonts w:ascii="Tahoma" w:eastAsia="Tahoma" w:hAnsi="Tahoma" w:cs="Tahoma"/>
          </w:rPr>
          <w:t xml:space="preserve">l </w:t>
        </w:r>
        <w:r w:rsidRPr="00582AC9">
          <w:rPr>
            <w:rFonts w:ascii="Tahoma" w:eastAsia="Tahoma" w:hAnsi="Tahoma" w:cs="Tahoma"/>
            <w:spacing w:val="-8"/>
          </w:rPr>
          <w:t>f</w:t>
        </w:r>
        <w:r w:rsidRPr="00582AC9">
          <w:rPr>
            <w:rFonts w:ascii="Tahoma" w:eastAsia="Tahoma" w:hAnsi="Tahoma" w:cs="Tahoma"/>
            <w:spacing w:val="-6"/>
          </w:rPr>
          <w:t>unkcioni</w:t>
        </w:r>
        <w:r w:rsidRPr="00582AC9">
          <w:rPr>
            <w:rFonts w:ascii="Tahoma" w:eastAsia="Tahoma" w:hAnsi="Tahoma" w:cs="Tahoma"/>
            <w:spacing w:val="-9"/>
          </w:rPr>
          <w:t>r</w:t>
        </w:r>
        <w:r w:rsidRPr="00582AC9">
          <w:rPr>
            <w:rFonts w:ascii="Tahoma" w:eastAsia="Tahoma" w:hAnsi="Tahoma" w:cs="Tahoma"/>
            <w:spacing w:val="-6"/>
          </w:rPr>
          <w:t>a</w:t>
        </w:r>
        <w:r w:rsidRPr="00582AC9">
          <w:rPr>
            <w:rFonts w:ascii="Tahoma" w:eastAsia="Tahoma" w:hAnsi="Tahoma" w:cs="Tahoma"/>
          </w:rPr>
          <w:t xml:space="preserve">o </w:t>
        </w:r>
        <w:r w:rsidRPr="00582AC9">
          <w:rPr>
            <w:rFonts w:ascii="Tahoma" w:eastAsia="Tahoma" w:hAnsi="Tahoma" w:cs="Tahoma"/>
            <w:spacing w:val="-6"/>
          </w:rPr>
          <w:t>na isp</w:t>
        </w:r>
        <w:r w:rsidRPr="00582AC9">
          <w:rPr>
            <w:rFonts w:ascii="Tahoma" w:eastAsia="Tahoma" w:hAnsi="Tahoma" w:cs="Tahoma"/>
            <w:spacing w:val="-9"/>
          </w:rPr>
          <w:t>r</w:t>
        </w:r>
        <w:r w:rsidRPr="00582AC9">
          <w:rPr>
            <w:rFonts w:ascii="Tahoma" w:eastAsia="Tahoma" w:hAnsi="Tahoma" w:cs="Tahoma"/>
            <w:spacing w:val="-7"/>
          </w:rPr>
          <w:t>a</w:t>
        </w:r>
        <w:r w:rsidRPr="00582AC9">
          <w:rPr>
            <w:rFonts w:ascii="Tahoma" w:eastAsia="Tahoma" w:hAnsi="Tahoma" w:cs="Tahoma"/>
            <w:spacing w:val="-10"/>
          </w:rPr>
          <w:t>v</w:t>
        </w:r>
        <w:r w:rsidRPr="00582AC9">
          <w:rPr>
            <w:rFonts w:ascii="Tahoma" w:eastAsia="Tahoma" w:hAnsi="Tahoma" w:cs="Tahoma"/>
            <w:spacing w:val="-6"/>
          </w:rPr>
          <w:t>a</w:t>
        </w:r>
        <w:r w:rsidRPr="00582AC9">
          <w:rPr>
            <w:rFonts w:ascii="Tahoma" w:eastAsia="Tahoma" w:hAnsi="Tahoma" w:cs="Tahoma"/>
          </w:rPr>
          <w:t>n</w:t>
        </w:r>
        <w:r w:rsidRPr="00582AC9">
          <w:rPr>
            <w:rFonts w:ascii="Tahoma" w:eastAsia="Tahoma" w:hAnsi="Tahoma" w:cs="Tahoma"/>
            <w:spacing w:val="-12"/>
          </w:rPr>
          <w:t xml:space="preserve"> </w:t>
        </w:r>
        <w:r w:rsidRPr="00582AC9">
          <w:rPr>
            <w:rFonts w:ascii="Tahoma" w:eastAsia="Tahoma" w:hAnsi="Tahoma" w:cs="Tahoma"/>
            <w:spacing w:val="-6"/>
          </w:rPr>
          <w:t>način.</w:t>
        </w:r>
      </w:hyperlink>
    </w:p>
    <w:p w14:paraId="4512CBD8" w14:textId="77777777" w:rsidR="005165E3" w:rsidRPr="00582AC9" w:rsidRDefault="00E73078" w:rsidP="00B73462">
      <w:pPr>
        <w:ind w:right="-50"/>
        <w:rPr>
          <w:rFonts w:ascii="Tahoma" w:eastAsia="Tahoma" w:hAnsi="Tahoma" w:cs="Tahoma"/>
        </w:rPr>
      </w:pPr>
      <w:r w:rsidRPr="00582AC9">
        <w:rPr>
          <w:rFonts w:ascii="Tahoma" w:eastAsia="Tahoma" w:hAnsi="Tahoma" w:cs="Tahoma"/>
        </w:rPr>
        <w:t xml:space="preserve">10.3. </w:t>
      </w:r>
      <w:r w:rsidRPr="00582AC9">
        <w:rPr>
          <w:rFonts w:ascii="Tahoma" w:eastAsia="Tahoma" w:hAnsi="Tahoma" w:cs="Tahoma"/>
          <w:spacing w:val="-6"/>
        </w:rPr>
        <w:t>K</w:t>
      </w:r>
      <w:r w:rsidRPr="00582AC9">
        <w:rPr>
          <w:rFonts w:ascii="Tahoma" w:eastAsia="Tahoma" w:hAnsi="Tahoma" w:cs="Tahoma"/>
        </w:rPr>
        <w:t>orisnik</w:t>
      </w:r>
      <w:r w:rsidRPr="00582AC9">
        <w:rPr>
          <w:rFonts w:ascii="Tahoma" w:eastAsia="Tahoma" w:hAnsi="Tahoma" w:cs="Tahoma"/>
          <w:spacing w:val="-7"/>
        </w:rPr>
        <w:t xml:space="preserve"> </w:t>
      </w:r>
      <w:r w:rsidRPr="00582AC9">
        <w:rPr>
          <w:rFonts w:ascii="Tahoma" w:eastAsia="Tahoma" w:hAnsi="Tahoma" w:cs="Tahoma"/>
        </w:rPr>
        <w:t>je</w:t>
      </w:r>
      <w:r w:rsidRPr="00582AC9">
        <w:rPr>
          <w:rFonts w:ascii="Tahoma" w:eastAsia="Tahoma" w:hAnsi="Tahoma" w:cs="Tahoma"/>
          <w:spacing w:val="-7"/>
        </w:rPr>
        <w:t xml:space="preserve"> </w:t>
      </w:r>
      <w:r w:rsidRPr="00582AC9">
        <w:rPr>
          <w:rFonts w:ascii="Tahoma" w:eastAsia="Tahoma" w:hAnsi="Tahoma" w:cs="Tahoma"/>
        </w:rPr>
        <w:t>odg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3"/>
        </w:rPr>
        <w:t>r</w:t>
      </w:r>
      <w:r w:rsidRPr="00582AC9">
        <w:rPr>
          <w:rFonts w:ascii="Tahoma" w:eastAsia="Tahoma" w:hAnsi="Tahoma" w:cs="Tahoma"/>
        </w:rPr>
        <w:t>an</w:t>
      </w:r>
      <w:r w:rsidRPr="00582AC9">
        <w:rPr>
          <w:rFonts w:ascii="Tahoma" w:eastAsia="Tahoma" w:hAnsi="Tahoma" w:cs="Tahoma"/>
          <w:spacing w:val="-7"/>
        </w:rPr>
        <w:t xml:space="preserve"> </w:t>
      </w:r>
      <w:r w:rsidRPr="00582AC9">
        <w:rPr>
          <w:rFonts w:ascii="Tahoma" w:eastAsia="Tahoma" w:hAnsi="Tahoma" w:cs="Tahoma"/>
        </w:rPr>
        <w:t>za</w:t>
      </w:r>
      <w:r w:rsidRPr="00582AC9">
        <w:rPr>
          <w:rFonts w:ascii="Tahoma" w:eastAsia="Tahoma" w:hAnsi="Tahoma" w:cs="Tahoma"/>
          <w:spacing w:val="-7"/>
        </w:rPr>
        <w:t xml:space="preserve"> </w:t>
      </w:r>
      <w:r w:rsidRPr="00582AC9">
        <w:rPr>
          <w:rFonts w:ascii="Tahoma" w:eastAsia="Tahoma" w:hAnsi="Tahoma" w:cs="Tahoma"/>
        </w:rPr>
        <w:t>s</w:t>
      </w:r>
      <w:r w:rsidRPr="00582AC9">
        <w:rPr>
          <w:rFonts w:ascii="Tahoma" w:eastAsia="Tahoma" w:hAnsi="Tahoma" w:cs="Tahoma"/>
          <w:spacing w:val="-2"/>
        </w:rPr>
        <w:t>v</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2"/>
        </w:rPr>
        <w:t>k</w:t>
      </w:r>
      <w:r w:rsidRPr="00582AC9">
        <w:rPr>
          <w:rFonts w:ascii="Tahoma" w:eastAsia="Tahoma" w:hAnsi="Tahoma" w:cs="Tahoma"/>
        </w:rPr>
        <w:t>ontakt</w:t>
      </w:r>
      <w:r w:rsidRPr="00582AC9">
        <w:rPr>
          <w:rFonts w:ascii="Tahoma" w:eastAsia="Tahoma" w:hAnsi="Tahoma" w:cs="Tahoma"/>
          <w:spacing w:val="-7"/>
        </w:rPr>
        <w:t xml:space="preserve"> </w:t>
      </w:r>
      <w:r w:rsidRPr="00582AC9">
        <w:rPr>
          <w:rFonts w:ascii="Tahoma" w:eastAsia="Tahoma" w:hAnsi="Tahoma" w:cs="Tahoma"/>
        </w:rPr>
        <w:t>in</w:t>
      </w:r>
      <w:r w:rsidRPr="00582AC9">
        <w:rPr>
          <w:rFonts w:ascii="Tahoma" w:eastAsia="Tahoma" w:hAnsi="Tahoma" w:cs="Tahoma"/>
          <w:spacing w:val="-2"/>
        </w:rPr>
        <w:t>f</w:t>
      </w:r>
      <w:r w:rsidRPr="00582AC9">
        <w:rPr>
          <w:rFonts w:ascii="Tahoma" w:eastAsia="Tahoma" w:hAnsi="Tahoma" w:cs="Tahoma"/>
        </w:rPr>
        <w:t>ormacije</w:t>
      </w:r>
      <w:r w:rsidR="00DA6F41" w:rsidRPr="00582AC9">
        <w:rPr>
          <w:rFonts w:ascii="Tahoma" w:eastAsia="Tahoma" w:hAnsi="Tahoma" w:cs="Tahoma"/>
        </w:rPr>
        <w:t xml:space="preserve"> </w:t>
      </w:r>
      <w:r w:rsidRPr="00582AC9">
        <w:rPr>
          <w:rFonts w:ascii="Tahoma" w:eastAsia="Tahoma" w:hAnsi="Tahoma" w:cs="Tahoma"/>
          <w:spacing w:val="-2"/>
        </w:rPr>
        <w:t>k</w:t>
      </w:r>
      <w:r w:rsidRPr="00582AC9">
        <w:rPr>
          <w:rFonts w:ascii="Tahoma" w:eastAsia="Tahoma" w:hAnsi="Tahoma" w:cs="Tahoma"/>
        </w:rPr>
        <w:t>oje je p</w:t>
      </w:r>
      <w:r w:rsidRPr="00582AC9">
        <w:rPr>
          <w:rFonts w:ascii="Tahoma" w:eastAsia="Tahoma" w:hAnsi="Tahoma" w:cs="Tahoma"/>
          <w:spacing w:val="-1"/>
        </w:rPr>
        <w:t>r</w:t>
      </w:r>
      <w:r w:rsidRPr="00582AC9">
        <w:rPr>
          <w:rFonts w:ascii="Tahoma" w:eastAsia="Tahoma" w:hAnsi="Tahoma" w:cs="Tahoma"/>
        </w:rPr>
        <w:t xml:space="preserve">edao </w:t>
      </w:r>
      <w:r w:rsidRPr="00582AC9">
        <w:rPr>
          <w:rFonts w:ascii="Tahoma" w:eastAsia="Tahoma" w:hAnsi="Tahoma" w:cs="Tahoma"/>
          <w:spacing w:val="1"/>
        </w:rPr>
        <w:t>B</w:t>
      </w:r>
      <w:r w:rsidRPr="00582AC9">
        <w:rPr>
          <w:rFonts w:ascii="Tahoma" w:eastAsia="Tahoma" w:hAnsi="Tahoma" w:cs="Tahoma"/>
        </w:rPr>
        <w:t xml:space="preserve">anci, a </w:t>
      </w:r>
      <w:r w:rsidRPr="00582AC9">
        <w:rPr>
          <w:rFonts w:ascii="Tahoma" w:eastAsia="Tahoma" w:hAnsi="Tahoma" w:cs="Tahoma"/>
          <w:spacing w:val="-2"/>
        </w:rPr>
        <w:t>k</w:t>
      </w:r>
      <w:r w:rsidRPr="00582AC9">
        <w:rPr>
          <w:rFonts w:ascii="Tahoma" w:eastAsia="Tahoma" w:hAnsi="Tahoma" w:cs="Tahoma"/>
        </w:rPr>
        <w:t>oje su neophodne za isp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rPr>
        <w:t xml:space="preserve">vno i sigurno </w:t>
      </w:r>
      <w:r w:rsidRPr="00582AC9">
        <w:rPr>
          <w:rFonts w:ascii="Tahoma" w:eastAsia="Tahoma" w:hAnsi="Tahoma" w:cs="Tahoma"/>
          <w:spacing w:val="-2"/>
        </w:rPr>
        <w:t>f</w:t>
      </w:r>
      <w:r w:rsidRPr="00582AC9">
        <w:rPr>
          <w:rFonts w:ascii="Tahoma" w:eastAsia="Tahoma" w:hAnsi="Tahoma" w:cs="Tahoma"/>
        </w:rPr>
        <w:t>unkcioni</w:t>
      </w:r>
      <w:r w:rsidRPr="00582AC9">
        <w:rPr>
          <w:rFonts w:ascii="Tahoma" w:eastAsia="Tahoma" w:hAnsi="Tahoma" w:cs="Tahoma"/>
          <w:spacing w:val="-4"/>
        </w:rPr>
        <w:t>r</w:t>
      </w:r>
      <w:r w:rsidRPr="00582AC9">
        <w:rPr>
          <w:rFonts w:ascii="Tahoma" w:eastAsia="Tahoma" w:hAnsi="Tahoma" w:cs="Tahoma"/>
        </w:rPr>
        <w:t>anje pojedinog 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1"/>
        </w:rPr>
        <w:t xml:space="preserve"> </w:t>
      </w:r>
      <w:r w:rsidRPr="00582AC9">
        <w:rPr>
          <w:rFonts w:ascii="Tahoma" w:eastAsia="Tahoma" w:hAnsi="Tahoma" w:cs="Tahoma"/>
        </w:rPr>
        <w:t>kanala i dužan ih je</w:t>
      </w:r>
      <w:r w:rsidRPr="00582AC9">
        <w:rPr>
          <w:rFonts w:ascii="Tahoma" w:eastAsia="Tahoma" w:hAnsi="Tahoma" w:cs="Tahoma"/>
          <w:spacing w:val="1"/>
        </w:rPr>
        <w:t xml:space="preserve"> </w:t>
      </w:r>
      <w:r w:rsidRPr="00582AC9">
        <w:rPr>
          <w:rFonts w:ascii="Tahoma" w:eastAsia="Tahoma" w:hAnsi="Tahoma" w:cs="Tahoma"/>
        </w:rPr>
        <w:t>ažuri</w:t>
      </w:r>
      <w:r w:rsidRPr="00582AC9">
        <w:rPr>
          <w:rFonts w:ascii="Tahoma" w:eastAsia="Tahoma" w:hAnsi="Tahoma" w:cs="Tahoma"/>
          <w:spacing w:val="-3"/>
        </w:rPr>
        <w:t>r</w:t>
      </w:r>
      <w:r w:rsidRPr="00582AC9">
        <w:rPr>
          <w:rFonts w:ascii="Tahoma" w:eastAsia="Tahoma" w:hAnsi="Tahoma" w:cs="Tahoma"/>
        </w:rPr>
        <w:t>ati i ob</w:t>
      </w:r>
      <w:r w:rsidRPr="00582AC9">
        <w:rPr>
          <w:rFonts w:ascii="Tahoma" w:eastAsia="Tahoma" w:hAnsi="Tahoma" w:cs="Tahoma"/>
          <w:spacing w:val="-1"/>
        </w:rPr>
        <w:t>a</w:t>
      </w:r>
      <w:r w:rsidRPr="00582AC9">
        <w:rPr>
          <w:rFonts w:ascii="Tahoma" w:eastAsia="Tahoma" w:hAnsi="Tahoma" w:cs="Tahoma"/>
        </w:rPr>
        <w:t xml:space="preserve">vijestiti </w:t>
      </w:r>
      <w:r w:rsidRPr="00582AC9">
        <w:rPr>
          <w:rFonts w:ascii="Tahoma" w:eastAsia="Tahoma" w:hAnsi="Tahoma" w:cs="Tahoma"/>
          <w:spacing w:val="1"/>
        </w:rPr>
        <w:t>B</w:t>
      </w:r>
      <w:r w:rsidRPr="00582AC9">
        <w:rPr>
          <w:rFonts w:ascii="Tahoma" w:eastAsia="Tahoma" w:hAnsi="Tahoma" w:cs="Tahoma"/>
        </w:rPr>
        <w:t>anku pri s</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2"/>
        </w:rPr>
        <w:t>k</w:t>
      </w:r>
      <w:r w:rsidRPr="00582AC9">
        <w:rPr>
          <w:rFonts w:ascii="Tahoma" w:eastAsia="Tahoma" w:hAnsi="Tahoma" w:cs="Tahoma"/>
        </w:rPr>
        <w:t>oj njih</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oj p</w:t>
      </w:r>
      <w:r w:rsidRPr="00582AC9">
        <w:rPr>
          <w:rFonts w:ascii="Tahoma" w:eastAsia="Tahoma" w:hAnsi="Tahoma" w:cs="Tahoma"/>
          <w:spacing w:val="-1"/>
        </w:rPr>
        <w:t>r</w:t>
      </w:r>
      <w:r w:rsidRPr="00582AC9">
        <w:rPr>
          <w:rFonts w:ascii="Tahoma" w:eastAsia="Tahoma" w:hAnsi="Tahoma" w:cs="Tahoma"/>
        </w:rPr>
        <w:t>omjeni (np</w:t>
      </w:r>
      <w:r w:rsidRPr="00582AC9">
        <w:rPr>
          <w:rFonts w:ascii="Tahoma" w:eastAsia="Tahoma" w:hAnsi="Tahoma" w:cs="Tahoma"/>
          <w:spacing w:val="-27"/>
        </w:rPr>
        <w:t>r</w:t>
      </w:r>
      <w:r w:rsidRPr="00582AC9">
        <w:rPr>
          <w:rFonts w:ascii="Tahoma" w:eastAsia="Tahoma" w:hAnsi="Tahoma" w:cs="Tahoma"/>
        </w:rPr>
        <w:t>. b</w:t>
      </w:r>
      <w:r w:rsidRPr="00582AC9">
        <w:rPr>
          <w:rFonts w:ascii="Tahoma" w:eastAsia="Tahoma" w:hAnsi="Tahoma" w:cs="Tahoma"/>
          <w:spacing w:val="-1"/>
        </w:rPr>
        <w:t>r</w:t>
      </w:r>
      <w:r w:rsidRPr="00582AC9">
        <w:rPr>
          <w:rFonts w:ascii="Tahoma" w:eastAsia="Tahoma" w:hAnsi="Tahoma" w:cs="Tahoma"/>
        </w:rPr>
        <w:t>oj tele</w:t>
      </w:r>
      <w:r w:rsidRPr="00582AC9">
        <w:rPr>
          <w:rFonts w:ascii="Tahoma" w:eastAsia="Tahoma" w:hAnsi="Tahoma" w:cs="Tahoma"/>
          <w:spacing w:val="-2"/>
        </w:rPr>
        <w:t>f</w:t>
      </w:r>
      <w:r w:rsidRPr="00582AC9">
        <w:rPr>
          <w:rFonts w:ascii="Tahoma" w:eastAsia="Tahoma" w:hAnsi="Tahoma" w:cs="Tahoma"/>
        </w:rPr>
        <w:t>ona, b</w:t>
      </w:r>
      <w:r w:rsidRPr="00582AC9">
        <w:rPr>
          <w:rFonts w:ascii="Tahoma" w:eastAsia="Tahoma" w:hAnsi="Tahoma" w:cs="Tahoma"/>
          <w:spacing w:val="-1"/>
        </w:rPr>
        <w:t>r</w:t>
      </w:r>
      <w:r w:rsidRPr="00582AC9">
        <w:rPr>
          <w:rFonts w:ascii="Tahoma" w:eastAsia="Tahoma" w:hAnsi="Tahoma" w:cs="Tahoma"/>
        </w:rPr>
        <w:t>oj mobilnog u</w:t>
      </w:r>
      <w:r w:rsidRPr="00582AC9">
        <w:rPr>
          <w:rFonts w:ascii="Tahoma" w:eastAsia="Tahoma" w:hAnsi="Tahoma" w:cs="Tahoma"/>
          <w:spacing w:val="-1"/>
        </w:rPr>
        <w:t>r</w:t>
      </w:r>
      <w:r w:rsidRPr="00582AC9">
        <w:rPr>
          <w:rFonts w:ascii="Tahoma" w:eastAsia="Tahoma" w:hAnsi="Tahoma" w:cs="Tahoma"/>
        </w:rPr>
        <w:t>eđaja, vrsta mobilnog u</w:t>
      </w:r>
      <w:r w:rsidRPr="00582AC9">
        <w:rPr>
          <w:rFonts w:ascii="Tahoma" w:eastAsia="Tahoma" w:hAnsi="Tahoma" w:cs="Tahoma"/>
          <w:spacing w:val="-1"/>
        </w:rPr>
        <w:t>r</w:t>
      </w:r>
      <w:r w:rsidRPr="00582AC9">
        <w:rPr>
          <w:rFonts w:ascii="Tahoma" w:eastAsia="Tahoma" w:hAnsi="Tahoma" w:cs="Tahoma"/>
        </w:rPr>
        <w:t>eđaja, e-mail ad</w:t>
      </w:r>
      <w:r w:rsidRPr="00582AC9">
        <w:rPr>
          <w:rFonts w:ascii="Tahoma" w:eastAsia="Tahoma" w:hAnsi="Tahoma" w:cs="Tahoma"/>
          <w:spacing w:val="-1"/>
        </w:rPr>
        <w:t>r</w:t>
      </w:r>
      <w:r w:rsidRPr="00582AC9">
        <w:rPr>
          <w:rFonts w:ascii="Tahoma" w:eastAsia="Tahoma" w:hAnsi="Tahoma" w:cs="Tahoma"/>
        </w:rPr>
        <w:t>esa i drugo).</w:t>
      </w:r>
    </w:p>
    <w:p w14:paraId="7D22E40C"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spacing w:val="-4"/>
        </w:rPr>
        <w:t>10.</w:t>
      </w:r>
      <w:r w:rsidRPr="00582AC9">
        <w:rPr>
          <w:rFonts w:ascii="Tahoma" w:eastAsia="Tahoma" w:hAnsi="Tahoma" w:cs="Tahoma"/>
          <w:spacing w:val="-6"/>
        </w:rPr>
        <w:t>4</w:t>
      </w:r>
      <w:r w:rsidRPr="00582AC9">
        <w:rPr>
          <w:rFonts w:ascii="Tahoma" w:eastAsia="Tahoma" w:hAnsi="Tahoma" w:cs="Tahoma"/>
        </w:rPr>
        <w:t>.</w:t>
      </w:r>
      <w:r w:rsidRPr="00582AC9">
        <w:rPr>
          <w:rFonts w:ascii="Tahoma" w:eastAsia="Tahoma" w:hAnsi="Tahoma" w:cs="Tahoma"/>
          <w:spacing w:val="-8"/>
        </w:rPr>
        <w:t xml:space="preserve"> </w:t>
      </w:r>
      <w:r w:rsidRPr="00582AC9">
        <w:rPr>
          <w:rFonts w:ascii="Tahoma" w:eastAsia="Tahoma" w:hAnsi="Tahoma" w:cs="Tahoma"/>
          <w:spacing w:val="-3"/>
        </w:rPr>
        <w:t>B</w:t>
      </w:r>
      <w:r w:rsidRPr="00582AC9">
        <w:rPr>
          <w:rFonts w:ascii="Tahoma" w:eastAsia="Tahoma" w:hAnsi="Tahoma" w:cs="Tahoma"/>
          <w:spacing w:val="-4"/>
        </w:rPr>
        <w:t>ank</w:t>
      </w:r>
      <w:r w:rsidRPr="00582AC9">
        <w:rPr>
          <w:rFonts w:ascii="Tahoma" w:eastAsia="Tahoma" w:hAnsi="Tahoma" w:cs="Tahoma"/>
        </w:rPr>
        <w:t>a</w:t>
      </w:r>
      <w:r w:rsidRPr="00582AC9">
        <w:rPr>
          <w:rFonts w:ascii="Tahoma" w:eastAsia="Tahoma" w:hAnsi="Tahoma" w:cs="Tahoma"/>
          <w:spacing w:val="14"/>
        </w:rPr>
        <w:t xml:space="preserve"> </w:t>
      </w:r>
      <w:r w:rsidRPr="00582AC9">
        <w:rPr>
          <w:rFonts w:ascii="Tahoma" w:eastAsia="Tahoma" w:hAnsi="Tahoma" w:cs="Tahoma"/>
          <w:spacing w:val="-4"/>
        </w:rPr>
        <w:t>j</w:t>
      </w:r>
      <w:r w:rsidRPr="00582AC9">
        <w:rPr>
          <w:rFonts w:ascii="Tahoma" w:eastAsia="Tahoma" w:hAnsi="Tahoma" w:cs="Tahoma"/>
        </w:rPr>
        <w:t>e</w:t>
      </w:r>
      <w:r w:rsidRPr="00582AC9">
        <w:rPr>
          <w:rFonts w:ascii="Tahoma" w:eastAsia="Tahoma" w:hAnsi="Tahoma" w:cs="Tahoma"/>
          <w:spacing w:val="14"/>
        </w:rPr>
        <w:t xml:space="preserve"> </w:t>
      </w:r>
      <w:r w:rsidRPr="00582AC9">
        <w:rPr>
          <w:rFonts w:ascii="Tahoma" w:eastAsia="Tahoma" w:hAnsi="Tahoma" w:cs="Tahoma"/>
          <w:spacing w:val="-4"/>
        </w:rPr>
        <w:t>dužn</w:t>
      </w:r>
      <w:r w:rsidRPr="00582AC9">
        <w:rPr>
          <w:rFonts w:ascii="Tahoma" w:eastAsia="Tahoma" w:hAnsi="Tahoma" w:cs="Tahoma"/>
        </w:rPr>
        <w:t>a</w:t>
      </w:r>
      <w:r w:rsidRPr="00582AC9">
        <w:rPr>
          <w:rFonts w:ascii="Tahoma" w:eastAsia="Tahoma" w:hAnsi="Tahoma" w:cs="Tahoma"/>
          <w:spacing w:val="14"/>
        </w:rPr>
        <w:t xml:space="preserve"> </w:t>
      </w:r>
      <w:r w:rsidRPr="00582AC9">
        <w:rPr>
          <w:rFonts w:ascii="Tahoma" w:eastAsia="Tahoma" w:hAnsi="Tahoma" w:cs="Tahoma"/>
          <w:spacing w:val="-10"/>
        </w:rPr>
        <w:t>K</w:t>
      </w:r>
      <w:r w:rsidRPr="00582AC9">
        <w:rPr>
          <w:rFonts w:ascii="Tahoma" w:eastAsia="Tahoma" w:hAnsi="Tahoma" w:cs="Tahoma"/>
          <w:spacing w:val="-4"/>
        </w:rPr>
        <w:t>orisnik</w:t>
      </w:r>
      <w:r w:rsidRPr="00582AC9">
        <w:rPr>
          <w:rFonts w:ascii="Tahoma" w:eastAsia="Tahoma" w:hAnsi="Tahoma" w:cs="Tahoma"/>
        </w:rPr>
        <w:t>u</w:t>
      </w:r>
      <w:r w:rsidRPr="00582AC9">
        <w:rPr>
          <w:rFonts w:ascii="Tahoma" w:eastAsia="Tahoma" w:hAnsi="Tahoma" w:cs="Tahoma"/>
          <w:spacing w:val="14"/>
        </w:rPr>
        <w:t xml:space="preserve"> </w:t>
      </w:r>
      <w:r w:rsidRPr="00582AC9">
        <w:rPr>
          <w:rFonts w:ascii="Tahoma" w:eastAsia="Tahoma" w:hAnsi="Tahoma" w:cs="Tahoma"/>
          <w:spacing w:val="-4"/>
        </w:rPr>
        <w:t>omogućit</w:t>
      </w:r>
      <w:r w:rsidRPr="00582AC9">
        <w:rPr>
          <w:rFonts w:ascii="Tahoma" w:eastAsia="Tahoma" w:hAnsi="Tahoma" w:cs="Tahoma"/>
        </w:rPr>
        <w:t>i</w:t>
      </w:r>
      <w:r w:rsidRPr="00582AC9">
        <w:rPr>
          <w:rFonts w:ascii="Tahoma" w:eastAsia="Tahoma" w:hAnsi="Tahoma" w:cs="Tahoma"/>
          <w:spacing w:val="14"/>
        </w:rPr>
        <w:t xml:space="preserve"> </w:t>
      </w:r>
      <w:r w:rsidRPr="00582AC9">
        <w:rPr>
          <w:rFonts w:ascii="Tahoma" w:eastAsia="Tahoma" w:hAnsi="Tahoma" w:cs="Tahoma"/>
          <w:spacing w:val="-4"/>
        </w:rPr>
        <w:t>sp</w:t>
      </w:r>
      <w:r w:rsidRPr="00582AC9">
        <w:rPr>
          <w:rFonts w:ascii="Tahoma" w:eastAsia="Tahoma" w:hAnsi="Tahoma" w:cs="Tahoma"/>
          <w:spacing w:val="-5"/>
        </w:rPr>
        <w:t>r</w:t>
      </w:r>
      <w:r w:rsidRPr="00582AC9">
        <w:rPr>
          <w:rFonts w:ascii="Tahoma" w:eastAsia="Tahoma" w:hAnsi="Tahoma" w:cs="Tahoma"/>
          <w:spacing w:val="-4"/>
        </w:rPr>
        <w:t>emanj</w:t>
      </w:r>
      <w:r w:rsidRPr="00582AC9">
        <w:rPr>
          <w:rFonts w:ascii="Tahoma" w:eastAsia="Tahoma" w:hAnsi="Tahoma" w:cs="Tahoma"/>
        </w:rPr>
        <w:t>e</w:t>
      </w:r>
      <w:r w:rsidRPr="00582AC9">
        <w:rPr>
          <w:rFonts w:ascii="Tahoma" w:eastAsia="Tahoma" w:hAnsi="Tahoma" w:cs="Tahoma"/>
          <w:spacing w:val="14"/>
        </w:rPr>
        <w:t xml:space="preserve"> </w:t>
      </w:r>
      <w:r w:rsidRPr="00582AC9">
        <w:rPr>
          <w:rFonts w:ascii="Tahoma" w:eastAsia="Tahoma" w:hAnsi="Tahoma" w:cs="Tahoma"/>
          <w:spacing w:val="-4"/>
        </w:rPr>
        <w:t>i/ il</w:t>
      </w:r>
      <w:r w:rsidRPr="00582AC9">
        <w:rPr>
          <w:rFonts w:ascii="Tahoma" w:eastAsia="Tahoma" w:hAnsi="Tahoma" w:cs="Tahoma"/>
        </w:rPr>
        <w:t xml:space="preserve">i </w:t>
      </w:r>
      <w:r w:rsidRPr="00582AC9">
        <w:rPr>
          <w:rFonts w:ascii="Tahoma" w:eastAsia="Tahoma" w:hAnsi="Tahoma" w:cs="Tahoma"/>
          <w:spacing w:val="-4"/>
        </w:rPr>
        <w:t>tiskanj</w:t>
      </w:r>
      <w:r w:rsidRPr="00582AC9">
        <w:rPr>
          <w:rFonts w:ascii="Tahoma" w:eastAsia="Tahoma" w:hAnsi="Tahoma" w:cs="Tahoma"/>
        </w:rPr>
        <w:t xml:space="preserve">e </w:t>
      </w:r>
      <w:r w:rsidRPr="00582AC9">
        <w:rPr>
          <w:rFonts w:ascii="Tahoma" w:eastAsia="Tahoma" w:hAnsi="Tahoma" w:cs="Tahoma"/>
          <w:spacing w:val="-4"/>
        </w:rPr>
        <w:t>podatak</w:t>
      </w:r>
      <w:r w:rsidRPr="00582AC9">
        <w:rPr>
          <w:rFonts w:ascii="Tahoma" w:eastAsia="Tahoma" w:hAnsi="Tahoma" w:cs="Tahoma"/>
        </w:rPr>
        <w:t xml:space="preserve">a o </w:t>
      </w:r>
      <w:r w:rsidRPr="00582AC9">
        <w:rPr>
          <w:rFonts w:ascii="Tahoma" w:eastAsia="Tahoma" w:hAnsi="Tahoma" w:cs="Tahoma"/>
          <w:spacing w:val="-4"/>
        </w:rPr>
        <w:t>p</w:t>
      </w:r>
      <w:r w:rsidRPr="00582AC9">
        <w:rPr>
          <w:rFonts w:ascii="Tahoma" w:eastAsia="Tahoma" w:hAnsi="Tahoma" w:cs="Tahoma"/>
          <w:spacing w:val="-5"/>
        </w:rPr>
        <w:t>ro</w:t>
      </w:r>
      <w:r w:rsidRPr="00582AC9">
        <w:rPr>
          <w:rFonts w:ascii="Tahoma" w:eastAsia="Tahoma" w:hAnsi="Tahoma" w:cs="Tahoma"/>
          <w:spacing w:val="-6"/>
        </w:rPr>
        <w:t>v</w:t>
      </w:r>
      <w:r w:rsidRPr="00582AC9">
        <w:rPr>
          <w:rFonts w:ascii="Tahoma" w:eastAsia="Tahoma" w:hAnsi="Tahoma" w:cs="Tahoma"/>
          <w:spacing w:val="-4"/>
        </w:rPr>
        <w:t>edeni</w:t>
      </w:r>
      <w:r w:rsidRPr="00582AC9">
        <w:rPr>
          <w:rFonts w:ascii="Tahoma" w:eastAsia="Tahoma" w:hAnsi="Tahoma" w:cs="Tahoma"/>
        </w:rPr>
        <w:t xml:space="preserve">m </w:t>
      </w:r>
      <w:r w:rsidRPr="00582AC9">
        <w:rPr>
          <w:rFonts w:ascii="Tahoma" w:eastAsia="Tahoma" w:hAnsi="Tahoma" w:cs="Tahoma"/>
          <w:spacing w:val="-4"/>
        </w:rPr>
        <w:t>uslugam</w:t>
      </w:r>
      <w:r w:rsidRPr="00582AC9">
        <w:rPr>
          <w:rFonts w:ascii="Tahoma" w:eastAsia="Tahoma" w:hAnsi="Tahoma" w:cs="Tahoma"/>
        </w:rPr>
        <w:t xml:space="preserve">a </w:t>
      </w:r>
      <w:r w:rsidRPr="00582AC9">
        <w:rPr>
          <w:rFonts w:ascii="Tahoma" w:eastAsia="Tahoma" w:hAnsi="Tahoma" w:cs="Tahoma"/>
          <w:spacing w:val="-4"/>
        </w:rPr>
        <w:t>ta</w:t>
      </w:r>
      <w:r w:rsidRPr="00582AC9">
        <w:rPr>
          <w:rFonts w:ascii="Tahoma" w:eastAsia="Tahoma" w:hAnsi="Tahoma" w:cs="Tahoma"/>
          <w:spacing w:val="-6"/>
        </w:rPr>
        <w:t>k</w:t>
      </w:r>
      <w:r w:rsidRPr="00582AC9">
        <w:rPr>
          <w:rFonts w:ascii="Tahoma" w:eastAsia="Tahoma" w:hAnsi="Tahoma" w:cs="Tahoma"/>
        </w:rPr>
        <w:t xml:space="preserve">o </w:t>
      </w:r>
      <w:r w:rsidRPr="00582AC9">
        <w:rPr>
          <w:rFonts w:ascii="Tahoma" w:eastAsia="Tahoma" w:hAnsi="Tahoma" w:cs="Tahoma"/>
          <w:spacing w:val="-4"/>
        </w:rPr>
        <w:t>d</w:t>
      </w:r>
      <w:r w:rsidRPr="00582AC9">
        <w:rPr>
          <w:rFonts w:ascii="Tahoma" w:eastAsia="Tahoma" w:hAnsi="Tahoma" w:cs="Tahoma"/>
        </w:rPr>
        <w:t>a</w:t>
      </w:r>
      <w:r w:rsidRPr="00582AC9">
        <w:rPr>
          <w:rFonts w:ascii="Tahoma" w:eastAsia="Tahoma" w:hAnsi="Tahoma" w:cs="Tahoma"/>
          <w:spacing w:val="-4"/>
        </w:rPr>
        <w:t xml:space="preserve"> s</w:t>
      </w:r>
      <w:r w:rsidRPr="00582AC9">
        <w:rPr>
          <w:rFonts w:ascii="Tahoma" w:eastAsia="Tahoma" w:hAnsi="Tahoma" w:cs="Tahoma"/>
        </w:rPr>
        <w:t>u</w:t>
      </w:r>
      <w:r w:rsidRPr="00582AC9">
        <w:rPr>
          <w:rFonts w:ascii="Tahoma" w:eastAsia="Tahoma" w:hAnsi="Tahoma" w:cs="Tahoma"/>
          <w:spacing w:val="-4"/>
        </w:rPr>
        <w:t xml:space="preserve"> m</w:t>
      </w:r>
      <w:r w:rsidRPr="00582AC9">
        <w:rPr>
          <w:rFonts w:ascii="Tahoma" w:eastAsia="Tahoma" w:hAnsi="Tahoma" w:cs="Tahoma"/>
        </w:rPr>
        <w:t>u</w:t>
      </w:r>
      <w:r w:rsidRPr="00582AC9">
        <w:rPr>
          <w:rFonts w:ascii="Tahoma" w:eastAsia="Tahoma" w:hAnsi="Tahoma" w:cs="Tahoma"/>
          <w:spacing w:val="-4"/>
        </w:rPr>
        <w:t xml:space="preserve"> dostupn</w:t>
      </w:r>
      <w:r w:rsidRPr="00582AC9">
        <w:rPr>
          <w:rFonts w:ascii="Tahoma" w:eastAsia="Tahoma" w:hAnsi="Tahoma" w:cs="Tahoma"/>
        </w:rPr>
        <w:t>i</w:t>
      </w:r>
      <w:r w:rsidRPr="00582AC9">
        <w:rPr>
          <w:rFonts w:ascii="Tahoma" w:eastAsia="Tahoma" w:hAnsi="Tahoma" w:cs="Tahoma"/>
          <w:spacing w:val="-4"/>
        </w:rPr>
        <w:t xml:space="preserve"> z</w:t>
      </w:r>
      <w:r w:rsidRPr="00582AC9">
        <w:rPr>
          <w:rFonts w:ascii="Tahoma" w:eastAsia="Tahoma" w:hAnsi="Tahoma" w:cs="Tahoma"/>
        </w:rPr>
        <w:t>a</w:t>
      </w:r>
      <w:r w:rsidRPr="00582AC9">
        <w:rPr>
          <w:rFonts w:ascii="Tahoma" w:eastAsia="Tahoma" w:hAnsi="Tahoma" w:cs="Tahoma"/>
          <w:spacing w:val="-4"/>
        </w:rPr>
        <w:t xml:space="preserve"> kasnij</w:t>
      </w:r>
      <w:r w:rsidRPr="00582AC9">
        <w:rPr>
          <w:rFonts w:ascii="Tahoma" w:eastAsia="Tahoma" w:hAnsi="Tahoma" w:cs="Tahoma"/>
        </w:rPr>
        <w:t>u</w:t>
      </w:r>
      <w:r w:rsidRPr="00582AC9">
        <w:rPr>
          <w:rFonts w:ascii="Tahoma" w:eastAsia="Tahoma" w:hAnsi="Tahoma" w:cs="Tahoma"/>
          <w:spacing w:val="-4"/>
        </w:rPr>
        <w:t xml:space="preserve"> upo</w:t>
      </w:r>
      <w:r w:rsidRPr="00582AC9">
        <w:rPr>
          <w:rFonts w:ascii="Tahoma" w:eastAsia="Tahoma" w:hAnsi="Tahoma" w:cs="Tahoma"/>
          <w:spacing w:val="-7"/>
        </w:rPr>
        <w:t>r</w:t>
      </w:r>
      <w:r w:rsidRPr="00582AC9">
        <w:rPr>
          <w:rFonts w:ascii="Tahoma" w:eastAsia="Tahoma" w:hAnsi="Tahoma" w:cs="Tahoma"/>
          <w:spacing w:val="-4"/>
        </w:rPr>
        <w:t>ab</w:t>
      </w:r>
      <w:r w:rsidRPr="00582AC9">
        <w:rPr>
          <w:rFonts w:ascii="Tahoma" w:eastAsia="Tahoma" w:hAnsi="Tahoma" w:cs="Tahoma"/>
        </w:rPr>
        <w:t>u</w:t>
      </w:r>
      <w:r w:rsidRPr="00582AC9">
        <w:rPr>
          <w:rFonts w:ascii="Tahoma" w:eastAsia="Tahoma" w:hAnsi="Tahoma" w:cs="Tahoma"/>
          <w:spacing w:val="-4"/>
        </w:rPr>
        <w:t xml:space="preserve"> </w:t>
      </w:r>
      <w:r w:rsidRPr="00582AC9">
        <w:rPr>
          <w:rFonts w:ascii="Tahoma" w:eastAsia="Tahoma" w:hAnsi="Tahoma" w:cs="Tahoma"/>
        </w:rPr>
        <w:t>u</w:t>
      </w:r>
      <w:r w:rsidRPr="00582AC9">
        <w:rPr>
          <w:rFonts w:ascii="Tahoma" w:eastAsia="Tahoma" w:hAnsi="Tahoma" w:cs="Tahoma"/>
          <w:spacing w:val="-4"/>
        </w:rPr>
        <w:t xml:space="preserve"> </w:t>
      </w:r>
      <w:r w:rsidRPr="00582AC9">
        <w:rPr>
          <w:rFonts w:ascii="Tahoma" w:eastAsia="Tahoma" w:hAnsi="Tahoma" w:cs="Tahoma"/>
          <w:spacing w:val="-7"/>
        </w:rPr>
        <w:t>r</w:t>
      </w:r>
      <w:r w:rsidRPr="00582AC9">
        <w:rPr>
          <w:rFonts w:ascii="Tahoma" w:eastAsia="Tahoma" w:hAnsi="Tahoma" w:cs="Tahoma"/>
          <w:spacing w:val="-4"/>
        </w:rPr>
        <w:t>a</w:t>
      </w:r>
      <w:r w:rsidRPr="00582AC9">
        <w:rPr>
          <w:rFonts w:ascii="Tahoma" w:eastAsia="Tahoma" w:hAnsi="Tahoma" w:cs="Tahoma"/>
          <w:spacing w:val="-5"/>
        </w:rPr>
        <w:t>z</w:t>
      </w:r>
      <w:r w:rsidRPr="00582AC9">
        <w:rPr>
          <w:rFonts w:ascii="Tahoma" w:eastAsia="Tahoma" w:hAnsi="Tahoma" w:cs="Tahoma"/>
          <w:spacing w:val="-4"/>
        </w:rPr>
        <w:t>doblju primje</w:t>
      </w:r>
      <w:r w:rsidRPr="00582AC9">
        <w:rPr>
          <w:rFonts w:ascii="Tahoma" w:eastAsia="Tahoma" w:hAnsi="Tahoma" w:cs="Tahoma"/>
          <w:spacing w:val="-5"/>
        </w:rPr>
        <w:t>r</w:t>
      </w:r>
      <w:r w:rsidRPr="00582AC9">
        <w:rPr>
          <w:rFonts w:ascii="Tahoma" w:eastAsia="Tahoma" w:hAnsi="Tahoma" w:cs="Tahoma"/>
          <w:spacing w:val="-4"/>
        </w:rPr>
        <w:t>eno</w:t>
      </w:r>
      <w:r w:rsidRPr="00582AC9">
        <w:rPr>
          <w:rFonts w:ascii="Tahoma" w:eastAsia="Tahoma" w:hAnsi="Tahoma" w:cs="Tahoma"/>
        </w:rPr>
        <w:t>m</w:t>
      </w:r>
      <w:r w:rsidR="001A2884" w:rsidRPr="00582AC9">
        <w:rPr>
          <w:rFonts w:ascii="Tahoma" w:eastAsia="Tahoma" w:hAnsi="Tahoma" w:cs="Tahoma"/>
        </w:rPr>
        <w:t xml:space="preserve"> </w:t>
      </w:r>
      <w:r w:rsidRPr="00582AC9">
        <w:rPr>
          <w:rFonts w:ascii="Tahoma" w:eastAsia="Tahoma" w:hAnsi="Tahoma" w:cs="Tahoma"/>
        </w:rPr>
        <w:t>s</w:t>
      </w:r>
      <w:r w:rsidR="001A2884" w:rsidRPr="00582AC9">
        <w:rPr>
          <w:rFonts w:ascii="Tahoma" w:eastAsia="Tahoma" w:hAnsi="Tahoma" w:cs="Tahoma"/>
        </w:rPr>
        <w:t xml:space="preserve"> </w:t>
      </w:r>
      <w:r w:rsidRPr="00582AC9">
        <w:rPr>
          <w:rFonts w:ascii="Tahoma" w:eastAsia="Tahoma" w:hAnsi="Tahoma" w:cs="Tahoma"/>
          <w:spacing w:val="-4"/>
        </w:rPr>
        <w:t>obzi</w:t>
      </w:r>
      <w:r w:rsidRPr="00582AC9">
        <w:rPr>
          <w:rFonts w:ascii="Tahoma" w:eastAsia="Tahoma" w:hAnsi="Tahoma" w:cs="Tahoma"/>
          <w:spacing w:val="-5"/>
        </w:rPr>
        <w:t>r</w:t>
      </w:r>
      <w:r w:rsidRPr="00582AC9">
        <w:rPr>
          <w:rFonts w:ascii="Tahoma" w:eastAsia="Tahoma" w:hAnsi="Tahoma" w:cs="Tahoma"/>
          <w:spacing w:val="-4"/>
        </w:rPr>
        <w:t>o</w:t>
      </w:r>
      <w:r w:rsidRPr="00582AC9">
        <w:rPr>
          <w:rFonts w:ascii="Tahoma" w:eastAsia="Tahoma" w:hAnsi="Tahoma" w:cs="Tahoma"/>
        </w:rPr>
        <w:t>m</w:t>
      </w:r>
      <w:r w:rsidR="001A2884" w:rsidRPr="00582AC9">
        <w:rPr>
          <w:rFonts w:ascii="Tahoma" w:eastAsia="Tahoma" w:hAnsi="Tahoma" w:cs="Tahoma"/>
        </w:rPr>
        <w:t xml:space="preserve"> </w:t>
      </w:r>
      <w:r w:rsidRPr="00582AC9">
        <w:rPr>
          <w:rFonts w:ascii="Tahoma" w:eastAsia="Tahoma" w:hAnsi="Tahoma" w:cs="Tahoma"/>
          <w:spacing w:val="-4"/>
        </w:rPr>
        <w:t>n</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4"/>
        </w:rPr>
        <w:t>namjen</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4"/>
        </w:rPr>
        <w:t xml:space="preserve">podataka </w:t>
      </w:r>
      <w:r w:rsidRPr="00582AC9">
        <w:rPr>
          <w:rFonts w:ascii="Tahoma" w:eastAsia="Tahoma" w:hAnsi="Tahoma" w:cs="Tahoma"/>
        </w:rPr>
        <w:t xml:space="preserve">i </w:t>
      </w:r>
      <w:r w:rsidRPr="00582AC9">
        <w:rPr>
          <w:rFonts w:ascii="Tahoma" w:eastAsia="Tahoma" w:hAnsi="Tahoma" w:cs="Tahoma"/>
          <w:spacing w:val="-4"/>
        </w:rPr>
        <w:t>omogućit</w:t>
      </w:r>
      <w:r w:rsidRPr="00582AC9">
        <w:rPr>
          <w:rFonts w:ascii="Tahoma" w:eastAsia="Tahoma" w:hAnsi="Tahoma" w:cs="Tahoma"/>
        </w:rPr>
        <w:t xml:space="preserve">i </w:t>
      </w:r>
      <w:r w:rsidRPr="00582AC9">
        <w:rPr>
          <w:rFonts w:ascii="Tahoma" w:eastAsia="Tahoma" w:hAnsi="Tahoma" w:cs="Tahoma"/>
          <w:spacing w:val="-4"/>
        </w:rPr>
        <w:t>m</w:t>
      </w:r>
      <w:r w:rsidRPr="00582AC9">
        <w:rPr>
          <w:rFonts w:ascii="Tahoma" w:eastAsia="Tahoma" w:hAnsi="Tahoma" w:cs="Tahoma"/>
        </w:rPr>
        <w:t xml:space="preserve">u </w:t>
      </w:r>
      <w:r w:rsidRPr="00582AC9">
        <w:rPr>
          <w:rFonts w:ascii="Tahoma" w:eastAsia="Tahoma" w:hAnsi="Tahoma" w:cs="Tahoma"/>
          <w:spacing w:val="-4"/>
        </w:rPr>
        <w:t>nep</w:t>
      </w:r>
      <w:r w:rsidRPr="00582AC9">
        <w:rPr>
          <w:rFonts w:ascii="Tahoma" w:eastAsia="Tahoma" w:hAnsi="Tahoma" w:cs="Tahoma"/>
          <w:spacing w:val="-5"/>
        </w:rPr>
        <w:t>r</w:t>
      </w:r>
      <w:r w:rsidRPr="00582AC9">
        <w:rPr>
          <w:rFonts w:ascii="Tahoma" w:eastAsia="Tahoma" w:hAnsi="Tahoma" w:cs="Tahoma"/>
          <w:spacing w:val="-4"/>
        </w:rPr>
        <w:t>omijenjen</w:t>
      </w:r>
      <w:r w:rsidRPr="00582AC9">
        <w:rPr>
          <w:rFonts w:ascii="Tahoma" w:eastAsia="Tahoma" w:hAnsi="Tahoma" w:cs="Tahoma"/>
        </w:rPr>
        <w:t xml:space="preserve">o </w:t>
      </w:r>
      <w:r w:rsidRPr="00582AC9">
        <w:rPr>
          <w:rFonts w:ascii="Tahoma" w:eastAsia="Tahoma" w:hAnsi="Tahoma" w:cs="Tahoma"/>
          <w:spacing w:val="-5"/>
        </w:rPr>
        <w:t>r</w:t>
      </w:r>
      <w:r w:rsidRPr="00582AC9">
        <w:rPr>
          <w:rFonts w:ascii="Tahoma" w:eastAsia="Tahoma" w:hAnsi="Tahoma" w:cs="Tahoma"/>
          <w:spacing w:val="-4"/>
        </w:rPr>
        <w:t>ep</w:t>
      </w:r>
      <w:r w:rsidRPr="00582AC9">
        <w:rPr>
          <w:rFonts w:ascii="Tahoma" w:eastAsia="Tahoma" w:hAnsi="Tahoma" w:cs="Tahoma"/>
          <w:spacing w:val="-5"/>
        </w:rPr>
        <w:t>r</w:t>
      </w:r>
      <w:r w:rsidRPr="00582AC9">
        <w:rPr>
          <w:rFonts w:ascii="Tahoma" w:eastAsia="Tahoma" w:hAnsi="Tahoma" w:cs="Tahoma"/>
          <w:spacing w:val="-4"/>
        </w:rPr>
        <w:t>oduci</w:t>
      </w:r>
      <w:r w:rsidRPr="00582AC9">
        <w:rPr>
          <w:rFonts w:ascii="Tahoma" w:eastAsia="Tahoma" w:hAnsi="Tahoma" w:cs="Tahoma"/>
          <w:spacing w:val="-7"/>
        </w:rPr>
        <w:t>r</w:t>
      </w:r>
      <w:r w:rsidRPr="00582AC9">
        <w:rPr>
          <w:rFonts w:ascii="Tahoma" w:eastAsia="Tahoma" w:hAnsi="Tahoma" w:cs="Tahoma"/>
          <w:spacing w:val="-4"/>
        </w:rPr>
        <w:t>anje sp</w:t>
      </w:r>
      <w:r w:rsidRPr="00582AC9">
        <w:rPr>
          <w:rFonts w:ascii="Tahoma" w:eastAsia="Tahoma" w:hAnsi="Tahoma" w:cs="Tahoma"/>
          <w:spacing w:val="-5"/>
        </w:rPr>
        <w:t>r</w:t>
      </w:r>
      <w:r w:rsidRPr="00582AC9">
        <w:rPr>
          <w:rFonts w:ascii="Tahoma" w:eastAsia="Tahoma" w:hAnsi="Tahoma" w:cs="Tahoma"/>
          <w:spacing w:val="-4"/>
        </w:rPr>
        <w:t>emljeni</w:t>
      </w:r>
      <w:r w:rsidRPr="00582AC9">
        <w:rPr>
          <w:rFonts w:ascii="Tahoma" w:eastAsia="Tahoma" w:hAnsi="Tahoma" w:cs="Tahoma"/>
        </w:rPr>
        <w:t>h</w:t>
      </w:r>
      <w:r w:rsidRPr="00582AC9">
        <w:rPr>
          <w:rFonts w:ascii="Tahoma" w:eastAsia="Tahoma" w:hAnsi="Tahoma" w:cs="Tahoma"/>
          <w:spacing w:val="-8"/>
        </w:rPr>
        <w:t xml:space="preserve"> </w:t>
      </w:r>
      <w:r w:rsidRPr="00582AC9">
        <w:rPr>
          <w:rFonts w:ascii="Tahoma" w:eastAsia="Tahoma" w:hAnsi="Tahoma" w:cs="Tahoma"/>
          <w:spacing w:val="-4"/>
        </w:rPr>
        <w:t>podataka.</w:t>
      </w:r>
    </w:p>
    <w:p w14:paraId="3E93A49C"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spacing w:val="-6"/>
        </w:rPr>
        <w:t>10.5</w:t>
      </w:r>
      <w:r w:rsidRPr="00582AC9">
        <w:rPr>
          <w:rFonts w:ascii="Tahoma" w:eastAsia="Tahoma" w:hAnsi="Tahoma" w:cs="Tahoma"/>
        </w:rPr>
        <w:t>.</w:t>
      </w:r>
      <w:r w:rsidRPr="00582AC9">
        <w:rPr>
          <w:rFonts w:ascii="Tahoma" w:eastAsia="Tahoma" w:hAnsi="Tahoma" w:cs="Tahoma"/>
          <w:spacing w:val="-12"/>
        </w:rPr>
        <w:t xml:space="preserve"> </w:t>
      </w:r>
      <w:r w:rsidRPr="00582AC9">
        <w:rPr>
          <w:rFonts w:ascii="Tahoma" w:eastAsia="Tahoma" w:hAnsi="Tahoma" w:cs="Tahoma"/>
          <w:spacing w:val="-6"/>
        </w:rPr>
        <w:t>in</w:t>
      </w:r>
      <w:r w:rsidRPr="00582AC9">
        <w:rPr>
          <w:rFonts w:ascii="Tahoma" w:eastAsia="Tahoma" w:hAnsi="Tahoma" w:cs="Tahoma"/>
          <w:spacing w:val="-8"/>
        </w:rPr>
        <w:t>f</w:t>
      </w:r>
      <w:r w:rsidRPr="00582AC9">
        <w:rPr>
          <w:rFonts w:ascii="Tahoma" w:eastAsia="Tahoma" w:hAnsi="Tahoma" w:cs="Tahoma"/>
          <w:spacing w:val="-6"/>
        </w:rPr>
        <w:t>ormacij</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38"/>
        </w:rPr>
        <w:t xml:space="preserve"> </w:t>
      </w:r>
      <w:r w:rsidRPr="00582AC9">
        <w:rPr>
          <w:rFonts w:ascii="Tahoma" w:eastAsia="Tahoma" w:hAnsi="Tahoma" w:cs="Tahoma"/>
          <w:spacing w:val="-8"/>
        </w:rPr>
        <w:t>k</w:t>
      </w:r>
      <w:r w:rsidRPr="00582AC9">
        <w:rPr>
          <w:rFonts w:ascii="Tahoma" w:eastAsia="Tahoma" w:hAnsi="Tahoma" w:cs="Tahoma"/>
          <w:spacing w:val="-6"/>
        </w:rPr>
        <w:t>oj</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38"/>
        </w:rPr>
        <w:t xml:space="preserve"> </w:t>
      </w:r>
      <w:r w:rsidRPr="00582AC9">
        <w:rPr>
          <w:rFonts w:ascii="Tahoma" w:eastAsia="Tahoma" w:hAnsi="Tahoma" w:cs="Tahoma"/>
          <w:spacing w:val="-12"/>
        </w:rPr>
        <w:t>K</w:t>
      </w:r>
      <w:r w:rsidRPr="00582AC9">
        <w:rPr>
          <w:rFonts w:ascii="Tahoma" w:eastAsia="Tahoma" w:hAnsi="Tahoma" w:cs="Tahoma"/>
          <w:spacing w:val="-6"/>
        </w:rPr>
        <w:t>orisni</w:t>
      </w:r>
      <w:r w:rsidRPr="00582AC9">
        <w:rPr>
          <w:rFonts w:ascii="Tahoma" w:eastAsia="Tahoma" w:hAnsi="Tahoma" w:cs="Tahoma"/>
        </w:rPr>
        <w:t>k</w:t>
      </w:r>
      <w:r w:rsidR="001A2884" w:rsidRPr="00582AC9">
        <w:rPr>
          <w:rFonts w:ascii="Tahoma" w:eastAsia="Tahoma" w:hAnsi="Tahoma" w:cs="Tahoma"/>
        </w:rPr>
        <w:t xml:space="preserve"> </w:t>
      </w:r>
      <w:r w:rsidRPr="00582AC9">
        <w:rPr>
          <w:rFonts w:ascii="Tahoma" w:eastAsia="Tahoma" w:hAnsi="Tahoma" w:cs="Tahoma"/>
          <w:spacing w:val="38"/>
        </w:rPr>
        <w:t xml:space="preserve"> </w:t>
      </w:r>
      <w:r w:rsidRPr="00582AC9">
        <w:rPr>
          <w:rFonts w:ascii="Tahoma" w:eastAsia="Tahoma" w:hAnsi="Tahoma" w:cs="Tahoma"/>
          <w:spacing w:val="-6"/>
        </w:rPr>
        <w:t>mož</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spacing w:val="38"/>
        </w:rPr>
        <w:t xml:space="preserve"> </w:t>
      </w:r>
      <w:r w:rsidRPr="00582AC9">
        <w:rPr>
          <w:rFonts w:ascii="Tahoma" w:eastAsia="Tahoma" w:hAnsi="Tahoma" w:cs="Tahoma"/>
          <w:spacing w:val="-6"/>
        </w:rPr>
        <w:t>p</w:t>
      </w:r>
      <w:r w:rsidRPr="00582AC9">
        <w:rPr>
          <w:rFonts w:ascii="Tahoma" w:eastAsia="Tahoma" w:hAnsi="Tahoma" w:cs="Tahoma"/>
          <w:spacing w:val="-7"/>
        </w:rPr>
        <w:t>r</w:t>
      </w:r>
      <w:r w:rsidRPr="00582AC9">
        <w:rPr>
          <w:rFonts w:ascii="Tahoma" w:eastAsia="Tahoma" w:hAnsi="Tahoma" w:cs="Tahoma"/>
          <w:spacing w:val="-6"/>
        </w:rPr>
        <w:t>eu</w:t>
      </w:r>
      <w:r w:rsidRPr="00582AC9">
        <w:rPr>
          <w:rFonts w:ascii="Tahoma" w:eastAsia="Tahoma" w:hAnsi="Tahoma" w:cs="Tahoma"/>
          <w:spacing w:val="-7"/>
        </w:rPr>
        <w:t>z</w:t>
      </w:r>
      <w:r w:rsidRPr="00582AC9">
        <w:rPr>
          <w:rFonts w:ascii="Tahoma" w:eastAsia="Tahoma" w:hAnsi="Tahoma" w:cs="Tahoma"/>
          <w:spacing w:val="-6"/>
        </w:rPr>
        <w:t>et</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38"/>
        </w:rPr>
        <w:t xml:space="preserve"> </w:t>
      </w:r>
      <w:r w:rsidRPr="00582AC9">
        <w:rPr>
          <w:rFonts w:ascii="Tahoma" w:eastAsia="Tahoma" w:hAnsi="Tahoma" w:cs="Tahoma"/>
        </w:rPr>
        <w:t xml:space="preserve">u </w:t>
      </w:r>
      <w:r w:rsidRPr="00582AC9">
        <w:rPr>
          <w:rFonts w:ascii="Tahoma" w:eastAsia="Tahoma" w:hAnsi="Tahoma" w:cs="Tahoma"/>
          <w:spacing w:val="-6"/>
        </w:rPr>
        <w:t>elekt</w:t>
      </w:r>
      <w:r w:rsidRPr="00582AC9">
        <w:rPr>
          <w:rFonts w:ascii="Tahoma" w:eastAsia="Tahoma" w:hAnsi="Tahoma" w:cs="Tahoma"/>
          <w:spacing w:val="-7"/>
        </w:rPr>
        <w:t>r</w:t>
      </w:r>
      <w:r w:rsidRPr="00582AC9">
        <w:rPr>
          <w:rFonts w:ascii="Tahoma" w:eastAsia="Tahoma" w:hAnsi="Tahoma" w:cs="Tahoma"/>
          <w:spacing w:val="-6"/>
        </w:rPr>
        <w:t>onič</w:t>
      </w:r>
      <w:r w:rsidRPr="00582AC9">
        <w:rPr>
          <w:rFonts w:ascii="Tahoma" w:eastAsia="Tahoma" w:hAnsi="Tahoma" w:cs="Tahoma"/>
          <w:spacing w:val="-8"/>
        </w:rPr>
        <w:t>k</w:t>
      </w:r>
      <w:r w:rsidRPr="00582AC9">
        <w:rPr>
          <w:rFonts w:ascii="Tahoma" w:eastAsia="Tahoma" w:hAnsi="Tahoma" w:cs="Tahoma"/>
          <w:spacing w:val="-6"/>
        </w:rPr>
        <w:t>o</w:t>
      </w:r>
      <w:r w:rsidRPr="00582AC9">
        <w:rPr>
          <w:rFonts w:ascii="Tahoma" w:eastAsia="Tahoma" w:hAnsi="Tahoma" w:cs="Tahoma"/>
        </w:rPr>
        <w:t xml:space="preserve">m </w:t>
      </w:r>
      <w:r w:rsidRPr="00582AC9">
        <w:rPr>
          <w:rFonts w:ascii="Tahoma" w:eastAsia="Tahoma" w:hAnsi="Tahoma" w:cs="Tahoma"/>
          <w:spacing w:val="-6"/>
        </w:rPr>
        <w:t>oblik</w:t>
      </w:r>
      <w:r w:rsidRPr="00582AC9">
        <w:rPr>
          <w:rFonts w:ascii="Tahoma" w:eastAsia="Tahoma" w:hAnsi="Tahoma" w:cs="Tahoma"/>
        </w:rPr>
        <w:t xml:space="preserve">u </w:t>
      </w:r>
      <w:r w:rsidRPr="00582AC9">
        <w:rPr>
          <w:rFonts w:ascii="Tahoma" w:eastAsia="Tahoma" w:hAnsi="Tahoma" w:cs="Tahoma"/>
          <w:spacing w:val="-5"/>
        </w:rPr>
        <w:t>B</w:t>
      </w:r>
      <w:r w:rsidRPr="00582AC9">
        <w:rPr>
          <w:rFonts w:ascii="Tahoma" w:eastAsia="Tahoma" w:hAnsi="Tahoma" w:cs="Tahoma"/>
          <w:spacing w:val="-6"/>
        </w:rPr>
        <w:t>ank</w:t>
      </w:r>
      <w:r w:rsidRPr="00582AC9">
        <w:rPr>
          <w:rFonts w:ascii="Tahoma" w:eastAsia="Tahoma" w:hAnsi="Tahoma" w:cs="Tahoma"/>
        </w:rPr>
        <w:t xml:space="preserve">a </w:t>
      </w:r>
      <w:r w:rsidRPr="00582AC9">
        <w:rPr>
          <w:rFonts w:ascii="Tahoma" w:eastAsia="Tahoma" w:hAnsi="Tahoma" w:cs="Tahoma"/>
          <w:spacing w:val="-6"/>
        </w:rPr>
        <w:t>šalj</w:t>
      </w:r>
      <w:r w:rsidRPr="00582AC9">
        <w:rPr>
          <w:rFonts w:ascii="Tahoma" w:eastAsia="Tahoma" w:hAnsi="Tahoma" w:cs="Tahoma"/>
        </w:rPr>
        <w:t xml:space="preserve">e </w:t>
      </w:r>
      <w:r w:rsidRPr="00582AC9">
        <w:rPr>
          <w:rFonts w:ascii="Tahoma" w:eastAsia="Tahoma" w:hAnsi="Tahoma" w:cs="Tahoma"/>
          <w:spacing w:val="-12"/>
        </w:rPr>
        <w:t>K</w:t>
      </w:r>
      <w:r w:rsidRPr="00582AC9">
        <w:rPr>
          <w:rFonts w:ascii="Tahoma" w:eastAsia="Tahoma" w:hAnsi="Tahoma" w:cs="Tahoma"/>
          <w:spacing w:val="-6"/>
        </w:rPr>
        <w:t>orisnik</w:t>
      </w:r>
      <w:r w:rsidRPr="00582AC9">
        <w:rPr>
          <w:rFonts w:ascii="Tahoma" w:eastAsia="Tahoma" w:hAnsi="Tahoma" w:cs="Tahoma"/>
        </w:rPr>
        <w:t xml:space="preserve">u u </w:t>
      </w:r>
      <w:r w:rsidRPr="00582AC9">
        <w:rPr>
          <w:rFonts w:ascii="Tahoma" w:eastAsia="Tahoma" w:hAnsi="Tahoma" w:cs="Tahoma"/>
          <w:spacing w:val="-6"/>
        </w:rPr>
        <w:t>papirnato</w:t>
      </w:r>
      <w:r w:rsidRPr="00582AC9">
        <w:rPr>
          <w:rFonts w:ascii="Tahoma" w:eastAsia="Tahoma" w:hAnsi="Tahoma" w:cs="Tahoma"/>
        </w:rPr>
        <w:t xml:space="preserve">m </w:t>
      </w:r>
      <w:r w:rsidRPr="00582AC9">
        <w:rPr>
          <w:rFonts w:ascii="Tahoma" w:eastAsia="Tahoma" w:hAnsi="Tahoma" w:cs="Tahoma"/>
          <w:spacing w:val="-6"/>
        </w:rPr>
        <w:t>oblik</w:t>
      </w:r>
      <w:r w:rsidRPr="00582AC9">
        <w:rPr>
          <w:rFonts w:ascii="Tahoma" w:eastAsia="Tahoma" w:hAnsi="Tahoma" w:cs="Tahoma"/>
        </w:rPr>
        <w:t xml:space="preserve">u </w:t>
      </w:r>
      <w:r w:rsidRPr="00582AC9">
        <w:rPr>
          <w:rFonts w:ascii="Tahoma" w:eastAsia="Tahoma" w:hAnsi="Tahoma" w:cs="Tahoma"/>
          <w:spacing w:val="-6"/>
        </w:rPr>
        <w:t>sam</w:t>
      </w:r>
      <w:r w:rsidRPr="00582AC9">
        <w:rPr>
          <w:rFonts w:ascii="Tahoma" w:eastAsia="Tahoma" w:hAnsi="Tahoma" w:cs="Tahoma"/>
        </w:rPr>
        <w:t xml:space="preserve">o </w:t>
      </w:r>
      <w:r w:rsidRPr="00582AC9">
        <w:rPr>
          <w:rFonts w:ascii="Tahoma" w:eastAsia="Tahoma" w:hAnsi="Tahoma" w:cs="Tahoma"/>
          <w:spacing w:val="-6"/>
        </w:rPr>
        <w:t>n</w:t>
      </w:r>
      <w:r w:rsidRPr="00582AC9">
        <w:rPr>
          <w:rFonts w:ascii="Tahoma" w:eastAsia="Tahoma" w:hAnsi="Tahoma" w:cs="Tahoma"/>
        </w:rPr>
        <w:t xml:space="preserve">a </w:t>
      </w:r>
      <w:r w:rsidRPr="00582AC9">
        <w:rPr>
          <w:rFonts w:ascii="Tahoma" w:eastAsia="Tahoma" w:hAnsi="Tahoma" w:cs="Tahoma"/>
          <w:spacing w:val="-6"/>
        </w:rPr>
        <w:t>izriči</w:t>
      </w:r>
      <w:r w:rsidRPr="00582AC9">
        <w:rPr>
          <w:rFonts w:ascii="Tahoma" w:eastAsia="Tahoma" w:hAnsi="Tahoma" w:cs="Tahoma"/>
        </w:rPr>
        <w:t xml:space="preserve">t </w:t>
      </w:r>
      <w:r w:rsidRPr="00582AC9">
        <w:rPr>
          <w:rFonts w:ascii="Tahoma" w:eastAsia="Tahoma" w:hAnsi="Tahoma" w:cs="Tahoma"/>
          <w:spacing w:val="-6"/>
        </w:rPr>
        <w:t>zahtje</w:t>
      </w:r>
      <w:r w:rsidRPr="00582AC9">
        <w:rPr>
          <w:rFonts w:ascii="Tahoma" w:eastAsia="Tahoma" w:hAnsi="Tahoma" w:cs="Tahoma"/>
        </w:rPr>
        <w:t xml:space="preserve">v </w:t>
      </w:r>
      <w:r w:rsidRPr="00582AC9">
        <w:rPr>
          <w:rFonts w:ascii="Tahoma" w:eastAsia="Tahoma" w:hAnsi="Tahoma" w:cs="Tahoma"/>
          <w:spacing w:val="-12"/>
        </w:rPr>
        <w:t>K</w:t>
      </w:r>
      <w:r w:rsidRPr="00582AC9">
        <w:rPr>
          <w:rFonts w:ascii="Tahoma" w:eastAsia="Tahoma" w:hAnsi="Tahoma" w:cs="Tahoma"/>
          <w:spacing w:val="-6"/>
        </w:rPr>
        <w:t>orisnika post</w:t>
      </w:r>
      <w:r w:rsidRPr="00582AC9">
        <w:rPr>
          <w:rFonts w:ascii="Tahoma" w:eastAsia="Tahoma" w:hAnsi="Tahoma" w:cs="Tahoma"/>
          <w:spacing w:val="-7"/>
        </w:rPr>
        <w:t>a</w:t>
      </w:r>
      <w:r w:rsidRPr="00582AC9">
        <w:rPr>
          <w:rFonts w:ascii="Tahoma" w:eastAsia="Tahoma" w:hAnsi="Tahoma" w:cs="Tahoma"/>
          <w:spacing w:val="-6"/>
        </w:rPr>
        <w:t>vlje</w:t>
      </w:r>
      <w:r w:rsidRPr="00582AC9">
        <w:rPr>
          <w:rFonts w:ascii="Tahoma" w:eastAsia="Tahoma" w:hAnsi="Tahoma" w:cs="Tahoma"/>
        </w:rPr>
        <w:t>n</w:t>
      </w:r>
      <w:r w:rsidRPr="00582AC9">
        <w:rPr>
          <w:rFonts w:ascii="Tahoma" w:eastAsia="Tahoma" w:hAnsi="Tahoma" w:cs="Tahoma"/>
          <w:spacing w:val="1"/>
        </w:rPr>
        <w:t xml:space="preserve"> </w:t>
      </w:r>
      <w:r w:rsidRPr="00582AC9">
        <w:rPr>
          <w:rFonts w:ascii="Tahoma" w:eastAsia="Tahoma" w:hAnsi="Tahoma" w:cs="Tahoma"/>
          <w:spacing w:val="-6"/>
        </w:rPr>
        <w:t>pute</w:t>
      </w:r>
      <w:r w:rsidRPr="00582AC9">
        <w:rPr>
          <w:rFonts w:ascii="Tahoma" w:eastAsia="Tahoma" w:hAnsi="Tahoma" w:cs="Tahoma"/>
        </w:rPr>
        <w:t>m</w:t>
      </w:r>
      <w:r w:rsidRPr="00582AC9">
        <w:rPr>
          <w:rFonts w:ascii="Tahoma" w:eastAsia="Tahoma" w:hAnsi="Tahoma" w:cs="Tahoma"/>
          <w:spacing w:val="1"/>
        </w:rPr>
        <w:t xml:space="preserve"> </w:t>
      </w:r>
      <w:r w:rsidRPr="00582AC9">
        <w:rPr>
          <w:rFonts w:ascii="Tahoma" w:eastAsia="Tahoma" w:hAnsi="Tahoma" w:cs="Tahoma"/>
          <w:spacing w:val="-6"/>
        </w:rPr>
        <w:t>sust</w:t>
      </w:r>
      <w:r w:rsidRPr="00582AC9">
        <w:rPr>
          <w:rFonts w:ascii="Tahoma" w:eastAsia="Tahoma" w:hAnsi="Tahoma" w:cs="Tahoma"/>
          <w:spacing w:val="-7"/>
        </w:rPr>
        <w:t>a</w:t>
      </w:r>
      <w:r w:rsidRPr="00582AC9">
        <w:rPr>
          <w:rFonts w:ascii="Tahoma" w:eastAsia="Tahoma" w:hAnsi="Tahoma" w:cs="Tahoma"/>
          <w:spacing w:val="-10"/>
        </w:rPr>
        <w:t>v</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6"/>
        </w:rPr>
        <w:t>di</w:t>
      </w:r>
      <w:r w:rsidRPr="00582AC9">
        <w:rPr>
          <w:rFonts w:ascii="Tahoma" w:eastAsia="Tahoma" w:hAnsi="Tahoma" w:cs="Tahoma"/>
          <w:spacing w:val="-7"/>
        </w:rPr>
        <w:t>r</w:t>
      </w:r>
      <w:r w:rsidRPr="00582AC9">
        <w:rPr>
          <w:rFonts w:ascii="Tahoma" w:eastAsia="Tahoma" w:hAnsi="Tahoma" w:cs="Tahoma"/>
          <w:spacing w:val="-6"/>
        </w:rPr>
        <w:t>ektni</w:t>
      </w:r>
      <w:r w:rsidRPr="00582AC9">
        <w:rPr>
          <w:rFonts w:ascii="Tahoma" w:eastAsia="Tahoma" w:hAnsi="Tahoma" w:cs="Tahoma"/>
        </w:rPr>
        <w:t>h</w:t>
      </w:r>
      <w:r w:rsidRPr="00582AC9">
        <w:rPr>
          <w:rFonts w:ascii="Tahoma" w:eastAsia="Tahoma" w:hAnsi="Tahoma" w:cs="Tahoma"/>
          <w:spacing w:val="1"/>
        </w:rPr>
        <w:t xml:space="preserve"> </w:t>
      </w:r>
      <w:r w:rsidRPr="00582AC9">
        <w:rPr>
          <w:rFonts w:ascii="Tahoma" w:eastAsia="Tahoma" w:hAnsi="Tahoma" w:cs="Tahoma"/>
          <w:spacing w:val="-6"/>
        </w:rPr>
        <w:t>kanal</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6"/>
        </w:rPr>
        <w:t>il</w:t>
      </w:r>
      <w:r w:rsidRPr="00582AC9">
        <w:rPr>
          <w:rFonts w:ascii="Tahoma" w:eastAsia="Tahoma" w:hAnsi="Tahoma" w:cs="Tahoma"/>
        </w:rPr>
        <w:t xml:space="preserve">i u </w:t>
      </w:r>
      <w:r w:rsidRPr="00582AC9">
        <w:rPr>
          <w:rFonts w:ascii="Tahoma" w:eastAsia="Tahoma" w:hAnsi="Tahoma" w:cs="Tahoma"/>
          <w:spacing w:val="-6"/>
        </w:rPr>
        <w:t>posl</w:t>
      </w:r>
      <w:r w:rsidRPr="00582AC9">
        <w:rPr>
          <w:rFonts w:ascii="Tahoma" w:eastAsia="Tahoma" w:hAnsi="Tahoma" w:cs="Tahoma"/>
          <w:spacing w:val="-7"/>
        </w:rPr>
        <w:t>o</w:t>
      </w:r>
      <w:r w:rsidRPr="00582AC9">
        <w:rPr>
          <w:rFonts w:ascii="Tahoma" w:eastAsia="Tahoma" w:hAnsi="Tahoma" w:cs="Tahoma"/>
          <w:spacing w:val="-6"/>
        </w:rPr>
        <w:t>vnic</w:t>
      </w:r>
      <w:r w:rsidRPr="00582AC9">
        <w:rPr>
          <w:rFonts w:ascii="Tahoma" w:eastAsia="Tahoma" w:hAnsi="Tahoma" w:cs="Tahoma"/>
        </w:rPr>
        <w:t>i</w:t>
      </w:r>
      <w:r w:rsidRPr="00582AC9">
        <w:rPr>
          <w:rFonts w:ascii="Tahoma" w:eastAsia="Tahoma" w:hAnsi="Tahoma" w:cs="Tahoma"/>
          <w:spacing w:val="-12"/>
        </w:rPr>
        <w:t xml:space="preserve"> </w:t>
      </w:r>
      <w:r w:rsidRPr="00582AC9">
        <w:rPr>
          <w:rFonts w:ascii="Tahoma" w:eastAsia="Tahoma" w:hAnsi="Tahoma" w:cs="Tahoma"/>
          <w:spacing w:val="-5"/>
        </w:rPr>
        <w:t>B</w:t>
      </w:r>
      <w:r w:rsidRPr="00582AC9">
        <w:rPr>
          <w:rFonts w:ascii="Tahoma" w:eastAsia="Tahoma" w:hAnsi="Tahoma" w:cs="Tahoma"/>
          <w:spacing w:val="-6"/>
        </w:rPr>
        <w:t>an</w:t>
      </w:r>
      <w:r w:rsidRPr="00582AC9">
        <w:rPr>
          <w:rFonts w:ascii="Tahoma" w:eastAsia="Tahoma" w:hAnsi="Tahoma" w:cs="Tahoma"/>
          <w:spacing w:val="-8"/>
        </w:rPr>
        <w:t>k</w:t>
      </w:r>
      <w:r w:rsidRPr="00582AC9">
        <w:rPr>
          <w:rFonts w:ascii="Tahoma" w:eastAsia="Tahoma" w:hAnsi="Tahoma" w:cs="Tahoma"/>
          <w:spacing w:val="-6"/>
        </w:rPr>
        <w:t>e.</w:t>
      </w:r>
    </w:p>
    <w:p w14:paraId="411EBF13"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spacing w:val="-6"/>
        </w:rPr>
        <w:t>10.6</w:t>
      </w:r>
      <w:r w:rsidRPr="00582AC9">
        <w:rPr>
          <w:rFonts w:ascii="Tahoma" w:eastAsia="Tahoma" w:hAnsi="Tahoma" w:cs="Tahoma"/>
        </w:rPr>
        <w:t>.</w:t>
      </w:r>
      <w:r w:rsidRPr="00582AC9">
        <w:rPr>
          <w:rFonts w:ascii="Tahoma" w:eastAsia="Tahoma" w:hAnsi="Tahoma" w:cs="Tahoma"/>
          <w:spacing w:val="-12"/>
        </w:rPr>
        <w:t xml:space="preserve"> K</w:t>
      </w:r>
      <w:r w:rsidRPr="00582AC9">
        <w:rPr>
          <w:rFonts w:ascii="Tahoma" w:eastAsia="Tahoma" w:hAnsi="Tahoma" w:cs="Tahoma"/>
          <w:spacing w:val="-6"/>
        </w:rPr>
        <w:t>orisni</w:t>
      </w:r>
      <w:r w:rsidRPr="00582AC9">
        <w:rPr>
          <w:rFonts w:ascii="Tahoma" w:eastAsia="Tahoma" w:hAnsi="Tahoma" w:cs="Tahoma"/>
        </w:rPr>
        <w:t>k</w:t>
      </w:r>
      <w:r w:rsidRPr="00582AC9">
        <w:rPr>
          <w:rFonts w:ascii="Tahoma" w:eastAsia="Tahoma" w:hAnsi="Tahoma" w:cs="Tahoma"/>
          <w:spacing w:val="-5"/>
        </w:rPr>
        <w:t xml:space="preserve"> </w:t>
      </w:r>
      <w:r w:rsidRPr="00582AC9">
        <w:rPr>
          <w:rFonts w:ascii="Tahoma" w:eastAsia="Tahoma" w:hAnsi="Tahoma" w:cs="Tahoma"/>
          <w:spacing w:val="-6"/>
        </w:rPr>
        <w:t>j</w:t>
      </w:r>
      <w:r w:rsidRPr="00582AC9">
        <w:rPr>
          <w:rFonts w:ascii="Tahoma" w:eastAsia="Tahoma" w:hAnsi="Tahoma" w:cs="Tahoma"/>
        </w:rPr>
        <w:t>e</w:t>
      </w:r>
      <w:r w:rsidRPr="00582AC9">
        <w:rPr>
          <w:rFonts w:ascii="Tahoma" w:eastAsia="Tahoma" w:hAnsi="Tahoma" w:cs="Tahoma"/>
          <w:spacing w:val="-5"/>
        </w:rPr>
        <w:t xml:space="preserve"> </w:t>
      </w:r>
      <w:r w:rsidRPr="00582AC9">
        <w:rPr>
          <w:rFonts w:ascii="Tahoma" w:eastAsia="Tahoma" w:hAnsi="Tahoma" w:cs="Tahoma"/>
          <w:spacing w:val="-6"/>
        </w:rPr>
        <w:t>suglasa</w:t>
      </w:r>
      <w:r w:rsidRPr="00582AC9">
        <w:rPr>
          <w:rFonts w:ascii="Tahoma" w:eastAsia="Tahoma" w:hAnsi="Tahoma" w:cs="Tahoma"/>
        </w:rPr>
        <w:t>n</w:t>
      </w:r>
      <w:r w:rsidRPr="00582AC9">
        <w:rPr>
          <w:rFonts w:ascii="Tahoma" w:eastAsia="Tahoma" w:hAnsi="Tahoma" w:cs="Tahoma"/>
          <w:spacing w:val="-5"/>
        </w:rPr>
        <w:t xml:space="preserve"> </w:t>
      </w:r>
      <w:r w:rsidRPr="00582AC9">
        <w:rPr>
          <w:rFonts w:ascii="Tahoma" w:eastAsia="Tahoma" w:hAnsi="Tahoma" w:cs="Tahoma"/>
        </w:rPr>
        <w:t>s</w:t>
      </w:r>
      <w:r w:rsidRPr="00582AC9">
        <w:rPr>
          <w:rFonts w:ascii="Tahoma" w:eastAsia="Tahoma" w:hAnsi="Tahoma" w:cs="Tahoma"/>
          <w:spacing w:val="-5"/>
        </w:rPr>
        <w:t xml:space="preserve"> </w:t>
      </w:r>
      <w:r w:rsidRPr="00582AC9">
        <w:rPr>
          <w:rFonts w:ascii="Tahoma" w:eastAsia="Tahoma" w:hAnsi="Tahoma" w:cs="Tahoma"/>
          <w:spacing w:val="-6"/>
        </w:rPr>
        <w:t>ti</w:t>
      </w:r>
      <w:r w:rsidRPr="00582AC9">
        <w:rPr>
          <w:rFonts w:ascii="Tahoma" w:eastAsia="Tahoma" w:hAnsi="Tahoma" w:cs="Tahoma"/>
        </w:rPr>
        <w:t>m</w:t>
      </w:r>
      <w:r w:rsidRPr="00582AC9">
        <w:rPr>
          <w:rFonts w:ascii="Tahoma" w:eastAsia="Tahoma" w:hAnsi="Tahoma" w:cs="Tahoma"/>
          <w:spacing w:val="-5"/>
        </w:rPr>
        <w:t xml:space="preserve"> </w:t>
      </w:r>
      <w:r w:rsidRPr="00582AC9">
        <w:rPr>
          <w:rFonts w:ascii="Tahoma" w:eastAsia="Tahoma" w:hAnsi="Tahoma" w:cs="Tahoma"/>
          <w:spacing w:val="-6"/>
        </w:rPr>
        <w:t>d</w:t>
      </w:r>
      <w:r w:rsidRPr="00582AC9">
        <w:rPr>
          <w:rFonts w:ascii="Tahoma" w:eastAsia="Tahoma" w:hAnsi="Tahoma" w:cs="Tahoma"/>
        </w:rPr>
        <w:t>a</w:t>
      </w:r>
      <w:r w:rsidRPr="00582AC9">
        <w:rPr>
          <w:rFonts w:ascii="Tahoma" w:eastAsia="Tahoma" w:hAnsi="Tahoma" w:cs="Tahoma"/>
          <w:spacing w:val="-5"/>
        </w:rPr>
        <w:t xml:space="preserve"> </w:t>
      </w:r>
      <w:r w:rsidRPr="00582AC9">
        <w:rPr>
          <w:rFonts w:ascii="Tahoma" w:eastAsia="Tahoma" w:hAnsi="Tahoma" w:cs="Tahoma"/>
          <w:spacing w:val="-6"/>
        </w:rPr>
        <w:t>g</w:t>
      </w:r>
      <w:r w:rsidRPr="00582AC9">
        <w:rPr>
          <w:rFonts w:ascii="Tahoma" w:eastAsia="Tahoma" w:hAnsi="Tahoma" w:cs="Tahoma"/>
        </w:rPr>
        <w:t>a</w:t>
      </w:r>
      <w:r w:rsidRPr="00582AC9">
        <w:rPr>
          <w:rFonts w:ascii="Tahoma" w:eastAsia="Tahoma" w:hAnsi="Tahoma" w:cs="Tahoma"/>
          <w:spacing w:val="-5"/>
        </w:rPr>
        <w:t xml:space="preserve"> B</w:t>
      </w:r>
      <w:r w:rsidRPr="00582AC9">
        <w:rPr>
          <w:rFonts w:ascii="Tahoma" w:eastAsia="Tahoma" w:hAnsi="Tahoma" w:cs="Tahoma"/>
          <w:spacing w:val="-6"/>
        </w:rPr>
        <w:t>ank</w:t>
      </w:r>
      <w:r w:rsidRPr="00582AC9">
        <w:rPr>
          <w:rFonts w:ascii="Tahoma" w:eastAsia="Tahoma" w:hAnsi="Tahoma" w:cs="Tahoma"/>
        </w:rPr>
        <w:t>a</w:t>
      </w:r>
      <w:r w:rsidRPr="00582AC9">
        <w:rPr>
          <w:rFonts w:ascii="Tahoma" w:eastAsia="Tahoma" w:hAnsi="Tahoma" w:cs="Tahoma"/>
          <w:spacing w:val="-5"/>
        </w:rPr>
        <w:t xml:space="preserve"> </w:t>
      </w:r>
      <w:r w:rsidRPr="00582AC9">
        <w:rPr>
          <w:rFonts w:ascii="Tahoma" w:eastAsia="Tahoma" w:hAnsi="Tahoma" w:cs="Tahoma"/>
          <w:spacing w:val="-6"/>
        </w:rPr>
        <w:t>ob</w:t>
      </w:r>
      <w:r w:rsidRPr="00582AC9">
        <w:rPr>
          <w:rFonts w:ascii="Tahoma" w:eastAsia="Tahoma" w:hAnsi="Tahoma" w:cs="Tahoma"/>
          <w:spacing w:val="-7"/>
        </w:rPr>
        <w:t>a</w:t>
      </w:r>
      <w:r w:rsidRPr="00582AC9">
        <w:rPr>
          <w:rFonts w:ascii="Tahoma" w:eastAsia="Tahoma" w:hAnsi="Tahoma" w:cs="Tahoma"/>
          <w:spacing w:val="-6"/>
        </w:rPr>
        <w:t>vješt</w:t>
      </w:r>
      <w:r w:rsidRPr="00582AC9">
        <w:rPr>
          <w:rFonts w:ascii="Tahoma" w:eastAsia="Tahoma" w:hAnsi="Tahoma" w:cs="Tahoma"/>
          <w:spacing w:val="-7"/>
        </w:rPr>
        <w:t>a</w:t>
      </w:r>
      <w:r w:rsidRPr="00582AC9">
        <w:rPr>
          <w:rFonts w:ascii="Tahoma" w:eastAsia="Tahoma" w:hAnsi="Tahoma" w:cs="Tahoma"/>
          <w:spacing w:val="-10"/>
        </w:rPr>
        <w:t>v</w:t>
      </w:r>
      <w:r w:rsidRPr="00582AC9">
        <w:rPr>
          <w:rFonts w:ascii="Tahoma" w:eastAsia="Tahoma" w:hAnsi="Tahoma" w:cs="Tahoma"/>
        </w:rPr>
        <w:t xml:space="preserve">a o </w:t>
      </w:r>
      <w:r w:rsidRPr="00582AC9">
        <w:rPr>
          <w:rFonts w:ascii="Tahoma" w:eastAsia="Tahoma" w:hAnsi="Tahoma" w:cs="Tahoma"/>
          <w:spacing w:val="-6"/>
        </w:rPr>
        <w:t>svi</w:t>
      </w:r>
      <w:r w:rsidRPr="00582AC9">
        <w:rPr>
          <w:rFonts w:ascii="Tahoma" w:eastAsia="Tahoma" w:hAnsi="Tahoma" w:cs="Tahoma"/>
        </w:rPr>
        <w:t xml:space="preserve">m </w:t>
      </w:r>
      <w:r w:rsidRPr="00582AC9">
        <w:rPr>
          <w:rFonts w:ascii="Tahoma" w:eastAsia="Tahoma" w:hAnsi="Tahoma" w:cs="Tahoma"/>
          <w:spacing w:val="-6"/>
        </w:rPr>
        <w:t>p</w:t>
      </w:r>
      <w:r w:rsidRPr="00582AC9">
        <w:rPr>
          <w:rFonts w:ascii="Tahoma" w:eastAsia="Tahoma" w:hAnsi="Tahoma" w:cs="Tahoma"/>
          <w:spacing w:val="-7"/>
        </w:rPr>
        <w:t>r</w:t>
      </w:r>
      <w:r w:rsidRPr="00582AC9">
        <w:rPr>
          <w:rFonts w:ascii="Tahoma" w:eastAsia="Tahoma" w:hAnsi="Tahoma" w:cs="Tahoma"/>
          <w:spacing w:val="-6"/>
        </w:rPr>
        <w:t>omjenama</w:t>
      </w:r>
      <w:r w:rsidRPr="00582AC9">
        <w:rPr>
          <w:rFonts w:ascii="Tahoma" w:eastAsia="Tahoma" w:hAnsi="Tahoma" w:cs="Tahoma"/>
        </w:rPr>
        <w:t xml:space="preserve">, </w:t>
      </w:r>
      <w:r w:rsidRPr="00582AC9">
        <w:rPr>
          <w:rFonts w:ascii="Tahoma" w:eastAsia="Tahoma" w:hAnsi="Tahoma" w:cs="Tahoma"/>
          <w:spacing w:val="-6"/>
        </w:rPr>
        <w:t>n</w:t>
      </w:r>
      <w:r w:rsidRPr="00582AC9">
        <w:rPr>
          <w:rFonts w:ascii="Tahoma" w:eastAsia="Tahoma" w:hAnsi="Tahoma" w:cs="Tahoma"/>
          <w:spacing w:val="-7"/>
        </w:rPr>
        <w:t>o</w:t>
      </w:r>
      <w:r w:rsidRPr="00582AC9">
        <w:rPr>
          <w:rFonts w:ascii="Tahoma" w:eastAsia="Tahoma" w:hAnsi="Tahoma" w:cs="Tahoma"/>
          <w:spacing w:val="-8"/>
        </w:rPr>
        <w:t>v</w:t>
      </w:r>
      <w:r w:rsidRPr="00582AC9">
        <w:rPr>
          <w:rFonts w:ascii="Tahoma" w:eastAsia="Tahoma" w:hAnsi="Tahoma" w:cs="Tahoma"/>
          <w:spacing w:val="-6"/>
        </w:rPr>
        <w:t>ostim</w:t>
      </w:r>
      <w:r w:rsidRPr="00582AC9">
        <w:rPr>
          <w:rFonts w:ascii="Tahoma" w:eastAsia="Tahoma" w:hAnsi="Tahoma" w:cs="Tahoma"/>
        </w:rPr>
        <w:t xml:space="preserve">a u </w:t>
      </w:r>
      <w:r w:rsidRPr="00582AC9">
        <w:rPr>
          <w:rFonts w:ascii="Tahoma" w:eastAsia="Tahoma" w:hAnsi="Tahoma" w:cs="Tahoma"/>
          <w:spacing w:val="-6"/>
        </w:rPr>
        <w:t>ponud</w:t>
      </w:r>
      <w:r w:rsidRPr="00582AC9">
        <w:rPr>
          <w:rFonts w:ascii="Tahoma" w:eastAsia="Tahoma" w:hAnsi="Tahoma" w:cs="Tahoma"/>
        </w:rPr>
        <w:t xml:space="preserve">i </w:t>
      </w:r>
      <w:r w:rsidRPr="00582AC9">
        <w:rPr>
          <w:rFonts w:ascii="Tahoma" w:eastAsia="Tahoma" w:hAnsi="Tahoma" w:cs="Tahoma"/>
          <w:spacing w:val="-5"/>
        </w:rPr>
        <w:t>B</w:t>
      </w:r>
      <w:r w:rsidRPr="00582AC9">
        <w:rPr>
          <w:rFonts w:ascii="Tahoma" w:eastAsia="Tahoma" w:hAnsi="Tahoma" w:cs="Tahoma"/>
          <w:spacing w:val="-6"/>
        </w:rPr>
        <w:t>an</w:t>
      </w:r>
      <w:r w:rsidRPr="00582AC9">
        <w:rPr>
          <w:rFonts w:ascii="Tahoma" w:eastAsia="Tahoma" w:hAnsi="Tahoma" w:cs="Tahoma"/>
          <w:spacing w:val="-8"/>
        </w:rPr>
        <w:t>k</w:t>
      </w:r>
      <w:r w:rsidRPr="00582AC9">
        <w:rPr>
          <w:rFonts w:ascii="Tahoma" w:eastAsia="Tahoma" w:hAnsi="Tahoma" w:cs="Tahoma"/>
        </w:rPr>
        <w:t xml:space="preserve">e i </w:t>
      </w:r>
      <w:r w:rsidRPr="00582AC9">
        <w:rPr>
          <w:rFonts w:ascii="Tahoma" w:eastAsia="Tahoma" w:hAnsi="Tahoma" w:cs="Tahoma"/>
          <w:spacing w:val="-6"/>
        </w:rPr>
        <w:t>posebnostim</w:t>
      </w:r>
      <w:r w:rsidRPr="00582AC9">
        <w:rPr>
          <w:rFonts w:ascii="Tahoma" w:eastAsia="Tahoma" w:hAnsi="Tahoma" w:cs="Tahoma"/>
        </w:rPr>
        <w:t>a</w:t>
      </w:r>
      <w:r w:rsidRPr="00582AC9">
        <w:rPr>
          <w:rFonts w:ascii="Tahoma" w:eastAsia="Tahoma" w:hAnsi="Tahoma" w:cs="Tahoma"/>
          <w:spacing w:val="-18"/>
        </w:rPr>
        <w:t xml:space="preserve"> </w:t>
      </w:r>
      <w:r w:rsidRPr="00582AC9">
        <w:rPr>
          <w:rFonts w:ascii="Tahoma" w:eastAsia="Tahoma" w:hAnsi="Tahoma" w:cs="Tahoma"/>
        </w:rPr>
        <w:t>u</w:t>
      </w:r>
      <w:r w:rsidRPr="00582AC9">
        <w:rPr>
          <w:rFonts w:ascii="Tahoma" w:eastAsia="Tahoma" w:hAnsi="Tahoma" w:cs="Tahoma"/>
          <w:spacing w:val="-18"/>
        </w:rPr>
        <w:t xml:space="preserve"> </w:t>
      </w:r>
      <w:r w:rsidRPr="00582AC9">
        <w:rPr>
          <w:rFonts w:ascii="Tahoma" w:eastAsia="Tahoma" w:hAnsi="Tahoma" w:cs="Tahoma"/>
          <w:spacing w:val="-6"/>
        </w:rPr>
        <w:t>posl</w:t>
      </w:r>
      <w:r w:rsidRPr="00582AC9">
        <w:rPr>
          <w:rFonts w:ascii="Tahoma" w:eastAsia="Tahoma" w:hAnsi="Tahoma" w:cs="Tahoma"/>
          <w:spacing w:val="-7"/>
        </w:rPr>
        <w:t>o</w:t>
      </w:r>
      <w:r w:rsidRPr="00582AC9">
        <w:rPr>
          <w:rFonts w:ascii="Tahoma" w:eastAsia="Tahoma" w:hAnsi="Tahoma" w:cs="Tahoma"/>
          <w:spacing w:val="-10"/>
        </w:rPr>
        <w:t>v</w:t>
      </w:r>
      <w:r w:rsidRPr="00582AC9">
        <w:rPr>
          <w:rFonts w:ascii="Tahoma" w:eastAsia="Tahoma" w:hAnsi="Tahoma" w:cs="Tahoma"/>
          <w:spacing w:val="-6"/>
        </w:rPr>
        <w:t>anj</w:t>
      </w:r>
      <w:r w:rsidRPr="00582AC9">
        <w:rPr>
          <w:rFonts w:ascii="Tahoma" w:eastAsia="Tahoma" w:hAnsi="Tahoma" w:cs="Tahoma"/>
        </w:rPr>
        <w:t>u</w:t>
      </w:r>
      <w:r w:rsidRPr="00582AC9">
        <w:rPr>
          <w:rFonts w:ascii="Tahoma" w:eastAsia="Tahoma" w:hAnsi="Tahoma" w:cs="Tahoma"/>
          <w:spacing w:val="-18"/>
        </w:rPr>
        <w:t xml:space="preserve"> </w:t>
      </w:r>
      <w:r w:rsidRPr="00582AC9">
        <w:rPr>
          <w:rFonts w:ascii="Tahoma" w:eastAsia="Tahoma" w:hAnsi="Tahoma" w:cs="Tahoma"/>
          <w:spacing w:val="-6"/>
        </w:rPr>
        <w:t>pute</w:t>
      </w:r>
      <w:r w:rsidRPr="00582AC9">
        <w:rPr>
          <w:rFonts w:ascii="Tahoma" w:eastAsia="Tahoma" w:hAnsi="Tahoma" w:cs="Tahoma"/>
        </w:rPr>
        <w:t>m</w:t>
      </w:r>
      <w:r w:rsidRPr="00582AC9">
        <w:rPr>
          <w:rFonts w:ascii="Tahoma" w:eastAsia="Tahoma" w:hAnsi="Tahoma" w:cs="Tahoma"/>
          <w:spacing w:val="-18"/>
        </w:rPr>
        <w:t xml:space="preserve"> </w:t>
      </w:r>
      <w:r w:rsidRPr="00582AC9">
        <w:rPr>
          <w:rFonts w:ascii="Tahoma" w:eastAsia="Tahoma" w:hAnsi="Tahoma" w:cs="Tahoma"/>
          <w:spacing w:val="-6"/>
        </w:rPr>
        <w:t>sust</w:t>
      </w:r>
      <w:r w:rsidRPr="00582AC9">
        <w:rPr>
          <w:rFonts w:ascii="Tahoma" w:eastAsia="Tahoma" w:hAnsi="Tahoma" w:cs="Tahoma"/>
          <w:spacing w:val="-7"/>
        </w:rPr>
        <w:t>a</w:t>
      </w:r>
      <w:r w:rsidRPr="00582AC9">
        <w:rPr>
          <w:rFonts w:ascii="Tahoma" w:eastAsia="Tahoma" w:hAnsi="Tahoma" w:cs="Tahoma"/>
          <w:spacing w:val="-10"/>
        </w:rPr>
        <w:t>v</w:t>
      </w:r>
      <w:r w:rsidRPr="00582AC9">
        <w:rPr>
          <w:rFonts w:ascii="Tahoma" w:eastAsia="Tahoma" w:hAnsi="Tahoma" w:cs="Tahoma"/>
        </w:rPr>
        <w:t>a</w:t>
      </w:r>
      <w:r w:rsidRPr="00582AC9">
        <w:rPr>
          <w:rFonts w:ascii="Tahoma" w:eastAsia="Tahoma" w:hAnsi="Tahoma" w:cs="Tahoma"/>
          <w:spacing w:val="-18"/>
        </w:rPr>
        <w:t xml:space="preserve"> </w:t>
      </w:r>
      <w:r w:rsidRPr="00582AC9">
        <w:rPr>
          <w:rFonts w:ascii="Tahoma" w:eastAsia="Tahoma" w:hAnsi="Tahoma" w:cs="Tahoma"/>
          <w:spacing w:val="-6"/>
        </w:rPr>
        <w:t>di</w:t>
      </w:r>
      <w:r w:rsidRPr="00582AC9">
        <w:rPr>
          <w:rFonts w:ascii="Tahoma" w:eastAsia="Tahoma" w:hAnsi="Tahoma" w:cs="Tahoma"/>
          <w:spacing w:val="-7"/>
        </w:rPr>
        <w:t>r</w:t>
      </w:r>
      <w:r w:rsidRPr="00582AC9">
        <w:rPr>
          <w:rFonts w:ascii="Tahoma" w:eastAsia="Tahoma" w:hAnsi="Tahoma" w:cs="Tahoma"/>
          <w:spacing w:val="-6"/>
        </w:rPr>
        <w:t>ektni</w:t>
      </w:r>
      <w:r w:rsidRPr="00582AC9">
        <w:rPr>
          <w:rFonts w:ascii="Tahoma" w:eastAsia="Tahoma" w:hAnsi="Tahoma" w:cs="Tahoma"/>
        </w:rPr>
        <w:t xml:space="preserve">h </w:t>
      </w:r>
      <w:r w:rsidRPr="00582AC9">
        <w:rPr>
          <w:rFonts w:ascii="Tahoma" w:eastAsia="Tahoma" w:hAnsi="Tahoma" w:cs="Tahoma"/>
          <w:spacing w:val="-6"/>
        </w:rPr>
        <w:t>kanala.</w:t>
      </w:r>
    </w:p>
    <w:p w14:paraId="539523E7" w14:textId="77777777" w:rsidR="005165E3" w:rsidRPr="00582AC9" w:rsidRDefault="005165E3" w:rsidP="00B73462">
      <w:pPr>
        <w:spacing w:before="20"/>
        <w:ind w:right="-1"/>
        <w:rPr>
          <w:rFonts w:ascii="Tahoma" w:hAnsi="Tahoma" w:cs="Tahoma"/>
        </w:rPr>
      </w:pPr>
    </w:p>
    <w:p w14:paraId="1B8F3341"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spacing w:val="-2"/>
        </w:rPr>
        <w:t>11</w:t>
      </w:r>
      <w:r w:rsidRPr="00582AC9">
        <w:rPr>
          <w:rFonts w:ascii="Tahoma" w:eastAsia="Tahoma" w:hAnsi="Tahoma" w:cs="Tahoma"/>
        </w:rPr>
        <w:t>.</w:t>
      </w:r>
      <w:r w:rsidRPr="00582AC9">
        <w:rPr>
          <w:rFonts w:ascii="Tahoma" w:eastAsia="Tahoma" w:hAnsi="Tahoma" w:cs="Tahoma"/>
          <w:spacing w:val="-35"/>
        </w:rPr>
        <w:t xml:space="preserve"> </w:t>
      </w:r>
      <w:r w:rsidRPr="00582AC9">
        <w:rPr>
          <w:rFonts w:ascii="Tahoma" w:eastAsia="Tahoma" w:hAnsi="Tahoma" w:cs="Tahoma"/>
          <w:spacing w:val="-2"/>
        </w:rPr>
        <w:t>ZAŠTI</w:t>
      </w:r>
      <w:r w:rsidRPr="00582AC9">
        <w:rPr>
          <w:rFonts w:ascii="Tahoma" w:eastAsia="Tahoma" w:hAnsi="Tahoma" w:cs="Tahoma"/>
          <w:spacing w:val="-15"/>
        </w:rPr>
        <w:t>T</w:t>
      </w:r>
      <w:r w:rsidRPr="00582AC9">
        <w:rPr>
          <w:rFonts w:ascii="Tahoma" w:eastAsia="Tahoma" w:hAnsi="Tahoma" w:cs="Tahoma"/>
        </w:rPr>
        <w:t>A</w:t>
      </w:r>
      <w:r w:rsidRPr="00582AC9">
        <w:rPr>
          <w:rFonts w:ascii="Tahoma" w:eastAsia="Tahoma" w:hAnsi="Tahoma" w:cs="Tahoma"/>
          <w:spacing w:val="-35"/>
        </w:rPr>
        <w:t xml:space="preserve"> </w:t>
      </w:r>
      <w:r w:rsidRPr="00582AC9">
        <w:rPr>
          <w:rFonts w:ascii="Tahoma" w:eastAsia="Tahoma" w:hAnsi="Tahoma" w:cs="Tahoma"/>
          <w:spacing w:val="-2"/>
        </w:rPr>
        <w:t>OSOBNI</w:t>
      </w:r>
      <w:r w:rsidRPr="00582AC9">
        <w:rPr>
          <w:rFonts w:ascii="Tahoma" w:eastAsia="Tahoma" w:hAnsi="Tahoma" w:cs="Tahoma"/>
        </w:rPr>
        <w:t>H</w:t>
      </w:r>
      <w:r w:rsidRPr="00582AC9">
        <w:rPr>
          <w:rFonts w:ascii="Tahoma" w:eastAsia="Tahoma" w:hAnsi="Tahoma" w:cs="Tahoma"/>
          <w:spacing w:val="-35"/>
        </w:rPr>
        <w:t xml:space="preserve"> </w:t>
      </w:r>
      <w:r w:rsidRPr="00582AC9">
        <w:rPr>
          <w:rFonts w:ascii="Tahoma" w:eastAsia="Tahoma" w:hAnsi="Tahoma" w:cs="Tahoma"/>
          <w:spacing w:val="-2"/>
        </w:rPr>
        <w:t>POD</w:t>
      </w:r>
      <w:r w:rsidRPr="00582AC9">
        <w:rPr>
          <w:rFonts w:ascii="Tahoma" w:eastAsia="Tahoma" w:hAnsi="Tahoma" w:cs="Tahoma"/>
          <w:spacing w:val="-15"/>
        </w:rPr>
        <w:t>AT</w:t>
      </w:r>
      <w:r w:rsidRPr="00582AC9">
        <w:rPr>
          <w:rFonts w:ascii="Tahoma" w:eastAsia="Tahoma" w:hAnsi="Tahoma" w:cs="Tahoma"/>
          <w:spacing w:val="-2"/>
        </w:rPr>
        <w:t>AK</w:t>
      </w:r>
      <w:r w:rsidRPr="00582AC9">
        <w:rPr>
          <w:rFonts w:ascii="Tahoma" w:eastAsia="Tahoma" w:hAnsi="Tahoma" w:cs="Tahoma"/>
        </w:rPr>
        <w:t>A</w:t>
      </w:r>
      <w:r w:rsidRPr="00582AC9">
        <w:rPr>
          <w:rFonts w:ascii="Tahoma" w:eastAsia="Tahoma" w:hAnsi="Tahoma" w:cs="Tahoma"/>
          <w:spacing w:val="-35"/>
        </w:rPr>
        <w:t xml:space="preserve"> </w:t>
      </w:r>
      <w:r w:rsidRPr="00582AC9">
        <w:rPr>
          <w:rFonts w:ascii="Tahoma" w:eastAsia="Tahoma" w:hAnsi="Tahoma" w:cs="Tahoma"/>
        </w:rPr>
        <w:t>I</w:t>
      </w:r>
      <w:r w:rsidRPr="00582AC9">
        <w:rPr>
          <w:rFonts w:ascii="Tahoma" w:eastAsia="Tahoma" w:hAnsi="Tahoma" w:cs="Tahoma"/>
          <w:spacing w:val="-35"/>
        </w:rPr>
        <w:t xml:space="preserve"> </w:t>
      </w:r>
      <w:r w:rsidRPr="00582AC9">
        <w:rPr>
          <w:rFonts w:ascii="Tahoma" w:eastAsia="Tahoma" w:hAnsi="Tahoma" w:cs="Tahoma"/>
          <w:spacing w:val="-2"/>
        </w:rPr>
        <w:t>POVJER</w:t>
      </w:r>
      <w:r w:rsidRPr="00582AC9">
        <w:rPr>
          <w:rFonts w:ascii="Tahoma" w:eastAsia="Tahoma" w:hAnsi="Tahoma" w:cs="Tahoma"/>
          <w:spacing w:val="8"/>
        </w:rPr>
        <w:t>L</w:t>
      </w:r>
      <w:r w:rsidRPr="00582AC9">
        <w:rPr>
          <w:rFonts w:ascii="Tahoma" w:eastAsia="Tahoma" w:hAnsi="Tahoma" w:cs="Tahoma"/>
          <w:spacing w:val="-2"/>
        </w:rPr>
        <w:t>JIVIH INFORMACI</w:t>
      </w:r>
      <w:r w:rsidRPr="00582AC9">
        <w:rPr>
          <w:rFonts w:ascii="Tahoma" w:eastAsia="Tahoma" w:hAnsi="Tahoma" w:cs="Tahoma"/>
          <w:spacing w:val="-3"/>
        </w:rPr>
        <w:t>J</w:t>
      </w:r>
      <w:r w:rsidRPr="00582AC9">
        <w:rPr>
          <w:rFonts w:ascii="Tahoma" w:eastAsia="Tahoma" w:hAnsi="Tahoma" w:cs="Tahoma"/>
        </w:rPr>
        <w:t>A</w:t>
      </w:r>
    </w:p>
    <w:p w14:paraId="4938F128" w14:textId="77777777" w:rsidR="003F4917" w:rsidRPr="00582AC9" w:rsidRDefault="003F4917" w:rsidP="00B73462">
      <w:pPr>
        <w:ind w:right="-1"/>
        <w:jc w:val="both"/>
        <w:rPr>
          <w:rFonts w:ascii="Tahoma" w:eastAsia="Tahoma" w:hAnsi="Tahoma" w:cs="Tahoma"/>
        </w:rPr>
      </w:pPr>
    </w:p>
    <w:p w14:paraId="08551A5A" w14:textId="4850BD69" w:rsidR="003F4917" w:rsidRPr="00582AC9" w:rsidRDefault="003F4917" w:rsidP="003F4917">
      <w:pPr>
        <w:ind w:right="-1"/>
        <w:jc w:val="both"/>
        <w:rPr>
          <w:rFonts w:ascii="Tahoma" w:eastAsia="Tahoma" w:hAnsi="Tahoma" w:cs="Tahoma"/>
        </w:rPr>
      </w:pPr>
      <w:r w:rsidRPr="00582AC9">
        <w:rPr>
          <w:rFonts w:ascii="Tahoma" w:eastAsia="Tahoma" w:hAnsi="Tahoma" w:cs="Tahoma"/>
        </w:rPr>
        <w:t>Banka kao Voditelj obrade osobnih podataka, u nastavku pruža Korisniku informacije u skladu s Uredbom (EU) 2016/679 Europskog parlamenta i Vijeća od 27. travnja 2016. o zaštiti pojedinaca u vezi s obradom osobnih podataka i o slobodnom kretanju takvih podataka te o stavljanju izvan snage Direktive 95/46/EZ (Opća uredba o zaštiti podataka). Korisnik je Klijent ili druga fizička osoba čiji se osobni podaci obrađuju u sklopu korištenja ove usluge. Banka je temeljem obaveza koje proizlaze iz Opće uredbe o zaštiti podataka (GDPR) definira Politiku upravljanja osobnim podacima koja utvrđuje stav Banke prema osobnim podacima, definira pravila povezana sa zaštitom pojedinaca u pogledu obrade osobnih podataka i pravila povezana sa slobodnim kretanjem osobnih podataka. Politika utvrđuje pravila povezana sa zaštitom pojedinaca kod prikupljanja i obrade osobnih podataka i pravila povezanih sa slobodnim kretanjem osobnih podataka.</w:t>
      </w:r>
    </w:p>
    <w:p w14:paraId="43E0949C" w14:textId="77777777" w:rsidR="003F4917" w:rsidRPr="00582AC9" w:rsidRDefault="003F4917" w:rsidP="003F4917">
      <w:pPr>
        <w:ind w:right="-1"/>
        <w:jc w:val="both"/>
        <w:rPr>
          <w:rFonts w:ascii="Tahoma" w:eastAsia="Tahoma" w:hAnsi="Tahoma" w:cs="Tahoma"/>
        </w:rPr>
      </w:pPr>
    </w:p>
    <w:p w14:paraId="19B1FB11" w14:textId="77777777" w:rsidR="003F4917" w:rsidRPr="00582AC9" w:rsidRDefault="003F4917" w:rsidP="003F4917">
      <w:pPr>
        <w:ind w:right="-1"/>
        <w:jc w:val="both"/>
        <w:rPr>
          <w:rFonts w:ascii="Tahoma" w:eastAsia="Tahoma" w:hAnsi="Tahoma" w:cs="Tahoma"/>
        </w:rPr>
      </w:pPr>
      <w:r w:rsidRPr="00582AC9">
        <w:rPr>
          <w:rFonts w:ascii="Tahoma" w:eastAsia="Tahoma" w:hAnsi="Tahoma" w:cs="Tahoma"/>
        </w:rPr>
        <w:t xml:space="preserve">Voditelj obrade osobnih podataka je: Podravska banka d.d., Opatička 3, 48 000 Koprivnica, OIB: 97326283154, MB: 3015904, tel: 072 20 20 20, fax: 072-655-200, adresa elektroničke pošte: info@poba.hr, Internet stranica www.poba.hr . </w:t>
      </w:r>
    </w:p>
    <w:p w14:paraId="5BF97F36" w14:textId="77777777" w:rsidR="003F4917" w:rsidRPr="00582AC9" w:rsidRDefault="003F4917" w:rsidP="003F4917">
      <w:pPr>
        <w:ind w:right="-1"/>
        <w:jc w:val="both"/>
        <w:rPr>
          <w:rFonts w:ascii="Tahoma" w:eastAsia="Tahoma" w:hAnsi="Tahoma" w:cs="Tahoma"/>
        </w:rPr>
      </w:pPr>
    </w:p>
    <w:p w14:paraId="2888727C" w14:textId="38694ED6" w:rsidR="003F4917" w:rsidRPr="00582AC9" w:rsidRDefault="003F4917" w:rsidP="003F4917">
      <w:pPr>
        <w:ind w:right="-1"/>
        <w:jc w:val="both"/>
        <w:rPr>
          <w:rFonts w:ascii="Tahoma" w:eastAsia="Tahoma" w:hAnsi="Tahoma" w:cs="Tahoma"/>
        </w:rPr>
      </w:pPr>
      <w:r w:rsidRPr="00582AC9">
        <w:rPr>
          <w:rFonts w:ascii="Tahoma" w:eastAsia="Tahoma" w:hAnsi="Tahoma" w:cs="Tahoma"/>
        </w:rPr>
        <w:t xml:space="preserve">Kontakt podaci Službenika za zaštitu osobnih podataka: </w:t>
      </w:r>
      <w:r w:rsidR="00D87BEC" w:rsidRPr="00582AC9">
        <w:rPr>
          <w:rFonts w:ascii="Tahoma" w:eastAsia="Tahoma" w:hAnsi="Tahoma" w:cs="Tahoma"/>
        </w:rPr>
        <w:t xml:space="preserve">Podravska banka d.d. </w:t>
      </w:r>
      <w:r w:rsidRPr="00582AC9">
        <w:rPr>
          <w:rFonts w:ascii="Tahoma" w:eastAsia="Tahoma" w:hAnsi="Tahoma" w:cs="Tahoma"/>
        </w:rPr>
        <w:t>Opatička 1a, 48000 Koprivnica</w:t>
      </w:r>
      <w:r w:rsidR="00D87BEC" w:rsidRPr="00582AC9">
        <w:rPr>
          <w:rFonts w:ascii="Tahoma" w:eastAsia="Tahoma" w:hAnsi="Tahoma" w:cs="Tahoma"/>
        </w:rPr>
        <w:t xml:space="preserve"> i</w:t>
      </w:r>
      <w:r w:rsidRPr="00582AC9">
        <w:rPr>
          <w:rFonts w:ascii="Tahoma" w:eastAsia="Tahoma" w:hAnsi="Tahoma" w:cs="Tahoma"/>
        </w:rPr>
        <w:t xml:space="preserve"> adresa elektroničke pošte: sluzbenik.za.zastitu.osobnih.podataka@poba.hr.</w:t>
      </w:r>
    </w:p>
    <w:p w14:paraId="55872BBA" w14:textId="77777777" w:rsidR="003F4917" w:rsidRPr="00582AC9" w:rsidRDefault="003F4917" w:rsidP="003F4917">
      <w:pPr>
        <w:ind w:right="-1"/>
        <w:jc w:val="both"/>
        <w:rPr>
          <w:rFonts w:ascii="Tahoma" w:eastAsia="Tahoma" w:hAnsi="Tahoma" w:cs="Tahoma"/>
        </w:rPr>
      </w:pPr>
    </w:p>
    <w:p w14:paraId="209D18FF" w14:textId="1056C2C4" w:rsidR="0086116A" w:rsidRPr="00582AC9" w:rsidRDefault="0086116A" w:rsidP="0086116A">
      <w:pPr>
        <w:ind w:right="-1"/>
        <w:jc w:val="both"/>
        <w:rPr>
          <w:rFonts w:ascii="Tahoma" w:eastAsia="Tahoma" w:hAnsi="Tahoma" w:cs="Tahoma"/>
        </w:rPr>
      </w:pPr>
      <w:r w:rsidRPr="00582AC9">
        <w:rPr>
          <w:rFonts w:ascii="Tahoma" w:eastAsia="Tahoma" w:hAnsi="Tahoma" w:cs="Tahoma"/>
        </w:rPr>
        <w:t>Politika upravljanja osobni</w:t>
      </w:r>
      <w:r w:rsidR="005A3D55" w:rsidRPr="00582AC9">
        <w:rPr>
          <w:rFonts w:ascii="Tahoma" w:eastAsia="Tahoma" w:hAnsi="Tahoma" w:cs="Tahoma"/>
        </w:rPr>
        <w:t>m</w:t>
      </w:r>
      <w:r w:rsidRPr="00582AC9">
        <w:rPr>
          <w:rFonts w:ascii="Tahoma" w:eastAsia="Tahoma" w:hAnsi="Tahoma" w:cs="Tahoma"/>
        </w:rPr>
        <w:t xml:space="preserve"> poda</w:t>
      </w:r>
      <w:r w:rsidR="005A3D55" w:rsidRPr="00582AC9">
        <w:rPr>
          <w:rFonts w:ascii="Tahoma" w:eastAsia="Tahoma" w:hAnsi="Tahoma" w:cs="Tahoma"/>
        </w:rPr>
        <w:t>cima</w:t>
      </w:r>
      <w:r w:rsidRPr="00582AC9">
        <w:rPr>
          <w:rFonts w:ascii="Tahoma" w:eastAsia="Tahoma" w:hAnsi="Tahoma" w:cs="Tahoma"/>
        </w:rPr>
        <w:t xml:space="preserve"> Podravske banke d.d. je dokument koji opisuje svrhu i ciljeve prikupljanja, obrade i upravljanja osobnim podacima, a osigurava primjerenu razinu zaštite podataka u skladu s Općom uredbom o zaštiti podataka i ostalim zakonskim propisima.</w:t>
      </w:r>
    </w:p>
    <w:p w14:paraId="35CB9587" w14:textId="681B76B2" w:rsidR="003F4917" w:rsidRPr="00582AC9" w:rsidRDefault="005A3D55" w:rsidP="0086116A">
      <w:pPr>
        <w:ind w:right="-1"/>
        <w:jc w:val="both"/>
        <w:rPr>
          <w:rFonts w:ascii="Tahoma" w:eastAsia="Tahoma" w:hAnsi="Tahoma" w:cs="Tahoma"/>
        </w:rPr>
      </w:pPr>
      <w:r w:rsidRPr="00582AC9">
        <w:rPr>
          <w:rFonts w:ascii="Tahoma" w:eastAsia="Tahoma" w:hAnsi="Tahoma" w:cs="Tahoma"/>
        </w:rPr>
        <w:t xml:space="preserve">Politika upravljanja osobnim podacima </w:t>
      </w:r>
      <w:r w:rsidR="0086116A" w:rsidRPr="00582AC9">
        <w:rPr>
          <w:rFonts w:ascii="Tahoma" w:eastAsia="Tahoma" w:hAnsi="Tahoma" w:cs="Tahoma"/>
        </w:rPr>
        <w:t xml:space="preserve">Podravske banke d.d. je dostupna u poslovnicama Banke i na Internet stranicama Banke </w:t>
      </w:r>
      <w:hyperlink r:id="rId10" w:history="1">
        <w:r w:rsidR="0086116A" w:rsidRPr="00582AC9">
          <w:rPr>
            <w:rStyle w:val="Hyperlink"/>
            <w:rFonts w:ascii="Tahoma" w:eastAsia="Tahoma" w:hAnsi="Tahoma" w:cs="Tahoma"/>
            <w:color w:val="auto"/>
          </w:rPr>
          <w:t>www.poba.hr</w:t>
        </w:r>
      </w:hyperlink>
      <w:r w:rsidR="0086116A" w:rsidRPr="00582AC9">
        <w:rPr>
          <w:rFonts w:ascii="Tahoma" w:eastAsia="Tahoma" w:hAnsi="Tahoma" w:cs="Tahoma"/>
        </w:rPr>
        <w:t>.</w:t>
      </w:r>
    </w:p>
    <w:p w14:paraId="0AC7FFD3" w14:textId="77777777" w:rsidR="0086116A" w:rsidRPr="00582AC9" w:rsidRDefault="0086116A" w:rsidP="0086116A">
      <w:pPr>
        <w:ind w:right="-1"/>
        <w:jc w:val="both"/>
        <w:rPr>
          <w:rFonts w:ascii="Tahoma" w:eastAsia="Tahoma" w:hAnsi="Tahoma" w:cs="Tahoma"/>
        </w:rPr>
      </w:pPr>
    </w:p>
    <w:p w14:paraId="6857108F" w14:textId="4953DB96" w:rsidR="003F4917" w:rsidRPr="00582AC9" w:rsidRDefault="003F4917" w:rsidP="003F4917">
      <w:pPr>
        <w:jc w:val="both"/>
        <w:rPr>
          <w:rFonts w:ascii="Tahoma" w:eastAsia="Tahoma" w:hAnsi="Tahoma" w:cs="Tahoma"/>
        </w:rPr>
      </w:pPr>
      <w:r w:rsidRPr="00582AC9">
        <w:rPr>
          <w:rFonts w:ascii="Tahoma" w:eastAsia="Tahoma" w:hAnsi="Tahoma" w:cs="Tahoma"/>
        </w:rPr>
        <w:t>U svrhu sklapanja Ugovora, Banka prikuplja podatke o imenu i prezimenu, OIB-u, broju osobne iskaznice, adresi, e-mail adresi i broju telefona ili mobitela te, ukoliko se ugovara usluga SMS ili Internet bankarstvo uz mobilni token i podatak o broju mobilnog telefona Klijenta. Prikupljanje navedenih podataka nužno je za izvršavanje Ugovora. Davanje navedenih podataka je obavezno, a posljedica uskrate podataka jest nemogućnost korištenja usluge direktnih kanala.</w:t>
      </w:r>
    </w:p>
    <w:p w14:paraId="72266A0E" w14:textId="77777777" w:rsidR="003F4917" w:rsidRPr="00582AC9" w:rsidRDefault="003F4917" w:rsidP="003F4917">
      <w:pPr>
        <w:ind w:right="-1"/>
        <w:jc w:val="both"/>
        <w:rPr>
          <w:rFonts w:ascii="Tahoma" w:eastAsia="Tahoma" w:hAnsi="Tahoma" w:cs="Tahoma"/>
        </w:rPr>
      </w:pPr>
    </w:p>
    <w:p w14:paraId="46BC4A1E" w14:textId="1E4138EF" w:rsidR="003F4917" w:rsidRPr="00582AC9" w:rsidRDefault="003F4917" w:rsidP="003F4917">
      <w:pPr>
        <w:ind w:right="-1"/>
        <w:jc w:val="both"/>
        <w:rPr>
          <w:rFonts w:ascii="Tahoma" w:eastAsia="Tahoma" w:hAnsi="Tahoma" w:cs="Tahoma"/>
        </w:rPr>
      </w:pPr>
      <w:r w:rsidRPr="00582AC9">
        <w:rPr>
          <w:rFonts w:ascii="Tahoma" w:eastAsia="Tahoma" w:hAnsi="Tahoma" w:cs="Tahoma"/>
        </w:rPr>
        <w:t xml:space="preserve">Osobni podaci koje je Korisnik dao Banci ili kojima Banka raspolaže na temelju poslovnog odnosa s Korisnikom mogu biti stavljeni na uvid ili proslijeđeni tvrtkama i/ili drugim fizičkim ili pravnim osobama koje Banci pružaju različite usluge kako bi se omogućilo provođenje aktivnosti Banke (npr. usluge printanja o produkcije dokumenata; usluge skeniranja dokumentacije; usluge održavanja i upravljanja kartičnim transakcijama; poslovi zastupanja i pravnih poslova (naplata); obavljanje poslova platnog prometa za klijente Banke i sl.). Također, Osobni podaci korisnika mogu biti proslijeđeni Ministarstvu financija, Hrvatskoj narodnoj Banci, Financijskoj agenciji ili drugom nadležnom tijelu u svrhu slanja izvještaja, potrebe jedinstvenog registar računa ili ispunjenja drugih zakonskih obveza kada je zakonom propisana obveza slanja tih podataka, te drugim primateljima u skladu s čl. 156. i 157. Zakona o kreditnim institucijama kojim se regulira bankovna tajna te iznimke od obveze čuvanja bankovne tajne. </w:t>
      </w:r>
    </w:p>
    <w:p w14:paraId="4074411B" w14:textId="77777777" w:rsidR="003F4917" w:rsidRPr="00582AC9" w:rsidRDefault="003F4917" w:rsidP="003F4917">
      <w:pPr>
        <w:ind w:right="-1"/>
        <w:jc w:val="both"/>
        <w:rPr>
          <w:rFonts w:ascii="Tahoma" w:eastAsia="Tahoma" w:hAnsi="Tahoma" w:cs="Tahoma"/>
        </w:rPr>
      </w:pPr>
    </w:p>
    <w:p w14:paraId="46F28B57" w14:textId="3EDB8F3B" w:rsidR="003F4917" w:rsidRPr="00582AC9" w:rsidRDefault="003F4917" w:rsidP="003F4917">
      <w:pPr>
        <w:ind w:right="-1"/>
        <w:jc w:val="both"/>
        <w:rPr>
          <w:rFonts w:ascii="Tahoma" w:eastAsia="Tahoma" w:hAnsi="Tahoma" w:cs="Tahoma"/>
        </w:rPr>
      </w:pPr>
      <w:r w:rsidRPr="00582AC9">
        <w:rPr>
          <w:rFonts w:ascii="Tahoma" w:eastAsia="Tahoma" w:hAnsi="Tahoma" w:cs="Tahoma"/>
        </w:rPr>
        <w:t>U skladu sa Zakonom o kreditnim institucijama (NN 159/13, 19/15, 102/15, 15/18), osobni podaci Korisnika  biti će pohranjeni na razdoblje od 11 godina nakon isteka godine u kojoj je poslovni odnos prestao. Banka najmanje 11 godina čuva isprave koje se odnose na otvaranje i zatvaranje te evidentiranje promjena stanja na računima za plaćanje te depozita; isprave o ostalim promjenama koje nisu obuhvaćene ovom točkom, a na temelju kojih su podaci uneseni u poslovne knjige Banke te ugovore i druge isprave o zasnivanju poslovnog odnosa.</w:t>
      </w:r>
    </w:p>
    <w:p w14:paraId="72422A26" w14:textId="77777777" w:rsidR="00D87BEC" w:rsidRPr="00582AC9" w:rsidRDefault="00D87BEC" w:rsidP="003F4917">
      <w:pPr>
        <w:ind w:right="-1"/>
        <w:jc w:val="both"/>
        <w:rPr>
          <w:rFonts w:ascii="Tahoma" w:eastAsia="Tahoma" w:hAnsi="Tahoma" w:cs="Tahoma"/>
        </w:rPr>
      </w:pPr>
    </w:p>
    <w:p w14:paraId="61D85CF9" w14:textId="183E5704" w:rsidR="003F4917" w:rsidRPr="00582AC9" w:rsidRDefault="003F4917" w:rsidP="003F4917">
      <w:pPr>
        <w:ind w:right="-1"/>
        <w:jc w:val="both"/>
        <w:rPr>
          <w:rFonts w:ascii="Tahoma" w:eastAsia="Tahoma" w:hAnsi="Tahoma" w:cs="Tahoma"/>
        </w:rPr>
      </w:pPr>
      <w:r w:rsidRPr="00582AC9">
        <w:rPr>
          <w:rFonts w:ascii="Tahoma" w:eastAsia="Tahoma" w:hAnsi="Tahoma" w:cs="Tahoma"/>
        </w:rPr>
        <w:lastRenderedPageBreak/>
        <w:t xml:space="preserve">Banka čuva osobne podatke Korisnika 10 godina od povremene transakcije u vrijednosti od 105.000,00 kuna i većoj, ili 10 godina od povremene transakcije koja predstavlja prijenos novčanih sredstava u vrijednosti većoj od 1.000,00 eura, odnosno o drugim transakcijama, sve kako je propisano Zakonom o sprječavanju pranja novca i financiranja terorizma (NN 108/17). Banka će osobne podatke </w:t>
      </w:r>
      <w:r w:rsidR="00880098" w:rsidRPr="00582AC9">
        <w:rPr>
          <w:rFonts w:ascii="Tahoma" w:eastAsia="Tahoma" w:hAnsi="Tahoma" w:cs="Tahoma"/>
        </w:rPr>
        <w:t>Korisnika</w:t>
      </w:r>
      <w:r w:rsidRPr="00582AC9">
        <w:rPr>
          <w:rFonts w:ascii="Tahoma" w:eastAsia="Tahoma" w:hAnsi="Tahoma" w:cs="Tahoma"/>
        </w:rPr>
        <w:t xml:space="preserve"> čuvati trajno ako je u svezi s ugovornim odnosom koji je predmet ovih Općih uvjeta pokrenut sudski postupak. </w:t>
      </w:r>
    </w:p>
    <w:p w14:paraId="4473AA87" w14:textId="77777777" w:rsidR="003F4917" w:rsidRPr="00582AC9" w:rsidRDefault="003F4917" w:rsidP="003F4917">
      <w:pPr>
        <w:ind w:right="-1"/>
        <w:jc w:val="both"/>
        <w:rPr>
          <w:rFonts w:ascii="Tahoma" w:eastAsia="Tahoma" w:hAnsi="Tahoma" w:cs="Tahoma"/>
        </w:rPr>
      </w:pPr>
    </w:p>
    <w:p w14:paraId="57835906" w14:textId="60A36269" w:rsidR="003F4917" w:rsidRPr="00582AC9" w:rsidRDefault="00880098" w:rsidP="003F4917">
      <w:pPr>
        <w:ind w:right="-1"/>
        <w:jc w:val="both"/>
        <w:rPr>
          <w:rFonts w:ascii="Tahoma" w:eastAsia="Tahoma" w:hAnsi="Tahoma" w:cs="Tahoma"/>
        </w:rPr>
      </w:pPr>
      <w:r w:rsidRPr="00582AC9">
        <w:rPr>
          <w:rFonts w:ascii="Tahoma" w:eastAsia="Tahoma" w:hAnsi="Tahoma" w:cs="Tahoma"/>
        </w:rPr>
        <w:t>Korisnik</w:t>
      </w:r>
      <w:r w:rsidR="003F4917" w:rsidRPr="00582AC9">
        <w:rPr>
          <w:rFonts w:ascii="Tahoma" w:eastAsia="Tahoma" w:hAnsi="Tahoma" w:cs="Tahoma"/>
        </w:rPr>
        <w:t xml:space="preserve"> ima pravo na brisanje osobnih podataka ukoliko oni više nisu nužni u odnosu na svrhe u koje su prikupljeni ili na drugi način obrađeni.</w:t>
      </w:r>
      <w:r w:rsidR="00D87BEC" w:rsidRPr="00582AC9">
        <w:rPr>
          <w:rFonts w:ascii="Tahoma" w:eastAsia="Tahoma" w:hAnsi="Tahoma" w:cs="Tahoma"/>
        </w:rPr>
        <w:t xml:space="preserve"> </w:t>
      </w:r>
      <w:r w:rsidRPr="00582AC9">
        <w:rPr>
          <w:rFonts w:ascii="Tahoma" w:eastAsia="Tahoma" w:hAnsi="Tahoma" w:cs="Tahoma"/>
        </w:rPr>
        <w:t>Korisnik</w:t>
      </w:r>
      <w:r w:rsidR="003F4917" w:rsidRPr="00582AC9">
        <w:rPr>
          <w:rFonts w:ascii="Tahoma" w:eastAsia="Tahoma" w:hAnsi="Tahoma" w:cs="Tahoma"/>
        </w:rPr>
        <w:t xml:space="preserve"> u svakom trenutku ima pravo od Banke zatražiti pristup osobnim podacima, kao i ispravak netočnih osobnih podataka. Također, ima pravo i na dopunu osobnih podataka, među ostalim i davanjem dodatne izjave. </w:t>
      </w:r>
    </w:p>
    <w:p w14:paraId="64FB21D4" w14:textId="77777777" w:rsidR="003F4917" w:rsidRPr="00582AC9" w:rsidRDefault="003F4917" w:rsidP="003F4917">
      <w:pPr>
        <w:ind w:right="-1"/>
        <w:jc w:val="both"/>
        <w:rPr>
          <w:rFonts w:ascii="Tahoma" w:eastAsia="Tahoma" w:hAnsi="Tahoma" w:cs="Tahoma"/>
        </w:rPr>
      </w:pPr>
    </w:p>
    <w:p w14:paraId="6E407A1A" w14:textId="07E67506" w:rsidR="003F4917" w:rsidRPr="00582AC9" w:rsidRDefault="003F4917" w:rsidP="003F4917">
      <w:pPr>
        <w:ind w:right="-1"/>
        <w:jc w:val="both"/>
        <w:rPr>
          <w:rFonts w:ascii="Tahoma" w:eastAsia="Tahoma" w:hAnsi="Tahoma" w:cs="Tahoma"/>
        </w:rPr>
      </w:pPr>
      <w:r w:rsidRPr="00582AC9">
        <w:rPr>
          <w:rFonts w:ascii="Tahoma" w:eastAsia="Tahoma" w:hAnsi="Tahoma" w:cs="Tahoma"/>
        </w:rPr>
        <w:t xml:space="preserve">Kada se obrada osobnih podataka </w:t>
      </w:r>
      <w:r w:rsidR="00880098" w:rsidRPr="00582AC9">
        <w:rPr>
          <w:rFonts w:ascii="Tahoma" w:eastAsia="Tahoma" w:hAnsi="Tahoma" w:cs="Tahoma"/>
        </w:rPr>
        <w:t xml:space="preserve">Korisnika </w:t>
      </w:r>
      <w:r w:rsidRPr="00582AC9">
        <w:rPr>
          <w:rFonts w:ascii="Tahoma" w:eastAsia="Tahoma" w:hAnsi="Tahoma" w:cs="Tahoma"/>
        </w:rPr>
        <w:t xml:space="preserve">temelji na privoli, </w:t>
      </w:r>
      <w:r w:rsidR="004E1E21" w:rsidRPr="00582AC9">
        <w:rPr>
          <w:rFonts w:ascii="Tahoma" w:eastAsia="Tahoma" w:hAnsi="Tahoma" w:cs="Tahoma"/>
        </w:rPr>
        <w:t>Korisnik</w:t>
      </w:r>
      <w:r w:rsidRPr="00582AC9">
        <w:rPr>
          <w:rFonts w:ascii="Tahoma" w:eastAsia="Tahoma" w:hAnsi="Tahoma" w:cs="Tahoma"/>
        </w:rPr>
        <w:t xml:space="preserve"> u svakom trenutku može povući danu privolu, no to neće utjecati na zakonitost obrade koja se temeljila na privoli prije nego li je ona povučena.  </w:t>
      </w:r>
    </w:p>
    <w:p w14:paraId="3A991F5F" w14:textId="77777777" w:rsidR="003F4917" w:rsidRPr="00582AC9" w:rsidRDefault="003F4917" w:rsidP="003F4917">
      <w:pPr>
        <w:ind w:right="-1"/>
        <w:jc w:val="both"/>
        <w:rPr>
          <w:rFonts w:ascii="Tahoma" w:eastAsia="Tahoma" w:hAnsi="Tahoma" w:cs="Tahoma"/>
        </w:rPr>
      </w:pPr>
    </w:p>
    <w:p w14:paraId="1F5556F5" w14:textId="12ECD17B" w:rsidR="003F4917" w:rsidRPr="00582AC9" w:rsidRDefault="00880098" w:rsidP="003F4917">
      <w:pPr>
        <w:ind w:right="-1"/>
        <w:jc w:val="both"/>
        <w:rPr>
          <w:rFonts w:ascii="Tahoma" w:eastAsia="Tahoma" w:hAnsi="Tahoma" w:cs="Tahoma"/>
        </w:rPr>
      </w:pPr>
      <w:r w:rsidRPr="00582AC9">
        <w:rPr>
          <w:rFonts w:ascii="Tahoma" w:eastAsia="Tahoma" w:hAnsi="Tahoma" w:cs="Tahoma"/>
        </w:rPr>
        <w:t>Korisnik</w:t>
      </w:r>
      <w:r w:rsidR="003F4917" w:rsidRPr="00582AC9">
        <w:rPr>
          <w:rFonts w:ascii="Tahoma" w:eastAsia="Tahoma" w:hAnsi="Tahoma" w:cs="Tahoma"/>
        </w:rPr>
        <w:t xml:space="preserve"> ima pravo na podnošenje prigovora ovlaštenom nadzornom tijelu. </w:t>
      </w:r>
    </w:p>
    <w:p w14:paraId="27F5A782" w14:textId="77777777" w:rsidR="003F4917" w:rsidRPr="00582AC9" w:rsidRDefault="003F4917" w:rsidP="003F4917">
      <w:pPr>
        <w:ind w:right="-1"/>
        <w:jc w:val="both"/>
        <w:rPr>
          <w:rFonts w:ascii="Tahoma" w:eastAsia="Tahoma" w:hAnsi="Tahoma" w:cs="Tahoma"/>
        </w:rPr>
      </w:pPr>
    </w:p>
    <w:p w14:paraId="1627EA0A" w14:textId="684EE7CD" w:rsidR="003F4917" w:rsidRPr="00582AC9" w:rsidRDefault="003F4917" w:rsidP="003F4917">
      <w:pPr>
        <w:ind w:right="-1"/>
        <w:jc w:val="both"/>
        <w:rPr>
          <w:rFonts w:ascii="Tahoma" w:eastAsia="Tahoma" w:hAnsi="Tahoma" w:cs="Tahoma"/>
        </w:rPr>
      </w:pPr>
      <w:r w:rsidRPr="00582AC9">
        <w:rPr>
          <w:rFonts w:ascii="Tahoma" w:eastAsia="Tahoma" w:hAnsi="Tahoma" w:cs="Tahoma"/>
        </w:rPr>
        <w:t xml:space="preserve">Ukoliko se osobni podaci ne prikupljaju od </w:t>
      </w:r>
      <w:r w:rsidR="00880098" w:rsidRPr="00582AC9">
        <w:rPr>
          <w:rFonts w:ascii="Tahoma" w:eastAsia="Tahoma" w:hAnsi="Tahoma" w:cs="Tahoma"/>
        </w:rPr>
        <w:t>Korisnika</w:t>
      </w:r>
      <w:r w:rsidRPr="00582AC9">
        <w:rPr>
          <w:rFonts w:ascii="Tahoma" w:eastAsia="Tahoma" w:hAnsi="Tahoma" w:cs="Tahoma"/>
        </w:rPr>
        <w:t xml:space="preserve">, Banka će </w:t>
      </w:r>
      <w:r w:rsidR="00880098" w:rsidRPr="00582AC9">
        <w:rPr>
          <w:rFonts w:ascii="Tahoma" w:eastAsia="Tahoma" w:hAnsi="Tahoma" w:cs="Tahoma"/>
        </w:rPr>
        <w:t>Korisni</w:t>
      </w:r>
      <w:r w:rsidRPr="00582AC9">
        <w:rPr>
          <w:rFonts w:ascii="Tahoma" w:eastAsia="Tahoma" w:hAnsi="Tahoma" w:cs="Tahoma"/>
        </w:rPr>
        <w:t xml:space="preserve">ku, osim podataka iz prethodnih točaka pružiti i informacije o pravu na prenosivost podataka, izvoru osobnih podataka te dolaze li iz javno dostupnih izvora, u skladu s uvjetima definiranim Općom uredbom o zaštiti osobnih podataka. </w:t>
      </w:r>
    </w:p>
    <w:p w14:paraId="144A43DF" w14:textId="77777777" w:rsidR="003F4917" w:rsidRPr="00582AC9" w:rsidRDefault="003F4917" w:rsidP="003F4917">
      <w:pPr>
        <w:ind w:right="-1"/>
        <w:jc w:val="both"/>
        <w:rPr>
          <w:rFonts w:ascii="Tahoma" w:eastAsia="Tahoma" w:hAnsi="Tahoma" w:cs="Tahoma"/>
        </w:rPr>
      </w:pPr>
      <w:r w:rsidRPr="00582AC9">
        <w:rPr>
          <w:rFonts w:ascii="Tahoma" w:eastAsia="Tahoma" w:hAnsi="Tahoma" w:cs="Tahoma"/>
        </w:rPr>
        <w:t xml:space="preserve">Banka navedene informacije pruža: </w:t>
      </w:r>
    </w:p>
    <w:p w14:paraId="001A8B5F" w14:textId="3F8B0643" w:rsidR="003F4917" w:rsidRPr="00582AC9" w:rsidRDefault="003F4917" w:rsidP="003F4917">
      <w:pPr>
        <w:pStyle w:val="ListParagraph"/>
        <w:numPr>
          <w:ilvl w:val="0"/>
          <w:numId w:val="3"/>
        </w:numPr>
        <w:ind w:right="-1"/>
        <w:jc w:val="both"/>
        <w:rPr>
          <w:rFonts w:ascii="Tahoma" w:eastAsia="Tahoma" w:hAnsi="Tahoma" w:cs="Tahoma"/>
        </w:rPr>
      </w:pPr>
      <w:r w:rsidRPr="00582AC9">
        <w:rPr>
          <w:rFonts w:ascii="Tahoma" w:eastAsia="Tahoma" w:hAnsi="Tahoma" w:cs="Tahoma"/>
        </w:rPr>
        <w:t xml:space="preserve">unutar razumnog roka nakon dobivanja osobnih podataka, a najkasnije u roku od jednog mjeseca, uzimajući u obzir posebne okolnosti obrade osobnih podataka; </w:t>
      </w:r>
    </w:p>
    <w:p w14:paraId="15616852" w14:textId="522A572D" w:rsidR="003F4917" w:rsidRPr="00582AC9" w:rsidRDefault="003F4917" w:rsidP="003F4917">
      <w:pPr>
        <w:pStyle w:val="ListParagraph"/>
        <w:numPr>
          <w:ilvl w:val="0"/>
          <w:numId w:val="3"/>
        </w:numPr>
        <w:ind w:right="-1"/>
        <w:jc w:val="both"/>
        <w:rPr>
          <w:rFonts w:ascii="Tahoma" w:eastAsia="Tahoma" w:hAnsi="Tahoma" w:cs="Tahoma"/>
        </w:rPr>
      </w:pPr>
      <w:r w:rsidRPr="00582AC9">
        <w:rPr>
          <w:rFonts w:ascii="Tahoma" w:eastAsia="Tahoma" w:hAnsi="Tahoma" w:cs="Tahoma"/>
        </w:rPr>
        <w:t xml:space="preserve">ako se osobni podaci trebaju upotrebljavati za komunikaciju s </w:t>
      </w:r>
      <w:r w:rsidR="00880098" w:rsidRPr="00582AC9">
        <w:rPr>
          <w:rFonts w:ascii="Tahoma" w:eastAsia="Tahoma" w:hAnsi="Tahoma" w:cs="Tahoma"/>
        </w:rPr>
        <w:t>Korisn</w:t>
      </w:r>
      <w:r w:rsidRPr="00582AC9">
        <w:rPr>
          <w:rFonts w:ascii="Tahoma" w:eastAsia="Tahoma" w:hAnsi="Tahoma" w:cs="Tahoma"/>
        </w:rPr>
        <w:t xml:space="preserve">ikom, najkasnije u trenutku prve </w:t>
      </w:r>
      <w:r w:rsidR="00880098" w:rsidRPr="00582AC9">
        <w:rPr>
          <w:rFonts w:ascii="Tahoma" w:eastAsia="Tahoma" w:hAnsi="Tahoma" w:cs="Tahoma"/>
        </w:rPr>
        <w:t>komunikacije ostvarene s istim korisnikom</w:t>
      </w:r>
      <w:r w:rsidRPr="00582AC9">
        <w:rPr>
          <w:rFonts w:ascii="Tahoma" w:eastAsia="Tahoma" w:hAnsi="Tahoma" w:cs="Tahoma"/>
        </w:rPr>
        <w:t xml:space="preserve">, te </w:t>
      </w:r>
    </w:p>
    <w:p w14:paraId="311BF038" w14:textId="764BC36D" w:rsidR="003F4917" w:rsidRPr="00582AC9" w:rsidRDefault="003F4917" w:rsidP="003F4917">
      <w:pPr>
        <w:pStyle w:val="ListParagraph"/>
        <w:numPr>
          <w:ilvl w:val="0"/>
          <w:numId w:val="3"/>
        </w:numPr>
        <w:ind w:right="-1"/>
        <w:jc w:val="both"/>
        <w:rPr>
          <w:rFonts w:ascii="Tahoma" w:eastAsia="Tahoma" w:hAnsi="Tahoma" w:cs="Tahoma"/>
        </w:rPr>
      </w:pPr>
      <w:r w:rsidRPr="00582AC9">
        <w:rPr>
          <w:rFonts w:ascii="Tahoma" w:eastAsia="Tahoma" w:hAnsi="Tahoma" w:cs="Tahoma"/>
        </w:rPr>
        <w:t>ako je predviđeno otkrivanje podataka drugom primatelju, najkasnije u trenutku kada su podaci prvi put otkriveni.</w:t>
      </w:r>
    </w:p>
    <w:p w14:paraId="46BF9392" w14:textId="77777777" w:rsidR="003F4917" w:rsidRPr="00582AC9" w:rsidRDefault="003F4917" w:rsidP="003F4917">
      <w:pPr>
        <w:ind w:right="-1"/>
        <w:jc w:val="both"/>
        <w:rPr>
          <w:rFonts w:ascii="Tahoma" w:eastAsia="Tahoma" w:hAnsi="Tahoma" w:cs="Tahoma"/>
        </w:rPr>
      </w:pPr>
    </w:p>
    <w:p w14:paraId="3E915286" w14:textId="77777777" w:rsidR="00D87BEC" w:rsidRPr="00582AC9" w:rsidRDefault="00D87BEC" w:rsidP="00B73462">
      <w:pPr>
        <w:ind w:right="3345"/>
        <w:jc w:val="both"/>
        <w:rPr>
          <w:rFonts w:ascii="Tahoma" w:eastAsia="Tahoma" w:hAnsi="Tahoma" w:cs="Tahoma"/>
        </w:rPr>
      </w:pPr>
    </w:p>
    <w:p w14:paraId="2449818F" w14:textId="77777777" w:rsidR="005165E3" w:rsidRPr="00582AC9" w:rsidRDefault="00E73078" w:rsidP="00B73462">
      <w:pPr>
        <w:ind w:right="3345"/>
        <w:jc w:val="both"/>
        <w:rPr>
          <w:rFonts w:ascii="Tahoma" w:eastAsia="Tahoma" w:hAnsi="Tahoma" w:cs="Tahoma"/>
        </w:rPr>
      </w:pPr>
      <w:r w:rsidRPr="00582AC9">
        <w:rPr>
          <w:rFonts w:ascii="Tahoma" w:eastAsia="Tahoma" w:hAnsi="Tahoma" w:cs="Tahoma"/>
        </w:rPr>
        <w:t xml:space="preserve">12. OBVEZE </w:t>
      </w:r>
      <w:r w:rsidRPr="00582AC9">
        <w:rPr>
          <w:rFonts w:ascii="Tahoma" w:eastAsia="Tahoma" w:hAnsi="Tahoma" w:cs="Tahoma"/>
          <w:spacing w:val="-2"/>
        </w:rPr>
        <w:t>K</w:t>
      </w:r>
      <w:r w:rsidRPr="00582AC9">
        <w:rPr>
          <w:rFonts w:ascii="Tahoma" w:eastAsia="Tahoma" w:hAnsi="Tahoma" w:cs="Tahoma"/>
        </w:rPr>
        <w:t>ORISNIKA</w:t>
      </w:r>
    </w:p>
    <w:p w14:paraId="32FC0339" w14:textId="77777777" w:rsidR="005165E3" w:rsidRPr="00582AC9" w:rsidRDefault="00E73078" w:rsidP="00B73462">
      <w:pPr>
        <w:spacing w:before="34"/>
        <w:ind w:right="3299"/>
        <w:jc w:val="both"/>
        <w:rPr>
          <w:rFonts w:ascii="Tahoma" w:eastAsia="Tahoma" w:hAnsi="Tahoma" w:cs="Tahoma"/>
        </w:rPr>
      </w:pPr>
      <w:r w:rsidRPr="00582AC9">
        <w:rPr>
          <w:rFonts w:ascii="Tahoma" w:eastAsia="Tahoma" w:hAnsi="Tahoma" w:cs="Tahoma"/>
          <w:spacing w:val="-6"/>
        </w:rPr>
        <w:t>K</w:t>
      </w:r>
      <w:r w:rsidRPr="00582AC9">
        <w:rPr>
          <w:rFonts w:ascii="Tahoma" w:eastAsia="Tahoma" w:hAnsi="Tahoma" w:cs="Tahoma"/>
        </w:rPr>
        <w:t>orisnik se ob</w:t>
      </w:r>
      <w:r w:rsidRPr="00582AC9">
        <w:rPr>
          <w:rFonts w:ascii="Tahoma" w:eastAsia="Tahoma" w:hAnsi="Tahoma" w:cs="Tahoma"/>
          <w:spacing w:val="-2"/>
        </w:rPr>
        <w:t>v</w:t>
      </w:r>
      <w:r w:rsidRPr="00582AC9">
        <w:rPr>
          <w:rFonts w:ascii="Tahoma" w:eastAsia="Tahoma" w:hAnsi="Tahoma" w:cs="Tahoma"/>
        </w:rPr>
        <w:t>ezuje da će:</w:t>
      </w:r>
    </w:p>
    <w:p w14:paraId="091464FF" w14:textId="77777777" w:rsidR="005165E3" w:rsidRPr="00582AC9" w:rsidRDefault="00E73078" w:rsidP="00B73462">
      <w:pPr>
        <w:spacing w:before="38"/>
        <w:ind w:left="135" w:right="-1" w:hanging="135"/>
        <w:jc w:val="both"/>
        <w:rPr>
          <w:rFonts w:ascii="Tahoma" w:eastAsia="Tahoma" w:hAnsi="Tahoma" w:cs="Tahoma"/>
        </w:rPr>
      </w:pPr>
      <w:r w:rsidRPr="00582AC9">
        <w:rPr>
          <w:rFonts w:ascii="Tahoma" w:eastAsia="Tahoma" w:hAnsi="Tahoma" w:cs="Tahoma"/>
        </w:rPr>
        <w:t>- brižno</w:t>
      </w:r>
      <w:r w:rsidR="001A2884" w:rsidRPr="00582AC9">
        <w:rPr>
          <w:rFonts w:ascii="Tahoma" w:eastAsia="Tahoma" w:hAnsi="Tahoma" w:cs="Tahoma"/>
        </w:rPr>
        <w:t xml:space="preserve"> </w:t>
      </w:r>
      <w:r w:rsidRPr="00582AC9">
        <w:rPr>
          <w:rFonts w:ascii="Tahoma" w:eastAsia="Tahoma" w:hAnsi="Tahoma" w:cs="Tahoma"/>
        </w:rPr>
        <w:t>ču</w:t>
      </w:r>
      <w:r w:rsidRPr="00582AC9">
        <w:rPr>
          <w:rFonts w:ascii="Tahoma" w:eastAsia="Tahoma" w:hAnsi="Tahoma" w:cs="Tahoma"/>
          <w:spacing w:val="-4"/>
        </w:rPr>
        <w:t>v</w:t>
      </w:r>
      <w:r w:rsidRPr="00582AC9">
        <w:rPr>
          <w:rFonts w:ascii="Tahoma" w:eastAsia="Tahoma" w:hAnsi="Tahoma" w:cs="Tahoma"/>
        </w:rPr>
        <w:t>ati</w:t>
      </w:r>
      <w:r w:rsidR="001A2884" w:rsidRPr="00582AC9">
        <w:rPr>
          <w:rFonts w:ascii="Tahoma" w:eastAsia="Tahoma" w:hAnsi="Tahoma" w:cs="Tahoma"/>
        </w:rPr>
        <w:t xml:space="preserve"> </w:t>
      </w:r>
      <w:r w:rsidRPr="00582AC9">
        <w:rPr>
          <w:rFonts w:ascii="Tahoma" w:eastAsia="Tahoma" w:hAnsi="Tahoma" w:cs="Tahoma"/>
        </w:rPr>
        <w:t>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rPr>
        <w:t>za</w:t>
      </w:r>
      <w:r w:rsidR="001A2884" w:rsidRPr="00582AC9">
        <w:rPr>
          <w:rFonts w:ascii="Tahoma" w:eastAsia="Tahoma" w:hAnsi="Tahoma" w:cs="Tahoma"/>
        </w:rPr>
        <w:t xml:space="preserve"> </w:t>
      </w:r>
      <w:r w:rsidRPr="00582AC9">
        <w:rPr>
          <w:rFonts w:ascii="Tahoma" w:eastAsia="Tahoma" w:hAnsi="Tahoma" w:cs="Tahoma"/>
        </w:rPr>
        <w:t>identifikaciju</w:t>
      </w:r>
      <w:r w:rsidR="001A2884" w:rsidRPr="00582AC9">
        <w:rPr>
          <w:rFonts w:ascii="Tahoma" w:eastAsia="Tahoma" w:hAnsi="Tahoma" w:cs="Tahoma"/>
        </w:rPr>
        <w:t xml:space="preserve"> </w:t>
      </w:r>
      <w:r w:rsidRPr="00582AC9">
        <w:rPr>
          <w:rFonts w:ascii="Tahoma" w:eastAsia="Tahoma" w:hAnsi="Tahoma" w:cs="Tahoma"/>
        </w:rPr>
        <w:t>i</w:t>
      </w:r>
      <w:r w:rsidR="001A2884" w:rsidRPr="00582AC9">
        <w:rPr>
          <w:rFonts w:ascii="Tahoma" w:eastAsia="Tahoma" w:hAnsi="Tahoma" w:cs="Tahoma"/>
        </w:rPr>
        <w:t xml:space="preserve"> </w:t>
      </w:r>
      <w:r w:rsidRPr="00582AC9">
        <w:rPr>
          <w:rFonts w:ascii="Tahoma" w:eastAsia="Tahoma" w:hAnsi="Tahoma" w:cs="Tahoma"/>
          <w:spacing w:val="-1"/>
        </w:rPr>
        <w:t>o</w:t>
      </w:r>
      <w:r w:rsidRPr="00582AC9">
        <w:rPr>
          <w:rFonts w:ascii="Tahoma" w:eastAsia="Tahoma" w:hAnsi="Tahoma" w:cs="Tahoma"/>
        </w:rPr>
        <w:t>vjeru, lozin</w:t>
      </w:r>
      <w:r w:rsidRPr="00582AC9">
        <w:rPr>
          <w:rFonts w:ascii="Tahoma" w:eastAsia="Tahoma" w:hAnsi="Tahoma" w:cs="Tahoma"/>
          <w:spacing w:val="-2"/>
        </w:rPr>
        <w:t>k</w:t>
      </w:r>
      <w:r w:rsidRPr="00582AC9">
        <w:rPr>
          <w:rFonts w:ascii="Tahoma" w:eastAsia="Tahoma" w:hAnsi="Tahoma" w:cs="Tahoma"/>
        </w:rPr>
        <w:t>e</w:t>
      </w:r>
      <w:r w:rsidRPr="00582AC9">
        <w:rPr>
          <w:rFonts w:ascii="Tahoma" w:eastAsia="Tahoma" w:hAnsi="Tahoma" w:cs="Tahoma"/>
          <w:spacing w:val="-20"/>
        </w:rPr>
        <w:t xml:space="preserve"> </w:t>
      </w:r>
      <w:r w:rsidRPr="00582AC9">
        <w:rPr>
          <w:rFonts w:ascii="Tahoma" w:eastAsia="Tahoma" w:hAnsi="Tahoma" w:cs="Tahoma"/>
        </w:rPr>
        <w:t>te</w:t>
      </w:r>
      <w:r w:rsidRPr="00582AC9">
        <w:rPr>
          <w:rFonts w:ascii="Tahoma" w:eastAsia="Tahoma" w:hAnsi="Tahoma" w:cs="Tahoma"/>
          <w:spacing w:val="-20"/>
        </w:rPr>
        <w:t xml:space="preserve"> </w:t>
      </w:r>
      <w:r w:rsidRPr="00582AC9">
        <w:rPr>
          <w:rFonts w:ascii="Tahoma" w:eastAsia="Tahoma" w:hAnsi="Tahoma" w:cs="Tahoma"/>
        </w:rPr>
        <w:t>PIN-</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e</w:t>
      </w:r>
      <w:r w:rsidRPr="00582AC9">
        <w:rPr>
          <w:rFonts w:ascii="Tahoma" w:eastAsia="Tahoma" w:hAnsi="Tahoma" w:cs="Tahoma"/>
          <w:spacing w:val="-20"/>
        </w:rPr>
        <w:t xml:space="preserve"> </w:t>
      </w:r>
      <w:r w:rsidRPr="00582AC9">
        <w:rPr>
          <w:rFonts w:ascii="Tahoma" w:eastAsia="Tahoma" w:hAnsi="Tahoma" w:cs="Tahoma"/>
        </w:rPr>
        <w:t>i</w:t>
      </w:r>
      <w:r w:rsidRPr="00582AC9">
        <w:rPr>
          <w:rFonts w:ascii="Tahoma" w:eastAsia="Tahoma" w:hAnsi="Tahoma" w:cs="Tahoma"/>
          <w:spacing w:val="-20"/>
        </w:rPr>
        <w:t xml:space="preserve"> </w:t>
      </w:r>
      <w:r w:rsidRPr="00582AC9">
        <w:rPr>
          <w:rFonts w:ascii="Tahoma" w:eastAsia="Tahoma" w:hAnsi="Tahoma" w:cs="Tahoma"/>
        </w:rPr>
        <w:t>štititi</w:t>
      </w:r>
      <w:r w:rsidRPr="00582AC9">
        <w:rPr>
          <w:rFonts w:ascii="Tahoma" w:eastAsia="Tahoma" w:hAnsi="Tahoma" w:cs="Tahoma"/>
          <w:spacing w:val="-20"/>
        </w:rPr>
        <w:t xml:space="preserve"> </w:t>
      </w:r>
      <w:r w:rsidRPr="00582AC9">
        <w:rPr>
          <w:rFonts w:ascii="Tahoma" w:eastAsia="Tahoma" w:hAnsi="Tahoma" w:cs="Tahoma"/>
        </w:rPr>
        <w:t>ih</w:t>
      </w:r>
      <w:r w:rsidRPr="00582AC9">
        <w:rPr>
          <w:rFonts w:ascii="Tahoma" w:eastAsia="Tahoma" w:hAnsi="Tahoma" w:cs="Tahoma"/>
          <w:spacing w:val="-21"/>
        </w:rPr>
        <w:t xml:space="preserve"> </w:t>
      </w:r>
      <w:r w:rsidRPr="00582AC9">
        <w:rPr>
          <w:rFonts w:ascii="Tahoma" w:eastAsia="Tahoma" w:hAnsi="Tahoma" w:cs="Tahoma"/>
        </w:rPr>
        <w:t>ta</w:t>
      </w:r>
      <w:r w:rsidRPr="00582AC9">
        <w:rPr>
          <w:rFonts w:ascii="Tahoma" w:eastAsia="Tahoma" w:hAnsi="Tahoma" w:cs="Tahoma"/>
          <w:spacing w:val="-2"/>
        </w:rPr>
        <w:t>k</w:t>
      </w:r>
      <w:r w:rsidRPr="00582AC9">
        <w:rPr>
          <w:rFonts w:ascii="Tahoma" w:eastAsia="Tahoma" w:hAnsi="Tahoma" w:cs="Tahoma"/>
        </w:rPr>
        <w:t>o</w:t>
      </w:r>
      <w:r w:rsidRPr="00582AC9">
        <w:rPr>
          <w:rFonts w:ascii="Tahoma" w:eastAsia="Tahoma" w:hAnsi="Tahoma" w:cs="Tahoma"/>
          <w:spacing w:val="-20"/>
        </w:rPr>
        <w:t xml:space="preserve"> </w:t>
      </w:r>
      <w:r w:rsidRPr="00582AC9">
        <w:rPr>
          <w:rFonts w:ascii="Tahoma" w:eastAsia="Tahoma" w:hAnsi="Tahoma" w:cs="Tahoma"/>
        </w:rPr>
        <w:t>da</w:t>
      </w:r>
      <w:r w:rsidRPr="00582AC9">
        <w:rPr>
          <w:rFonts w:ascii="Tahoma" w:eastAsia="Tahoma" w:hAnsi="Tahoma" w:cs="Tahoma"/>
          <w:spacing w:val="-20"/>
        </w:rPr>
        <w:t xml:space="preserve"> </w:t>
      </w:r>
      <w:r w:rsidRPr="00582AC9">
        <w:rPr>
          <w:rFonts w:ascii="Tahoma" w:eastAsia="Tahoma" w:hAnsi="Tahoma" w:cs="Tahoma"/>
        </w:rPr>
        <w:t>spriječi</w:t>
      </w:r>
      <w:r w:rsidRPr="00582AC9">
        <w:rPr>
          <w:rFonts w:ascii="Tahoma" w:eastAsia="Tahoma" w:hAnsi="Tahoma" w:cs="Tahoma"/>
          <w:spacing w:val="-20"/>
        </w:rPr>
        <w:t xml:space="preserve"> </w:t>
      </w:r>
      <w:r w:rsidRPr="00582AC9">
        <w:rPr>
          <w:rFonts w:ascii="Tahoma" w:eastAsia="Tahoma" w:hAnsi="Tahoma" w:cs="Tahoma"/>
        </w:rPr>
        <w:t>oštećenje, gubitak, k</w:t>
      </w:r>
      <w:r w:rsidRPr="00582AC9">
        <w:rPr>
          <w:rFonts w:ascii="Tahoma" w:eastAsia="Tahoma" w:hAnsi="Tahoma" w:cs="Tahoma"/>
          <w:spacing w:val="-3"/>
        </w:rPr>
        <w:t>r</w:t>
      </w:r>
      <w:r w:rsidRPr="00582AC9">
        <w:rPr>
          <w:rFonts w:ascii="Tahoma" w:eastAsia="Tahoma" w:hAnsi="Tahoma" w:cs="Tahoma"/>
        </w:rPr>
        <w:t>ađu ili zlopo</w:t>
      </w:r>
      <w:r w:rsidRPr="00582AC9">
        <w:rPr>
          <w:rFonts w:ascii="Tahoma" w:eastAsia="Tahoma" w:hAnsi="Tahoma" w:cs="Tahoma"/>
          <w:spacing w:val="-4"/>
        </w:rPr>
        <w:t>r</w:t>
      </w:r>
      <w:r w:rsidRPr="00582AC9">
        <w:rPr>
          <w:rFonts w:ascii="Tahoma" w:eastAsia="Tahoma" w:hAnsi="Tahoma" w:cs="Tahoma"/>
        </w:rPr>
        <w:t>abu,</w:t>
      </w:r>
    </w:p>
    <w:p w14:paraId="6E734275" w14:textId="77777777" w:rsidR="005165E3" w:rsidRPr="00582AC9" w:rsidRDefault="00E73078" w:rsidP="00B73462">
      <w:pPr>
        <w:ind w:left="135" w:right="-1" w:hanging="135"/>
        <w:jc w:val="both"/>
        <w:rPr>
          <w:rFonts w:ascii="Tahoma" w:eastAsia="Tahoma" w:hAnsi="Tahoma" w:cs="Tahoma"/>
        </w:rPr>
      </w:pPr>
      <w:r w:rsidRPr="00582AC9">
        <w:rPr>
          <w:rFonts w:ascii="Tahoma" w:eastAsia="Tahoma" w:hAnsi="Tahoma" w:cs="Tahoma"/>
        </w:rPr>
        <w:t>- neće</w:t>
      </w:r>
      <w:r w:rsidR="001A2884" w:rsidRPr="00582AC9">
        <w:rPr>
          <w:rFonts w:ascii="Tahoma" w:eastAsia="Tahoma" w:hAnsi="Tahoma" w:cs="Tahoma"/>
        </w:rPr>
        <w:t xml:space="preserve"> </w:t>
      </w:r>
      <w:r w:rsidRPr="00582AC9">
        <w:rPr>
          <w:rFonts w:ascii="Tahoma" w:eastAsia="Tahoma" w:hAnsi="Tahoma" w:cs="Tahoma"/>
        </w:rPr>
        <w:t>zapisi</w:t>
      </w:r>
      <w:r w:rsidRPr="00582AC9">
        <w:rPr>
          <w:rFonts w:ascii="Tahoma" w:eastAsia="Tahoma" w:hAnsi="Tahoma" w:cs="Tahoma"/>
          <w:spacing w:val="-4"/>
        </w:rPr>
        <w:t>v</w:t>
      </w:r>
      <w:r w:rsidRPr="00582AC9">
        <w:rPr>
          <w:rFonts w:ascii="Tahoma" w:eastAsia="Tahoma" w:hAnsi="Tahoma" w:cs="Tahoma"/>
        </w:rPr>
        <w:t>ati</w:t>
      </w:r>
      <w:r w:rsidR="001A2884" w:rsidRPr="00582AC9">
        <w:rPr>
          <w:rFonts w:ascii="Tahoma" w:eastAsia="Tahoma" w:hAnsi="Tahoma" w:cs="Tahoma"/>
        </w:rPr>
        <w:t xml:space="preserve"> </w:t>
      </w:r>
      <w:r w:rsidRPr="00582AC9">
        <w:rPr>
          <w:rFonts w:ascii="Tahoma" w:eastAsia="Tahoma" w:hAnsi="Tahoma" w:cs="Tahoma"/>
        </w:rPr>
        <w:t>lozin</w:t>
      </w:r>
      <w:r w:rsidRPr="00582AC9">
        <w:rPr>
          <w:rFonts w:ascii="Tahoma" w:eastAsia="Tahoma" w:hAnsi="Tahoma" w:cs="Tahoma"/>
          <w:spacing w:val="-2"/>
        </w:rPr>
        <w:t>k</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rPr>
        <w:t>ni</w:t>
      </w:r>
      <w:r w:rsidR="001A2884" w:rsidRPr="00582AC9">
        <w:rPr>
          <w:rFonts w:ascii="Tahoma" w:eastAsia="Tahoma" w:hAnsi="Tahoma" w:cs="Tahoma"/>
        </w:rPr>
        <w:t xml:space="preserve"> </w:t>
      </w:r>
      <w:r w:rsidRPr="00582AC9">
        <w:rPr>
          <w:rFonts w:ascii="Tahoma" w:eastAsia="Tahoma" w:hAnsi="Tahoma" w:cs="Tahoma"/>
        </w:rPr>
        <w:t>PIN-</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e</w:t>
      </w:r>
      <w:r w:rsidR="001A2884" w:rsidRPr="00582AC9">
        <w:rPr>
          <w:rFonts w:ascii="Tahoma" w:eastAsia="Tahoma" w:hAnsi="Tahoma" w:cs="Tahoma"/>
        </w:rPr>
        <w:t xml:space="preserve"> </w:t>
      </w:r>
      <w:r w:rsidRPr="00582AC9">
        <w:rPr>
          <w:rFonts w:ascii="Tahoma" w:eastAsia="Tahoma" w:hAnsi="Tahoma" w:cs="Tahoma"/>
        </w:rPr>
        <w:t>na</w:t>
      </w:r>
      <w:r w:rsidR="001A2884" w:rsidRPr="00582AC9">
        <w:rPr>
          <w:rFonts w:ascii="Tahoma" w:eastAsia="Tahoma" w:hAnsi="Tahoma" w:cs="Tahoma"/>
        </w:rPr>
        <w:t xml:space="preserve"> </w:t>
      </w:r>
      <w:r w:rsidRPr="00582AC9">
        <w:rPr>
          <w:rFonts w:ascii="Tahoma" w:eastAsia="Tahoma" w:hAnsi="Tahoma" w:cs="Tahoma"/>
        </w:rPr>
        <w:t>papi</w:t>
      </w:r>
      <w:r w:rsidRPr="00582AC9">
        <w:rPr>
          <w:rFonts w:ascii="Tahoma" w:eastAsia="Tahoma" w:hAnsi="Tahoma" w:cs="Tahoma"/>
          <w:spacing w:val="-27"/>
        </w:rPr>
        <w:t>r</w:t>
      </w:r>
      <w:r w:rsidRPr="00582AC9">
        <w:rPr>
          <w:rFonts w:ascii="Tahoma" w:eastAsia="Tahoma" w:hAnsi="Tahoma" w:cs="Tahoma"/>
        </w:rPr>
        <w:t>, elekt</w:t>
      </w:r>
      <w:r w:rsidRPr="00582AC9">
        <w:rPr>
          <w:rFonts w:ascii="Tahoma" w:eastAsia="Tahoma" w:hAnsi="Tahoma" w:cs="Tahoma"/>
          <w:spacing w:val="-1"/>
        </w:rPr>
        <w:t>r</w:t>
      </w:r>
      <w:r w:rsidRPr="00582AC9">
        <w:rPr>
          <w:rFonts w:ascii="Tahoma" w:eastAsia="Tahoma" w:hAnsi="Tahoma" w:cs="Tahoma"/>
        </w:rPr>
        <w:t>onič</w:t>
      </w:r>
      <w:r w:rsidRPr="00582AC9">
        <w:rPr>
          <w:rFonts w:ascii="Tahoma" w:eastAsia="Tahoma" w:hAnsi="Tahoma" w:cs="Tahoma"/>
          <w:spacing w:val="-2"/>
        </w:rPr>
        <w:t>k</w:t>
      </w:r>
      <w:r w:rsidRPr="00582AC9">
        <w:rPr>
          <w:rFonts w:ascii="Tahoma" w:eastAsia="Tahoma" w:hAnsi="Tahoma" w:cs="Tahoma"/>
        </w:rPr>
        <w:t>e ili druge medije niti ih priopćiti drugim osobama,</w:t>
      </w:r>
    </w:p>
    <w:p w14:paraId="56C968B4"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1"/>
        </w:rPr>
        <w:t>r</w:t>
      </w:r>
      <w:r w:rsidRPr="00582AC9">
        <w:rPr>
          <w:rFonts w:ascii="Tahoma" w:eastAsia="Tahoma" w:hAnsi="Tahoma" w:cs="Tahoma"/>
        </w:rPr>
        <w:t>ed</w:t>
      </w:r>
      <w:r w:rsidRPr="00582AC9">
        <w:rPr>
          <w:rFonts w:ascii="Tahoma" w:eastAsia="Tahoma" w:hAnsi="Tahoma" w:cs="Tahoma"/>
          <w:spacing w:val="-1"/>
        </w:rPr>
        <w:t>o</w:t>
      </w:r>
      <w:r w:rsidRPr="00582AC9">
        <w:rPr>
          <w:rFonts w:ascii="Tahoma" w:eastAsia="Tahoma" w:hAnsi="Tahoma" w:cs="Tahoma"/>
        </w:rPr>
        <w:t>vito</w:t>
      </w:r>
      <w:r w:rsidRPr="00582AC9">
        <w:rPr>
          <w:rFonts w:ascii="Tahoma" w:eastAsia="Tahoma" w:hAnsi="Tahoma" w:cs="Tahoma"/>
          <w:spacing w:val="27"/>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egled</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ati</w:t>
      </w:r>
      <w:r w:rsidRPr="00582AC9">
        <w:rPr>
          <w:rFonts w:ascii="Tahoma" w:eastAsia="Tahoma" w:hAnsi="Tahoma" w:cs="Tahoma"/>
          <w:spacing w:val="27"/>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vijesti</w:t>
      </w:r>
      <w:r w:rsidRPr="00582AC9">
        <w:rPr>
          <w:rFonts w:ascii="Tahoma" w:eastAsia="Tahoma" w:hAnsi="Tahoma" w:cs="Tahoma"/>
          <w:spacing w:val="27"/>
        </w:rPr>
        <w:t xml:space="preserve"> </w:t>
      </w:r>
      <w:r w:rsidRPr="00582AC9">
        <w:rPr>
          <w:rFonts w:ascii="Tahoma" w:eastAsia="Tahoma" w:hAnsi="Tahoma" w:cs="Tahoma"/>
          <w:spacing w:val="-2"/>
        </w:rPr>
        <w:t>k</w:t>
      </w:r>
      <w:r w:rsidRPr="00582AC9">
        <w:rPr>
          <w:rFonts w:ascii="Tahoma" w:eastAsia="Tahoma" w:hAnsi="Tahoma" w:cs="Tahoma"/>
        </w:rPr>
        <w:t>oje</w:t>
      </w:r>
      <w:r w:rsidRPr="00582AC9">
        <w:rPr>
          <w:rFonts w:ascii="Tahoma" w:eastAsia="Tahoma" w:hAnsi="Tahoma" w:cs="Tahoma"/>
          <w:spacing w:val="27"/>
        </w:rPr>
        <w:t xml:space="preserve"> </w:t>
      </w:r>
      <w:r w:rsidRPr="00582AC9">
        <w:rPr>
          <w:rFonts w:ascii="Tahoma" w:eastAsia="Tahoma" w:hAnsi="Tahoma" w:cs="Tahoma"/>
        </w:rPr>
        <w:t>pošalje</w:t>
      </w:r>
      <w:r w:rsidRPr="00582AC9">
        <w:rPr>
          <w:rFonts w:ascii="Tahoma" w:eastAsia="Tahoma" w:hAnsi="Tahoma" w:cs="Tahoma"/>
          <w:spacing w:val="27"/>
        </w:rPr>
        <w:t xml:space="preserve"> </w:t>
      </w:r>
      <w:r w:rsidRPr="00582AC9">
        <w:rPr>
          <w:rFonts w:ascii="Tahoma" w:eastAsia="Tahoma" w:hAnsi="Tahoma" w:cs="Tahoma"/>
          <w:spacing w:val="1"/>
        </w:rPr>
        <w:t>B</w:t>
      </w:r>
      <w:r w:rsidRPr="00582AC9">
        <w:rPr>
          <w:rFonts w:ascii="Tahoma" w:eastAsia="Tahoma" w:hAnsi="Tahoma" w:cs="Tahoma"/>
        </w:rPr>
        <w:t>anka</w:t>
      </w:r>
      <w:r w:rsidR="007C1DFF" w:rsidRPr="00582AC9">
        <w:rPr>
          <w:rFonts w:ascii="Tahoma" w:eastAsia="Tahoma" w:hAnsi="Tahoma" w:cs="Tahoma"/>
        </w:rPr>
        <w:t xml:space="preserve"> </w:t>
      </w:r>
      <w:r w:rsidRPr="00582AC9">
        <w:rPr>
          <w:rFonts w:ascii="Tahoma" w:eastAsia="Tahoma" w:hAnsi="Tahoma" w:cs="Tahoma"/>
        </w:rPr>
        <w:t>putem di</w:t>
      </w:r>
      <w:r w:rsidRPr="00582AC9">
        <w:rPr>
          <w:rFonts w:ascii="Tahoma" w:eastAsia="Tahoma" w:hAnsi="Tahoma" w:cs="Tahoma"/>
          <w:spacing w:val="-1"/>
        </w:rPr>
        <w:t>r</w:t>
      </w:r>
      <w:r w:rsidRPr="00582AC9">
        <w:rPr>
          <w:rFonts w:ascii="Tahoma" w:eastAsia="Tahoma" w:hAnsi="Tahoma" w:cs="Tahoma"/>
        </w:rPr>
        <w:t>ektnog kanala, e-maila, na kućnu ad</w:t>
      </w:r>
      <w:r w:rsidRPr="00582AC9">
        <w:rPr>
          <w:rFonts w:ascii="Tahoma" w:eastAsia="Tahoma" w:hAnsi="Tahoma" w:cs="Tahoma"/>
          <w:spacing w:val="-1"/>
        </w:rPr>
        <w:t>r</w:t>
      </w:r>
      <w:r w:rsidRPr="00582AC9">
        <w:rPr>
          <w:rFonts w:ascii="Tahoma" w:eastAsia="Tahoma" w:hAnsi="Tahoma" w:cs="Tahoma"/>
        </w:rPr>
        <w:t xml:space="preserve">esu </w:t>
      </w:r>
      <w:r w:rsidRPr="00582AC9">
        <w:rPr>
          <w:rFonts w:ascii="Tahoma" w:eastAsia="Tahoma" w:hAnsi="Tahoma" w:cs="Tahoma"/>
          <w:spacing w:val="-6"/>
        </w:rPr>
        <w:t>K</w:t>
      </w:r>
      <w:r w:rsidRPr="00582AC9">
        <w:rPr>
          <w:rFonts w:ascii="Tahoma" w:eastAsia="Tahoma" w:hAnsi="Tahoma" w:cs="Tahoma"/>
        </w:rPr>
        <w:t>orisnika</w:t>
      </w:r>
      <w:r w:rsidRPr="00582AC9">
        <w:rPr>
          <w:rFonts w:ascii="Tahoma" w:eastAsia="Tahoma" w:hAnsi="Tahoma" w:cs="Tahoma"/>
          <w:spacing w:val="-16"/>
        </w:rPr>
        <w:t xml:space="preserve"> </w:t>
      </w:r>
      <w:r w:rsidRPr="00582AC9">
        <w:rPr>
          <w:rFonts w:ascii="Tahoma" w:eastAsia="Tahoma" w:hAnsi="Tahoma" w:cs="Tahoma"/>
        </w:rPr>
        <w:t>ili</w:t>
      </w:r>
      <w:r w:rsidRPr="00582AC9">
        <w:rPr>
          <w:rFonts w:ascii="Tahoma" w:eastAsia="Tahoma" w:hAnsi="Tahoma" w:cs="Tahoma"/>
          <w:spacing w:val="-16"/>
        </w:rPr>
        <w:t xml:space="preserve"> </w:t>
      </w:r>
      <w:r w:rsidRPr="00582AC9">
        <w:rPr>
          <w:rFonts w:ascii="Tahoma" w:eastAsia="Tahoma" w:hAnsi="Tahoma" w:cs="Tahoma"/>
        </w:rPr>
        <w:t>putem</w:t>
      </w:r>
      <w:r w:rsidRPr="00582AC9">
        <w:rPr>
          <w:rFonts w:ascii="Tahoma" w:eastAsia="Tahoma" w:hAnsi="Tahoma" w:cs="Tahoma"/>
          <w:spacing w:val="-15"/>
        </w:rPr>
        <w:t xml:space="preserve"> </w:t>
      </w:r>
      <w:r w:rsidRPr="00582AC9">
        <w:rPr>
          <w:rFonts w:ascii="Tahoma" w:eastAsia="Tahoma" w:hAnsi="Tahoma" w:cs="Tahoma"/>
        </w:rPr>
        <w:t>drugih</w:t>
      </w:r>
      <w:r w:rsidRPr="00582AC9">
        <w:rPr>
          <w:rFonts w:ascii="Tahoma" w:eastAsia="Tahoma" w:hAnsi="Tahoma" w:cs="Tahoma"/>
          <w:spacing w:val="-16"/>
        </w:rPr>
        <w:t xml:space="preserve"> </w:t>
      </w:r>
      <w:r w:rsidRPr="00582AC9">
        <w:rPr>
          <w:rFonts w:ascii="Tahoma" w:eastAsia="Tahoma" w:hAnsi="Tahoma" w:cs="Tahoma"/>
        </w:rPr>
        <w:t>ug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w:t>
      </w:r>
      <w:r w:rsidRPr="00582AC9">
        <w:rPr>
          <w:rFonts w:ascii="Tahoma" w:eastAsia="Tahoma" w:hAnsi="Tahoma" w:cs="Tahoma"/>
          <w:spacing w:val="-1"/>
        </w:rPr>
        <w:t>r</w:t>
      </w:r>
      <w:r w:rsidRPr="00582AC9">
        <w:rPr>
          <w:rFonts w:ascii="Tahoma" w:eastAsia="Tahoma" w:hAnsi="Tahoma" w:cs="Tahoma"/>
        </w:rPr>
        <w:t>enih</w:t>
      </w:r>
      <w:r w:rsidRPr="00582AC9">
        <w:rPr>
          <w:rFonts w:ascii="Tahoma" w:eastAsia="Tahoma" w:hAnsi="Tahoma" w:cs="Tahoma"/>
          <w:spacing w:val="-16"/>
        </w:rPr>
        <w:t xml:space="preserve"> </w:t>
      </w:r>
      <w:r w:rsidRPr="00582AC9">
        <w:rPr>
          <w:rFonts w:ascii="Tahoma" w:eastAsia="Tahoma" w:hAnsi="Tahoma" w:cs="Tahoma"/>
        </w:rPr>
        <w:t>načina</w:t>
      </w:r>
      <w:r w:rsidRPr="00582AC9">
        <w:rPr>
          <w:rFonts w:ascii="Tahoma" w:eastAsia="Tahoma" w:hAnsi="Tahoma" w:cs="Tahoma"/>
          <w:spacing w:val="-16"/>
        </w:rPr>
        <w:t xml:space="preserve"> </w:t>
      </w:r>
      <w:r w:rsidRPr="00582AC9">
        <w:rPr>
          <w:rFonts w:ascii="Tahoma" w:eastAsia="Tahoma" w:hAnsi="Tahoma" w:cs="Tahoma"/>
        </w:rPr>
        <w:t>primitka ob</w:t>
      </w:r>
      <w:r w:rsidRPr="00582AC9">
        <w:rPr>
          <w:rFonts w:ascii="Tahoma" w:eastAsia="Tahoma" w:hAnsi="Tahoma" w:cs="Tahoma"/>
          <w:spacing w:val="-1"/>
        </w:rPr>
        <w:t>a</w:t>
      </w:r>
      <w:r w:rsidRPr="00582AC9">
        <w:rPr>
          <w:rFonts w:ascii="Tahoma" w:eastAsia="Tahoma" w:hAnsi="Tahoma" w:cs="Tahoma"/>
        </w:rPr>
        <w:t>vijesti,</w:t>
      </w:r>
    </w:p>
    <w:p w14:paraId="07C2B84E"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pošt</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ati</w:t>
      </w:r>
      <w:r w:rsidR="001A2884" w:rsidRPr="00582AC9">
        <w:rPr>
          <w:rFonts w:ascii="Tahoma" w:eastAsia="Tahoma" w:hAnsi="Tahoma" w:cs="Tahoma"/>
        </w:rPr>
        <w:t xml:space="preserve"> </w:t>
      </w:r>
      <w:r w:rsidRPr="00582AC9">
        <w:rPr>
          <w:rFonts w:ascii="Tahoma" w:eastAsia="Tahoma" w:hAnsi="Tahoma" w:cs="Tahoma"/>
        </w:rPr>
        <w:t>upute</w:t>
      </w:r>
      <w:r w:rsidR="001A2884" w:rsidRPr="00582AC9">
        <w:rPr>
          <w:rFonts w:ascii="Tahoma" w:eastAsia="Tahoma" w:hAnsi="Tahoma" w:cs="Tahoma"/>
        </w:rPr>
        <w:t xml:space="preserve"> </w:t>
      </w:r>
      <w:r w:rsidRPr="00582AC9">
        <w:rPr>
          <w:rFonts w:ascii="Tahoma" w:eastAsia="Tahoma" w:hAnsi="Tahoma" w:cs="Tahoma"/>
        </w:rPr>
        <w:t>za</w:t>
      </w:r>
      <w:r w:rsidR="001A2884" w:rsidRPr="00582AC9">
        <w:rPr>
          <w:rFonts w:ascii="Tahoma" w:eastAsia="Tahoma" w:hAnsi="Tahoma" w:cs="Tahoma"/>
        </w:rPr>
        <w:t xml:space="preserve"> </w:t>
      </w:r>
      <w:r w:rsidRPr="00582AC9">
        <w:rPr>
          <w:rFonts w:ascii="Tahoma" w:eastAsia="Tahoma" w:hAnsi="Tahoma" w:cs="Tahoma"/>
        </w:rPr>
        <w:t>upot</w:t>
      </w:r>
      <w:r w:rsidRPr="00582AC9">
        <w:rPr>
          <w:rFonts w:ascii="Tahoma" w:eastAsia="Tahoma" w:hAnsi="Tahoma" w:cs="Tahoma"/>
          <w:spacing w:val="-1"/>
        </w:rPr>
        <w:t>r</w:t>
      </w:r>
      <w:r w:rsidRPr="00582AC9">
        <w:rPr>
          <w:rFonts w:ascii="Tahoma" w:eastAsia="Tahoma" w:hAnsi="Tahoma" w:cs="Tahoma"/>
        </w:rPr>
        <w:t>ebu</w:t>
      </w:r>
      <w:r w:rsidR="001A2884" w:rsidRPr="00582AC9">
        <w:rPr>
          <w:rFonts w:ascii="Tahoma" w:eastAsia="Tahoma" w:hAnsi="Tahoma" w:cs="Tahoma"/>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ektnog</w:t>
      </w:r>
      <w:r w:rsidR="001A2884" w:rsidRPr="00582AC9">
        <w:rPr>
          <w:rFonts w:ascii="Tahoma" w:eastAsia="Tahoma" w:hAnsi="Tahoma" w:cs="Tahoma"/>
        </w:rPr>
        <w:t xml:space="preserve"> </w:t>
      </w:r>
      <w:r w:rsidRPr="00582AC9">
        <w:rPr>
          <w:rFonts w:ascii="Tahoma" w:eastAsia="Tahoma" w:hAnsi="Tahoma" w:cs="Tahoma"/>
        </w:rPr>
        <w:t>kanala</w:t>
      </w:r>
      <w:r w:rsidR="001A2884" w:rsidRPr="00582AC9">
        <w:rPr>
          <w:rFonts w:ascii="Tahoma" w:eastAsia="Tahoma" w:hAnsi="Tahoma" w:cs="Tahoma"/>
        </w:rPr>
        <w:t xml:space="preserve"> </w:t>
      </w:r>
      <w:r w:rsidRPr="00582AC9">
        <w:rPr>
          <w:rFonts w:ascii="Tahoma" w:eastAsia="Tahoma" w:hAnsi="Tahoma" w:cs="Tahoma"/>
        </w:rPr>
        <w:t>i p</w:t>
      </w:r>
      <w:r w:rsidRPr="00582AC9">
        <w:rPr>
          <w:rFonts w:ascii="Tahoma" w:eastAsia="Tahoma" w:hAnsi="Tahoma" w:cs="Tahoma"/>
          <w:spacing w:val="-1"/>
        </w:rPr>
        <w:t>r</w:t>
      </w:r>
      <w:r w:rsidRPr="00582AC9">
        <w:rPr>
          <w:rFonts w:ascii="Tahoma" w:eastAsia="Tahoma" w:hAnsi="Tahoma" w:cs="Tahoma"/>
        </w:rPr>
        <w:t xml:space="preserve">opise </w:t>
      </w:r>
      <w:r w:rsidRPr="00582AC9">
        <w:rPr>
          <w:rFonts w:ascii="Tahoma" w:eastAsia="Tahoma" w:hAnsi="Tahoma" w:cs="Tahoma"/>
          <w:spacing w:val="-4"/>
        </w:rPr>
        <w:t>R</w:t>
      </w:r>
      <w:r w:rsidRPr="00582AC9">
        <w:rPr>
          <w:rFonts w:ascii="Tahoma" w:eastAsia="Tahoma" w:hAnsi="Tahoma" w:cs="Tahoma"/>
        </w:rPr>
        <w:t>epubli</w:t>
      </w:r>
      <w:r w:rsidRPr="00582AC9">
        <w:rPr>
          <w:rFonts w:ascii="Tahoma" w:eastAsia="Tahoma" w:hAnsi="Tahoma" w:cs="Tahoma"/>
          <w:spacing w:val="-2"/>
        </w:rPr>
        <w:t>k</w:t>
      </w:r>
      <w:r w:rsidRPr="00582AC9">
        <w:rPr>
          <w:rFonts w:ascii="Tahoma" w:eastAsia="Tahoma" w:hAnsi="Tahoma" w:cs="Tahoma"/>
        </w:rPr>
        <w:t>e Hr</w:t>
      </w:r>
      <w:r w:rsidRPr="00582AC9">
        <w:rPr>
          <w:rFonts w:ascii="Tahoma" w:eastAsia="Tahoma" w:hAnsi="Tahoma" w:cs="Tahoma"/>
          <w:spacing w:val="-4"/>
        </w:rPr>
        <w:t>v</w:t>
      </w:r>
      <w:r w:rsidRPr="00582AC9">
        <w:rPr>
          <w:rFonts w:ascii="Tahoma" w:eastAsia="Tahoma" w:hAnsi="Tahoma" w:cs="Tahoma"/>
        </w:rPr>
        <w:t>ats</w:t>
      </w:r>
      <w:r w:rsidRPr="00582AC9">
        <w:rPr>
          <w:rFonts w:ascii="Tahoma" w:eastAsia="Tahoma" w:hAnsi="Tahoma" w:cs="Tahoma"/>
          <w:spacing w:val="-2"/>
        </w:rPr>
        <w:t>k</w:t>
      </w:r>
      <w:r w:rsidRPr="00582AC9">
        <w:rPr>
          <w:rFonts w:ascii="Tahoma" w:eastAsia="Tahoma" w:hAnsi="Tahoma" w:cs="Tahoma"/>
        </w:rPr>
        <w:t>e,</w:t>
      </w:r>
    </w:p>
    <w:p w14:paraId="542545ED"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anku</w:t>
      </w:r>
      <w:r w:rsidR="001A2884" w:rsidRPr="00582AC9">
        <w:rPr>
          <w:rFonts w:ascii="Tahoma" w:eastAsia="Tahoma" w:hAnsi="Tahoma" w:cs="Tahoma"/>
        </w:rPr>
        <w:t xml:space="preserve"> </w:t>
      </w:r>
      <w:r w:rsidRPr="00582AC9">
        <w:rPr>
          <w:rFonts w:ascii="Tahoma" w:eastAsia="Tahoma" w:hAnsi="Tahoma" w:cs="Tahoma"/>
        </w:rPr>
        <w:t>odmah</w:t>
      </w:r>
      <w:r w:rsidR="001A2884" w:rsidRPr="00582AC9">
        <w:rPr>
          <w:rFonts w:ascii="Tahoma" w:eastAsia="Tahoma" w:hAnsi="Tahoma" w:cs="Tahoma"/>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vijestiti</w:t>
      </w:r>
      <w:r w:rsidRPr="00582AC9">
        <w:rPr>
          <w:rFonts w:ascii="Tahoma" w:eastAsia="Tahoma" w:hAnsi="Tahoma" w:cs="Tahoma"/>
          <w:spacing w:val="32"/>
        </w:rPr>
        <w:t xml:space="preserve"> </w:t>
      </w:r>
      <w:r w:rsidRPr="00582AC9">
        <w:rPr>
          <w:rFonts w:ascii="Tahoma" w:eastAsia="Tahoma" w:hAnsi="Tahoma" w:cs="Tahoma"/>
        </w:rPr>
        <w:t>o</w:t>
      </w:r>
      <w:r w:rsidR="001A2884" w:rsidRPr="00582AC9">
        <w:rPr>
          <w:rFonts w:ascii="Tahoma" w:eastAsia="Tahoma" w:hAnsi="Tahoma" w:cs="Tahoma"/>
        </w:rPr>
        <w:t xml:space="preserve"> </w:t>
      </w:r>
      <w:r w:rsidRPr="00582AC9">
        <w:rPr>
          <w:rFonts w:ascii="Tahoma" w:eastAsia="Tahoma" w:hAnsi="Tahoma" w:cs="Tahoma"/>
        </w:rPr>
        <w:t>svim</w:t>
      </w:r>
      <w:r w:rsidR="001A2884" w:rsidRPr="00582AC9">
        <w:rPr>
          <w:rFonts w:ascii="Tahoma" w:eastAsia="Tahoma" w:hAnsi="Tahoma" w:cs="Tahoma"/>
        </w:rPr>
        <w:t xml:space="preserve"> </w:t>
      </w:r>
      <w:r w:rsidRPr="00582AC9">
        <w:rPr>
          <w:rFonts w:ascii="Tahoma" w:eastAsia="Tahoma" w:hAnsi="Tahoma" w:cs="Tahoma"/>
        </w:rPr>
        <w:t>u</w:t>
      </w:r>
      <w:r w:rsidRPr="00582AC9">
        <w:rPr>
          <w:rFonts w:ascii="Tahoma" w:eastAsia="Tahoma" w:hAnsi="Tahoma" w:cs="Tahoma"/>
          <w:spacing w:val="-2"/>
        </w:rPr>
        <w:t>t</w:t>
      </w:r>
      <w:r w:rsidRPr="00582AC9">
        <w:rPr>
          <w:rFonts w:ascii="Tahoma" w:eastAsia="Tahoma" w:hAnsi="Tahoma" w:cs="Tahoma"/>
        </w:rPr>
        <w:t>vrđenim nep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rPr>
        <w:t>vilnostima</w:t>
      </w:r>
      <w:r w:rsidRPr="00582AC9">
        <w:rPr>
          <w:rFonts w:ascii="Tahoma" w:eastAsia="Tahoma" w:hAnsi="Tahoma" w:cs="Tahoma"/>
          <w:spacing w:val="-12"/>
        </w:rPr>
        <w:t xml:space="preserve"> </w:t>
      </w:r>
      <w:r w:rsidRPr="00582AC9">
        <w:rPr>
          <w:rFonts w:ascii="Tahoma" w:eastAsia="Tahoma" w:hAnsi="Tahoma" w:cs="Tahoma"/>
        </w:rPr>
        <w:t>ili</w:t>
      </w:r>
      <w:r w:rsidRPr="00582AC9">
        <w:rPr>
          <w:rFonts w:ascii="Tahoma" w:eastAsia="Tahoma" w:hAnsi="Tahoma" w:cs="Tahoma"/>
          <w:spacing w:val="-12"/>
        </w:rPr>
        <w:t xml:space="preserve"> </w:t>
      </w:r>
      <w:r w:rsidRPr="00582AC9">
        <w:rPr>
          <w:rFonts w:ascii="Tahoma" w:eastAsia="Tahoma" w:hAnsi="Tahoma" w:cs="Tahoma"/>
        </w:rPr>
        <w:t>netipičnom</w:t>
      </w:r>
      <w:r w:rsidRPr="00582AC9">
        <w:rPr>
          <w:rFonts w:ascii="Tahoma" w:eastAsia="Tahoma" w:hAnsi="Tahoma" w:cs="Tahoma"/>
          <w:spacing w:val="-12"/>
        </w:rPr>
        <w:t xml:space="preserve"> </w:t>
      </w:r>
      <w:r w:rsidRPr="00582AC9">
        <w:rPr>
          <w:rFonts w:ascii="Tahoma" w:eastAsia="Tahoma" w:hAnsi="Tahoma" w:cs="Tahoma"/>
          <w:spacing w:val="-3"/>
        </w:rPr>
        <w:t>r</w:t>
      </w:r>
      <w:r w:rsidRPr="00582AC9">
        <w:rPr>
          <w:rFonts w:ascii="Tahoma" w:eastAsia="Tahoma" w:hAnsi="Tahoma" w:cs="Tahoma"/>
        </w:rPr>
        <w:t>adu</w:t>
      </w:r>
      <w:r w:rsidRPr="00582AC9">
        <w:rPr>
          <w:rFonts w:ascii="Tahoma" w:eastAsia="Tahoma" w:hAnsi="Tahoma" w:cs="Tahoma"/>
          <w:spacing w:val="-12"/>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ektnog</w:t>
      </w:r>
      <w:r w:rsidRPr="00582AC9">
        <w:rPr>
          <w:rFonts w:ascii="Tahoma" w:eastAsia="Tahoma" w:hAnsi="Tahoma" w:cs="Tahoma"/>
          <w:spacing w:val="-12"/>
        </w:rPr>
        <w:t xml:space="preserve"> </w:t>
      </w:r>
      <w:r w:rsidRPr="00582AC9">
        <w:rPr>
          <w:rFonts w:ascii="Tahoma" w:eastAsia="Tahoma" w:hAnsi="Tahoma" w:cs="Tahoma"/>
        </w:rPr>
        <w:t>kanala,</w:t>
      </w:r>
    </w:p>
    <w:p w14:paraId="34F87AC7"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anku odmah ob</w:t>
      </w:r>
      <w:r w:rsidRPr="00582AC9">
        <w:rPr>
          <w:rFonts w:ascii="Tahoma" w:eastAsia="Tahoma" w:hAnsi="Tahoma" w:cs="Tahoma"/>
          <w:spacing w:val="-1"/>
        </w:rPr>
        <w:t>a</w:t>
      </w:r>
      <w:r w:rsidRPr="00582AC9">
        <w:rPr>
          <w:rFonts w:ascii="Tahoma" w:eastAsia="Tahoma" w:hAnsi="Tahoma" w:cs="Tahoma"/>
        </w:rPr>
        <w:t>vijestiti o gubitku ili k</w:t>
      </w:r>
      <w:r w:rsidRPr="00582AC9">
        <w:rPr>
          <w:rFonts w:ascii="Tahoma" w:eastAsia="Tahoma" w:hAnsi="Tahoma" w:cs="Tahoma"/>
          <w:spacing w:val="-3"/>
        </w:rPr>
        <w:t>r</w:t>
      </w:r>
      <w:r w:rsidRPr="00582AC9">
        <w:rPr>
          <w:rFonts w:ascii="Tahoma" w:eastAsia="Tahoma" w:hAnsi="Tahoma" w:cs="Tahoma"/>
        </w:rPr>
        <w:t>ađi s</w:t>
      </w:r>
      <w:r w:rsidRPr="00582AC9">
        <w:rPr>
          <w:rFonts w:ascii="Tahoma" w:eastAsia="Tahoma" w:hAnsi="Tahoma" w:cs="Tahoma"/>
          <w:spacing w:val="-1"/>
        </w:rPr>
        <w:t>r</w:t>
      </w:r>
      <w:r w:rsidRPr="00582AC9">
        <w:rPr>
          <w:rFonts w:ascii="Tahoma" w:eastAsia="Tahoma" w:hAnsi="Tahoma" w:cs="Tahoma"/>
        </w:rPr>
        <w:t>eds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 za</w:t>
      </w:r>
      <w:r w:rsidRPr="00582AC9">
        <w:rPr>
          <w:rFonts w:ascii="Tahoma" w:eastAsia="Tahoma" w:hAnsi="Tahoma" w:cs="Tahoma"/>
          <w:spacing w:val="7"/>
        </w:rPr>
        <w:t xml:space="preserve"> </w:t>
      </w:r>
      <w:r w:rsidRPr="00582AC9">
        <w:rPr>
          <w:rFonts w:ascii="Tahoma" w:eastAsia="Tahoma" w:hAnsi="Tahoma" w:cs="Tahoma"/>
        </w:rPr>
        <w:t>identifikaciju i</w:t>
      </w:r>
      <w:r w:rsidRPr="00582AC9">
        <w:rPr>
          <w:rFonts w:ascii="Tahoma" w:eastAsia="Tahoma" w:hAnsi="Tahoma" w:cs="Tahoma"/>
          <w:spacing w:val="7"/>
        </w:rPr>
        <w:t xml:space="preserve"> </w:t>
      </w:r>
      <w:r w:rsidRPr="00582AC9">
        <w:rPr>
          <w:rFonts w:ascii="Tahoma" w:eastAsia="Tahoma" w:hAnsi="Tahoma" w:cs="Tahoma"/>
          <w:spacing w:val="-1"/>
        </w:rPr>
        <w:t>o</w:t>
      </w:r>
      <w:r w:rsidRPr="00582AC9">
        <w:rPr>
          <w:rFonts w:ascii="Tahoma" w:eastAsia="Tahoma" w:hAnsi="Tahoma" w:cs="Tahoma"/>
        </w:rPr>
        <w:t>vjeru,</w:t>
      </w:r>
      <w:r w:rsidRPr="00582AC9">
        <w:rPr>
          <w:rFonts w:ascii="Tahoma" w:eastAsia="Tahoma" w:hAnsi="Tahoma" w:cs="Tahoma"/>
          <w:spacing w:val="7"/>
        </w:rPr>
        <w:t xml:space="preserve"> </w:t>
      </w:r>
      <w:r w:rsidRPr="00582AC9">
        <w:rPr>
          <w:rFonts w:ascii="Tahoma" w:eastAsia="Tahoma" w:hAnsi="Tahoma" w:cs="Tahoma"/>
        </w:rPr>
        <w:t>mogućoj</w:t>
      </w:r>
      <w:r w:rsidRPr="00582AC9">
        <w:rPr>
          <w:rFonts w:ascii="Tahoma" w:eastAsia="Tahoma" w:hAnsi="Tahoma" w:cs="Tahoma"/>
          <w:spacing w:val="7"/>
        </w:rPr>
        <w:t xml:space="preserve"> </w:t>
      </w:r>
      <w:r w:rsidRPr="00582AC9">
        <w:rPr>
          <w:rFonts w:ascii="Tahoma" w:eastAsia="Tahoma" w:hAnsi="Tahoma" w:cs="Tahoma"/>
        </w:rPr>
        <w:t>ne</w:t>
      </w:r>
      <w:r w:rsidRPr="00582AC9">
        <w:rPr>
          <w:rFonts w:ascii="Tahoma" w:eastAsia="Tahoma" w:hAnsi="Tahoma" w:cs="Tahoma"/>
          <w:spacing w:val="-1"/>
        </w:rPr>
        <w:t>o</w:t>
      </w:r>
      <w:r w:rsidRPr="00582AC9">
        <w:rPr>
          <w:rFonts w:ascii="Tahoma" w:eastAsia="Tahoma" w:hAnsi="Tahoma" w:cs="Tahoma"/>
        </w:rPr>
        <w:t>vlaštenoj upot</w:t>
      </w:r>
      <w:r w:rsidRPr="00582AC9">
        <w:rPr>
          <w:rFonts w:ascii="Tahoma" w:eastAsia="Tahoma" w:hAnsi="Tahoma" w:cs="Tahoma"/>
          <w:spacing w:val="-1"/>
        </w:rPr>
        <w:t>r</w:t>
      </w:r>
      <w:r w:rsidRPr="00582AC9">
        <w:rPr>
          <w:rFonts w:ascii="Tahoma" w:eastAsia="Tahoma" w:hAnsi="Tahoma" w:cs="Tahoma"/>
        </w:rPr>
        <w:t>ebi</w:t>
      </w:r>
      <w:r w:rsidRPr="00582AC9">
        <w:rPr>
          <w:rFonts w:ascii="Tahoma" w:eastAsia="Tahoma" w:hAnsi="Tahoma" w:cs="Tahoma"/>
          <w:spacing w:val="-21"/>
        </w:rPr>
        <w:t xml:space="preserve"> </w:t>
      </w:r>
      <w:r w:rsidRPr="00582AC9">
        <w:rPr>
          <w:rFonts w:ascii="Tahoma" w:eastAsia="Tahoma" w:hAnsi="Tahoma" w:cs="Tahoma"/>
        </w:rPr>
        <w:t>ili</w:t>
      </w:r>
      <w:r w:rsidRPr="00582AC9">
        <w:rPr>
          <w:rFonts w:ascii="Tahoma" w:eastAsia="Tahoma" w:hAnsi="Tahoma" w:cs="Tahoma"/>
          <w:spacing w:val="-21"/>
        </w:rPr>
        <w:t xml:space="preserve"> </w:t>
      </w:r>
      <w:r w:rsidRPr="00582AC9">
        <w:rPr>
          <w:rFonts w:ascii="Tahoma" w:eastAsia="Tahoma" w:hAnsi="Tahoma" w:cs="Tahoma"/>
        </w:rPr>
        <w:t>sumnji</w:t>
      </w:r>
      <w:r w:rsidRPr="00582AC9">
        <w:rPr>
          <w:rFonts w:ascii="Tahoma" w:eastAsia="Tahoma" w:hAnsi="Tahoma" w:cs="Tahoma"/>
          <w:spacing w:val="-21"/>
        </w:rPr>
        <w:t xml:space="preserve"> </w:t>
      </w:r>
      <w:r w:rsidRPr="00582AC9">
        <w:rPr>
          <w:rFonts w:ascii="Tahoma" w:eastAsia="Tahoma" w:hAnsi="Tahoma" w:cs="Tahoma"/>
        </w:rPr>
        <w:t>na</w:t>
      </w:r>
      <w:r w:rsidRPr="00582AC9">
        <w:rPr>
          <w:rFonts w:ascii="Tahoma" w:eastAsia="Tahoma" w:hAnsi="Tahoma" w:cs="Tahoma"/>
          <w:spacing w:val="-21"/>
        </w:rPr>
        <w:t xml:space="preserve"> </w:t>
      </w:r>
      <w:r w:rsidRPr="00582AC9">
        <w:rPr>
          <w:rFonts w:ascii="Tahoma" w:eastAsia="Tahoma" w:hAnsi="Tahoma" w:cs="Tahoma"/>
        </w:rPr>
        <w:t>ne</w:t>
      </w:r>
      <w:r w:rsidRPr="00582AC9">
        <w:rPr>
          <w:rFonts w:ascii="Tahoma" w:eastAsia="Tahoma" w:hAnsi="Tahoma" w:cs="Tahoma"/>
          <w:spacing w:val="-1"/>
        </w:rPr>
        <w:t>o</w:t>
      </w:r>
      <w:r w:rsidRPr="00582AC9">
        <w:rPr>
          <w:rFonts w:ascii="Tahoma" w:eastAsia="Tahoma" w:hAnsi="Tahoma" w:cs="Tahoma"/>
        </w:rPr>
        <w:t>vlaštenu</w:t>
      </w:r>
      <w:r w:rsidRPr="00582AC9">
        <w:rPr>
          <w:rFonts w:ascii="Tahoma" w:eastAsia="Tahoma" w:hAnsi="Tahoma" w:cs="Tahoma"/>
          <w:spacing w:val="-21"/>
        </w:rPr>
        <w:t xml:space="preserve"> </w:t>
      </w:r>
      <w:r w:rsidRPr="00582AC9">
        <w:rPr>
          <w:rFonts w:ascii="Tahoma" w:eastAsia="Tahoma" w:hAnsi="Tahoma" w:cs="Tahoma"/>
        </w:rPr>
        <w:t>upot</w:t>
      </w:r>
      <w:r w:rsidRPr="00582AC9">
        <w:rPr>
          <w:rFonts w:ascii="Tahoma" w:eastAsia="Tahoma" w:hAnsi="Tahoma" w:cs="Tahoma"/>
          <w:spacing w:val="-1"/>
        </w:rPr>
        <w:t>r</w:t>
      </w:r>
      <w:r w:rsidRPr="00582AC9">
        <w:rPr>
          <w:rFonts w:ascii="Tahoma" w:eastAsia="Tahoma" w:hAnsi="Tahoma" w:cs="Tahoma"/>
        </w:rPr>
        <w:t>ebu</w:t>
      </w:r>
      <w:r w:rsidRPr="00582AC9">
        <w:rPr>
          <w:rFonts w:ascii="Tahoma" w:eastAsia="Tahoma" w:hAnsi="Tahoma" w:cs="Tahoma"/>
          <w:spacing w:val="-21"/>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 xml:space="preserve">ektnog kanala te </w:t>
      </w:r>
      <w:r w:rsidRPr="00582AC9">
        <w:rPr>
          <w:rFonts w:ascii="Tahoma" w:eastAsia="Tahoma" w:hAnsi="Tahoma" w:cs="Tahoma"/>
          <w:spacing w:val="1"/>
        </w:rPr>
        <w:t>B</w:t>
      </w:r>
      <w:r w:rsidRPr="00582AC9">
        <w:rPr>
          <w:rFonts w:ascii="Tahoma" w:eastAsia="Tahoma" w:hAnsi="Tahoma" w:cs="Tahoma"/>
        </w:rPr>
        <w:t>anci odmah uputiti zahtjev za blokadom,</w:t>
      </w:r>
    </w:p>
    <w:p w14:paraId="3B8AEA6D"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anku</w:t>
      </w:r>
      <w:r w:rsidRPr="00582AC9">
        <w:rPr>
          <w:rFonts w:ascii="Tahoma" w:eastAsia="Tahoma" w:hAnsi="Tahoma" w:cs="Tahoma"/>
          <w:spacing w:val="57"/>
        </w:rPr>
        <w:t xml:space="preserve"> </w:t>
      </w:r>
      <w:r w:rsidRPr="00582AC9">
        <w:rPr>
          <w:rFonts w:ascii="Tahoma" w:eastAsia="Tahoma" w:hAnsi="Tahoma" w:cs="Tahoma"/>
        </w:rPr>
        <w:t>odmah</w:t>
      </w:r>
      <w:r w:rsidRPr="00582AC9">
        <w:rPr>
          <w:rFonts w:ascii="Tahoma" w:eastAsia="Tahoma" w:hAnsi="Tahoma" w:cs="Tahoma"/>
          <w:spacing w:val="57"/>
        </w:rPr>
        <w:t xml:space="preserve"> </w:t>
      </w:r>
      <w:r w:rsidRPr="00582AC9">
        <w:rPr>
          <w:rFonts w:ascii="Tahoma" w:eastAsia="Tahoma" w:hAnsi="Tahoma" w:cs="Tahoma"/>
        </w:rPr>
        <w:t>ob</w:t>
      </w:r>
      <w:r w:rsidRPr="00582AC9">
        <w:rPr>
          <w:rFonts w:ascii="Tahoma" w:eastAsia="Tahoma" w:hAnsi="Tahoma" w:cs="Tahoma"/>
          <w:spacing w:val="-1"/>
        </w:rPr>
        <w:t>a</w:t>
      </w:r>
      <w:r w:rsidRPr="00582AC9">
        <w:rPr>
          <w:rFonts w:ascii="Tahoma" w:eastAsia="Tahoma" w:hAnsi="Tahoma" w:cs="Tahoma"/>
        </w:rPr>
        <w:t>vijestiti</w:t>
      </w:r>
      <w:r w:rsidRPr="00582AC9">
        <w:rPr>
          <w:rFonts w:ascii="Tahoma" w:eastAsia="Tahoma" w:hAnsi="Tahoma" w:cs="Tahoma"/>
          <w:spacing w:val="57"/>
        </w:rPr>
        <w:t xml:space="preserve"> </w:t>
      </w:r>
      <w:r w:rsidRPr="00582AC9">
        <w:rPr>
          <w:rFonts w:ascii="Tahoma" w:eastAsia="Tahoma" w:hAnsi="Tahoma" w:cs="Tahoma"/>
        </w:rPr>
        <w:t>o</w:t>
      </w:r>
      <w:r w:rsidRPr="00582AC9">
        <w:rPr>
          <w:rFonts w:ascii="Tahoma" w:eastAsia="Tahoma" w:hAnsi="Tahoma" w:cs="Tahoma"/>
          <w:spacing w:val="57"/>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omjenama</w:t>
      </w:r>
      <w:r w:rsidRPr="00582AC9">
        <w:rPr>
          <w:rFonts w:ascii="Tahoma" w:eastAsia="Tahoma" w:hAnsi="Tahoma" w:cs="Tahoma"/>
          <w:spacing w:val="57"/>
        </w:rPr>
        <w:t xml:space="preserve"> </w:t>
      </w:r>
      <w:r w:rsidRPr="00582AC9">
        <w:rPr>
          <w:rFonts w:ascii="Tahoma" w:eastAsia="Tahoma" w:hAnsi="Tahoma" w:cs="Tahoma"/>
        </w:rPr>
        <w:t>osobnih in</w:t>
      </w:r>
      <w:r w:rsidRPr="00582AC9">
        <w:rPr>
          <w:rFonts w:ascii="Tahoma" w:eastAsia="Tahoma" w:hAnsi="Tahoma" w:cs="Tahoma"/>
          <w:spacing w:val="-2"/>
        </w:rPr>
        <w:t>f</w:t>
      </w:r>
      <w:r w:rsidRPr="00582AC9">
        <w:rPr>
          <w:rFonts w:ascii="Tahoma" w:eastAsia="Tahoma" w:hAnsi="Tahoma" w:cs="Tahoma"/>
        </w:rPr>
        <w:t>ormacija</w:t>
      </w:r>
      <w:r w:rsidRPr="00582AC9">
        <w:rPr>
          <w:rFonts w:ascii="Tahoma" w:eastAsia="Tahoma" w:hAnsi="Tahoma" w:cs="Tahoma"/>
          <w:spacing w:val="-32"/>
        </w:rPr>
        <w:t xml:space="preserve"> </w:t>
      </w:r>
      <w:r w:rsidRPr="00582AC9">
        <w:rPr>
          <w:rFonts w:ascii="Tahoma" w:eastAsia="Tahoma" w:hAnsi="Tahoma" w:cs="Tahoma"/>
        </w:rPr>
        <w:t>nužnih</w:t>
      </w:r>
      <w:r w:rsidRPr="00582AC9">
        <w:rPr>
          <w:rFonts w:ascii="Tahoma" w:eastAsia="Tahoma" w:hAnsi="Tahoma" w:cs="Tahoma"/>
          <w:spacing w:val="-32"/>
        </w:rPr>
        <w:t xml:space="preserve"> </w:t>
      </w:r>
      <w:r w:rsidRPr="00582AC9">
        <w:rPr>
          <w:rFonts w:ascii="Tahoma" w:eastAsia="Tahoma" w:hAnsi="Tahoma" w:cs="Tahoma"/>
        </w:rPr>
        <w:t>za</w:t>
      </w:r>
      <w:r w:rsidRPr="00582AC9">
        <w:rPr>
          <w:rFonts w:ascii="Tahoma" w:eastAsia="Tahoma" w:hAnsi="Tahoma" w:cs="Tahoma"/>
          <w:spacing w:val="-32"/>
        </w:rPr>
        <w:t xml:space="preserve"> </w:t>
      </w:r>
      <w:r w:rsidRPr="00582AC9">
        <w:rPr>
          <w:rFonts w:ascii="Tahoma" w:eastAsia="Tahoma" w:hAnsi="Tahoma" w:cs="Tahoma"/>
        </w:rPr>
        <w:t>isp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rPr>
        <w:t>vno</w:t>
      </w:r>
      <w:r w:rsidRPr="00582AC9">
        <w:rPr>
          <w:rFonts w:ascii="Tahoma" w:eastAsia="Tahoma" w:hAnsi="Tahoma" w:cs="Tahoma"/>
          <w:spacing w:val="-32"/>
        </w:rPr>
        <w:t xml:space="preserve"> </w:t>
      </w:r>
      <w:r w:rsidRPr="00582AC9">
        <w:rPr>
          <w:rFonts w:ascii="Tahoma" w:eastAsia="Tahoma" w:hAnsi="Tahoma" w:cs="Tahoma"/>
        </w:rPr>
        <w:t>i</w:t>
      </w:r>
      <w:r w:rsidRPr="00582AC9">
        <w:rPr>
          <w:rFonts w:ascii="Tahoma" w:eastAsia="Tahoma" w:hAnsi="Tahoma" w:cs="Tahoma"/>
          <w:spacing w:val="-32"/>
        </w:rPr>
        <w:t xml:space="preserve"> </w:t>
      </w:r>
      <w:r w:rsidRPr="00582AC9">
        <w:rPr>
          <w:rFonts w:ascii="Tahoma" w:eastAsia="Tahoma" w:hAnsi="Tahoma" w:cs="Tahoma"/>
        </w:rPr>
        <w:t>sigurno</w:t>
      </w:r>
      <w:r w:rsidRPr="00582AC9">
        <w:rPr>
          <w:rFonts w:ascii="Tahoma" w:eastAsia="Tahoma" w:hAnsi="Tahoma" w:cs="Tahoma"/>
          <w:spacing w:val="-32"/>
        </w:rPr>
        <w:t xml:space="preserve"> </w:t>
      </w:r>
      <w:r w:rsidRPr="00582AC9">
        <w:rPr>
          <w:rFonts w:ascii="Tahoma" w:eastAsia="Tahoma" w:hAnsi="Tahoma" w:cs="Tahoma"/>
          <w:spacing w:val="-2"/>
        </w:rPr>
        <w:t>f</w:t>
      </w:r>
      <w:r w:rsidRPr="00582AC9">
        <w:rPr>
          <w:rFonts w:ascii="Tahoma" w:eastAsia="Tahoma" w:hAnsi="Tahoma" w:cs="Tahoma"/>
        </w:rPr>
        <w:t>unkcioni</w:t>
      </w:r>
      <w:r w:rsidRPr="00582AC9">
        <w:rPr>
          <w:rFonts w:ascii="Tahoma" w:eastAsia="Tahoma" w:hAnsi="Tahoma" w:cs="Tahoma"/>
          <w:spacing w:val="-4"/>
        </w:rPr>
        <w:t>r</w:t>
      </w:r>
      <w:r w:rsidRPr="00582AC9">
        <w:rPr>
          <w:rFonts w:ascii="Tahoma" w:eastAsia="Tahoma" w:hAnsi="Tahoma" w:cs="Tahoma"/>
        </w:rPr>
        <w:t>anje pojedinih</w:t>
      </w:r>
      <w:r w:rsidRPr="00582AC9">
        <w:rPr>
          <w:rFonts w:ascii="Tahoma" w:eastAsia="Tahoma" w:hAnsi="Tahoma" w:cs="Tahoma"/>
          <w:spacing w:val="-10"/>
        </w:rPr>
        <w:t xml:space="preserve"> </w:t>
      </w:r>
      <w:r w:rsidRPr="00582AC9">
        <w:rPr>
          <w:rFonts w:ascii="Tahoma" w:eastAsia="Tahoma" w:hAnsi="Tahoma" w:cs="Tahoma"/>
        </w:rPr>
        <w:t>kanala</w:t>
      </w:r>
      <w:r w:rsidRPr="00582AC9">
        <w:rPr>
          <w:rFonts w:ascii="Tahoma" w:eastAsia="Tahoma" w:hAnsi="Tahoma" w:cs="Tahoma"/>
          <w:spacing w:val="-10"/>
        </w:rPr>
        <w:t xml:space="preserve"> </w:t>
      </w:r>
      <w:r w:rsidRPr="00582AC9">
        <w:rPr>
          <w:rFonts w:ascii="Tahoma" w:eastAsia="Tahoma" w:hAnsi="Tahoma" w:cs="Tahoma"/>
        </w:rPr>
        <w:t>(np</w:t>
      </w:r>
      <w:r w:rsidRPr="00582AC9">
        <w:rPr>
          <w:rFonts w:ascii="Tahoma" w:eastAsia="Tahoma" w:hAnsi="Tahoma" w:cs="Tahoma"/>
          <w:spacing w:val="-27"/>
        </w:rPr>
        <w:t>r</w:t>
      </w:r>
      <w:r w:rsidRPr="00582AC9">
        <w:rPr>
          <w:rFonts w:ascii="Tahoma" w:eastAsia="Tahoma" w:hAnsi="Tahoma" w:cs="Tahoma"/>
        </w:rPr>
        <w:t>.</w:t>
      </w:r>
      <w:r w:rsidRPr="00582AC9">
        <w:rPr>
          <w:rFonts w:ascii="Tahoma" w:eastAsia="Tahoma" w:hAnsi="Tahoma" w:cs="Tahoma"/>
          <w:spacing w:val="-10"/>
        </w:rPr>
        <w:t xml:space="preserve"> </w:t>
      </w:r>
      <w:r w:rsidRPr="00582AC9">
        <w:rPr>
          <w:rFonts w:ascii="Tahoma" w:eastAsia="Tahoma" w:hAnsi="Tahoma" w:cs="Tahoma"/>
        </w:rPr>
        <w:t>b</w:t>
      </w:r>
      <w:r w:rsidRPr="00582AC9">
        <w:rPr>
          <w:rFonts w:ascii="Tahoma" w:eastAsia="Tahoma" w:hAnsi="Tahoma" w:cs="Tahoma"/>
          <w:spacing w:val="-1"/>
        </w:rPr>
        <w:t>r</w:t>
      </w:r>
      <w:r w:rsidRPr="00582AC9">
        <w:rPr>
          <w:rFonts w:ascii="Tahoma" w:eastAsia="Tahoma" w:hAnsi="Tahoma" w:cs="Tahoma"/>
        </w:rPr>
        <w:t>oj</w:t>
      </w:r>
      <w:r w:rsidRPr="00582AC9">
        <w:rPr>
          <w:rFonts w:ascii="Tahoma" w:eastAsia="Tahoma" w:hAnsi="Tahoma" w:cs="Tahoma"/>
          <w:spacing w:val="-10"/>
        </w:rPr>
        <w:t xml:space="preserve"> </w:t>
      </w:r>
      <w:r w:rsidRPr="00582AC9">
        <w:rPr>
          <w:rFonts w:ascii="Tahoma" w:eastAsia="Tahoma" w:hAnsi="Tahoma" w:cs="Tahoma"/>
        </w:rPr>
        <w:t>i</w:t>
      </w:r>
      <w:r w:rsidRPr="00582AC9">
        <w:rPr>
          <w:rFonts w:ascii="Tahoma" w:eastAsia="Tahoma" w:hAnsi="Tahoma" w:cs="Tahoma"/>
          <w:spacing w:val="-10"/>
        </w:rPr>
        <w:t xml:space="preserve"> </w:t>
      </w:r>
      <w:r w:rsidRPr="00582AC9">
        <w:rPr>
          <w:rFonts w:ascii="Tahoma" w:eastAsia="Tahoma" w:hAnsi="Tahoma" w:cs="Tahoma"/>
        </w:rPr>
        <w:t>model</w:t>
      </w:r>
      <w:r w:rsidRPr="00582AC9">
        <w:rPr>
          <w:rFonts w:ascii="Tahoma" w:eastAsia="Tahoma" w:hAnsi="Tahoma" w:cs="Tahoma"/>
          <w:spacing w:val="-10"/>
        </w:rPr>
        <w:t xml:space="preserve"> </w:t>
      </w:r>
      <w:r w:rsidRPr="00582AC9">
        <w:rPr>
          <w:rFonts w:ascii="Tahoma" w:eastAsia="Tahoma" w:hAnsi="Tahoma" w:cs="Tahoma"/>
        </w:rPr>
        <w:t>mobilnog</w:t>
      </w:r>
      <w:r w:rsidRPr="00582AC9">
        <w:rPr>
          <w:rFonts w:ascii="Tahoma" w:eastAsia="Tahoma" w:hAnsi="Tahoma" w:cs="Tahoma"/>
          <w:spacing w:val="-10"/>
        </w:rPr>
        <w:t xml:space="preserve"> </w:t>
      </w:r>
      <w:r w:rsidRPr="00582AC9">
        <w:rPr>
          <w:rFonts w:ascii="Tahoma" w:eastAsia="Tahoma" w:hAnsi="Tahoma" w:cs="Tahoma"/>
        </w:rPr>
        <w:t>tele</w:t>
      </w:r>
      <w:r w:rsidRPr="00582AC9">
        <w:rPr>
          <w:rFonts w:ascii="Tahoma" w:eastAsia="Tahoma" w:hAnsi="Tahoma" w:cs="Tahoma"/>
          <w:spacing w:val="-2"/>
        </w:rPr>
        <w:t>f</w:t>
      </w:r>
      <w:r w:rsidRPr="00582AC9">
        <w:rPr>
          <w:rFonts w:ascii="Tahoma" w:eastAsia="Tahoma" w:hAnsi="Tahoma" w:cs="Tahoma"/>
        </w:rPr>
        <w:t>ona za</w:t>
      </w:r>
      <w:r w:rsidRPr="00582AC9">
        <w:rPr>
          <w:rFonts w:ascii="Tahoma" w:eastAsia="Tahoma" w:hAnsi="Tahoma" w:cs="Tahoma"/>
          <w:spacing w:val="1"/>
        </w:rPr>
        <w:t xml:space="preserve"> </w:t>
      </w:r>
      <w:r w:rsidRPr="00582AC9">
        <w:rPr>
          <w:rFonts w:ascii="Tahoma" w:eastAsia="Tahoma" w:hAnsi="Tahoma" w:cs="Tahoma"/>
          <w:spacing w:val="-3"/>
        </w:rPr>
        <w:t>r</w:t>
      </w:r>
      <w:r w:rsidRPr="00582AC9">
        <w:rPr>
          <w:rFonts w:ascii="Tahoma" w:eastAsia="Tahoma" w:hAnsi="Tahoma" w:cs="Tahoma"/>
        </w:rPr>
        <w:t>ad bankars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rPr>
        <w:t>putem</w:t>
      </w:r>
      <w:r w:rsidRPr="00582AC9">
        <w:rPr>
          <w:rFonts w:ascii="Tahoma" w:eastAsia="Tahoma" w:hAnsi="Tahoma" w:cs="Tahoma"/>
          <w:spacing w:val="1"/>
        </w:rPr>
        <w:t xml:space="preserve"> </w:t>
      </w:r>
      <w:r w:rsidRPr="00582AC9">
        <w:rPr>
          <w:rFonts w:ascii="Tahoma" w:eastAsia="Tahoma" w:hAnsi="Tahoma" w:cs="Tahoma"/>
        </w:rPr>
        <w:t>mobilnih u</w:t>
      </w:r>
      <w:r w:rsidRPr="00582AC9">
        <w:rPr>
          <w:rFonts w:ascii="Tahoma" w:eastAsia="Tahoma" w:hAnsi="Tahoma" w:cs="Tahoma"/>
          <w:spacing w:val="-1"/>
        </w:rPr>
        <w:t>r</w:t>
      </w:r>
      <w:r w:rsidRPr="00582AC9">
        <w:rPr>
          <w:rFonts w:ascii="Tahoma" w:eastAsia="Tahoma" w:hAnsi="Tahoma" w:cs="Tahoma"/>
        </w:rPr>
        <w:t>eđaja</w:t>
      </w:r>
      <w:r w:rsidRPr="00582AC9">
        <w:rPr>
          <w:rFonts w:ascii="Tahoma" w:eastAsia="Tahoma" w:hAnsi="Tahoma" w:cs="Tahoma"/>
          <w:spacing w:val="1"/>
        </w:rPr>
        <w:t xml:space="preserve"> </w:t>
      </w:r>
      <w:r w:rsidRPr="00582AC9">
        <w:rPr>
          <w:rFonts w:ascii="Tahoma" w:eastAsia="Tahoma" w:hAnsi="Tahoma" w:cs="Tahoma"/>
        </w:rPr>
        <w:t>i dost</w:t>
      </w:r>
      <w:r w:rsidRPr="00582AC9">
        <w:rPr>
          <w:rFonts w:ascii="Tahoma" w:eastAsia="Tahoma" w:hAnsi="Tahoma" w:cs="Tahoma"/>
          <w:spacing w:val="-1"/>
        </w:rPr>
        <w:t>a</w:t>
      </w:r>
      <w:r w:rsidRPr="00582AC9">
        <w:rPr>
          <w:rFonts w:ascii="Tahoma" w:eastAsia="Tahoma" w:hAnsi="Tahoma" w:cs="Tahoma"/>
        </w:rPr>
        <w:t>vu SMS poruka, e</w:t>
      </w:r>
      <w:r w:rsidRPr="00582AC9">
        <w:rPr>
          <w:rFonts w:ascii="Tahoma" w:eastAsia="Tahoma" w:hAnsi="Tahoma" w:cs="Tahoma"/>
          <w:spacing w:val="-2"/>
        </w:rPr>
        <w:t>-</w:t>
      </w:r>
      <w:r w:rsidRPr="00582AC9">
        <w:rPr>
          <w:rFonts w:ascii="Tahoma" w:eastAsia="Tahoma" w:hAnsi="Tahoma" w:cs="Tahoma"/>
        </w:rPr>
        <w:t>ad</w:t>
      </w:r>
      <w:r w:rsidRPr="00582AC9">
        <w:rPr>
          <w:rFonts w:ascii="Tahoma" w:eastAsia="Tahoma" w:hAnsi="Tahoma" w:cs="Tahoma"/>
          <w:spacing w:val="-1"/>
        </w:rPr>
        <w:t>r</w:t>
      </w:r>
      <w:r w:rsidRPr="00582AC9">
        <w:rPr>
          <w:rFonts w:ascii="Tahoma" w:eastAsia="Tahoma" w:hAnsi="Tahoma" w:cs="Tahoma"/>
        </w:rPr>
        <w:t>ese i drugo).</w:t>
      </w:r>
    </w:p>
    <w:p w14:paraId="5B503209" w14:textId="77777777" w:rsidR="005165E3" w:rsidRPr="00582AC9" w:rsidRDefault="005165E3" w:rsidP="00B73462">
      <w:pPr>
        <w:spacing w:before="20"/>
        <w:rPr>
          <w:rFonts w:ascii="Tahoma" w:hAnsi="Tahoma" w:cs="Tahoma"/>
        </w:rPr>
      </w:pPr>
    </w:p>
    <w:p w14:paraId="2E9C6653" w14:textId="77777777" w:rsidR="005165E3" w:rsidRPr="00582AC9" w:rsidRDefault="00E73078" w:rsidP="00B73462">
      <w:pPr>
        <w:rPr>
          <w:rFonts w:ascii="Tahoma" w:eastAsia="Tahoma" w:hAnsi="Tahoma" w:cs="Tahoma"/>
        </w:rPr>
      </w:pPr>
      <w:r w:rsidRPr="00582AC9">
        <w:rPr>
          <w:rFonts w:ascii="Tahoma" w:eastAsia="Tahoma" w:hAnsi="Tahoma" w:cs="Tahoma"/>
        </w:rPr>
        <w:t>13. ODGOVORNOST BANKE</w:t>
      </w:r>
    </w:p>
    <w:p w14:paraId="410E5CF0" w14:textId="77777777" w:rsidR="005165E3" w:rsidRPr="00582AC9" w:rsidRDefault="00E73078" w:rsidP="00B73462">
      <w:pPr>
        <w:spacing w:before="34"/>
        <w:ind w:right="-56"/>
        <w:rPr>
          <w:rFonts w:ascii="Tahoma" w:eastAsia="Tahoma" w:hAnsi="Tahoma" w:cs="Tahoma"/>
        </w:rPr>
      </w:pPr>
      <w:r w:rsidRPr="00582AC9">
        <w:rPr>
          <w:rFonts w:ascii="Tahoma" w:eastAsia="Tahoma" w:hAnsi="Tahoma" w:cs="Tahoma"/>
        </w:rPr>
        <w:t>-</w:t>
      </w:r>
      <w:r w:rsidRPr="00582AC9">
        <w:rPr>
          <w:rFonts w:ascii="Tahoma" w:eastAsia="Tahoma" w:hAnsi="Tahoma" w:cs="Tahoma"/>
          <w:spacing w:val="-4"/>
        </w:rPr>
        <w:t xml:space="preserve"> </w:t>
      </w:r>
      <w:r w:rsidRPr="00582AC9">
        <w:rPr>
          <w:rFonts w:ascii="Tahoma" w:eastAsia="Tahoma" w:hAnsi="Tahoma" w:cs="Tahoma"/>
          <w:spacing w:val="-8"/>
        </w:rPr>
        <w:t>K</w:t>
      </w:r>
      <w:r w:rsidRPr="00582AC9">
        <w:rPr>
          <w:rFonts w:ascii="Tahoma" w:eastAsia="Tahoma" w:hAnsi="Tahoma" w:cs="Tahoma"/>
          <w:spacing w:val="-2"/>
        </w:rPr>
        <w:t>o</w:t>
      </w:r>
      <w:r w:rsidRPr="00582AC9">
        <w:rPr>
          <w:rFonts w:ascii="Tahoma" w:eastAsia="Tahoma" w:hAnsi="Tahoma" w:cs="Tahoma"/>
        </w:rPr>
        <w:t>d</w:t>
      </w:r>
      <w:r w:rsidRPr="00582AC9">
        <w:rPr>
          <w:rFonts w:ascii="Tahoma" w:eastAsia="Tahoma" w:hAnsi="Tahoma" w:cs="Tahoma"/>
          <w:spacing w:val="41"/>
        </w:rPr>
        <w:t xml:space="preserve"> </w:t>
      </w:r>
      <w:r w:rsidRPr="00582AC9">
        <w:rPr>
          <w:rFonts w:ascii="Tahoma" w:eastAsia="Tahoma" w:hAnsi="Tahoma" w:cs="Tahoma"/>
          <w:spacing w:val="-2"/>
        </w:rPr>
        <w:t>pristupanj</w:t>
      </w:r>
      <w:r w:rsidRPr="00582AC9">
        <w:rPr>
          <w:rFonts w:ascii="Tahoma" w:eastAsia="Tahoma" w:hAnsi="Tahoma" w:cs="Tahoma"/>
        </w:rPr>
        <w:t>a</w:t>
      </w:r>
      <w:r w:rsidRPr="00582AC9">
        <w:rPr>
          <w:rFonts w:ascii="Tahoma" w:eastAsia="Tahoma" w:hAnsi="Tahoma" w:cs="Tahoma"/>
          <w:spacing w:val="41"/>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ektno</w:t>
      </w:r>
      <w:r w:rsidRPr="00582AC9">
        <w:rPr>
          <w:rFonts w:ascii="Tahoma" w:eastAsia="Tahoma" w:hAnsi="Tahoma" w:cs="Tahoma"/>
        </w:rPr>
        <w:t>m</w:t>
      </w:r>
      <w:r w:rsidRPr="00582AC9">
        <w:rPr>
          <w:rFonts w:ascii="Tahoma" w:eastAsia="Tahoma" w:hAnsi="Tahoma" w:cs="Tahoma"/>
          <w:spacing w:val="41"/>
        </w:rPr>
        <w:t xml:space="preserve"> </w:t>
      </w:r>
      <w:r w:rsidRPr="00582AC9">
        <w:rPr>
          <w:rFonts w:ascii="Tahoma" w:eastAsia="Tahoma" w:hAnsi="Tahoma" w:cs="Tahoma"/>
          <w:spacing w:val="-2"/>
        </w:rPr>
        <w:t>kanal</w:t>
      </w:r>
      <w:r w:rsidRPr="00582AC9">
        <w:rPr>
          <w:rFonts w:ascii="Tahoma" w:eastAsia="Tahoma" w:hAnsi="Tahoma" w:cs="Tahoma"/>
        </w:rPr>
        <w:t>u</w:t>
      </w:r>
      <w:r w:rsidRPr="00582AC9">
        <w:rPr>
          <w:rFonts w:ascii="Tahoma" w:eastAsia="Tahoma" w:hAnsi="Tahoma" w:cs="Tahoma"/>
          <w:spacing w:val="41"/>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a</w:t>
      </w:r>
      <w:r w:rsidRPr="00582AC9">
        <w:rPr>
          <w:rFonts w:ascii="Tahoma" w:eastAsia="Tahoma" w:hAnsi="Tahoma" w:cs="Tahoma"/>
          <w:spacing w:val="41"/>
        </w:rPr>
        <w:t xml:space="preserve"> </w:t>
      </w:r>
      <w:r w:rsidRPr="00582AC9">
        <w:rPr>
          <w:rFonts w:ascii="Tahoma" w:eastAsia="Tahoma" w:hAnsi="Tahoma" w:cs="Tahoma"/>
          <w:spacing w:val="-2"/>
        </w:rPr>
        <w:t>osigu</w:t>
      </w:r>
      <w:r w:rsidRPr="00582AC9">
        <w:rPr>
          <w:rFonts w:ascii="Tahoma" w:eastAsia="Tahoma" w:hAnsi="Tahoma" w:cs="Tahoma"/>
          <w:spacing w:val="-5"/>
        </w:rPr>
        <w:t>r</w:t>
      </w:r>
      <w:r w:rsidRPr="00582AC9">
        <w:rPr>
          <w:rFonts w:ascii="Tahoma" w:eastAsia="Tahoma" w:hAnsi="Tahoma" w:cs="Tahoma"/>
          <w:spacing w:val="-3"/>
        </w:rPr>
        <w:t>a</w:t>
      </w:r>
      <w:r w:rsidRPr="00582AC9">
        <w:rPr>
          <w:rFonts w:ascii="Tahoma" w:eastAsia="Tahoma" w:hAnsi="Tahoma" w:cs="Tahoma"/>
          <w:spacing w:val="-6"/>
        </w:rPr>
        <w:t>v</w:t>
      </w:r>
      <w:r w:rsidRPr="00582AC9">
        <w:rPr>
          <w:rFonts w:ascii="Tahoma" w:eastAsia="Tahoma" w:hAnsi="Tahoma" w:cs="Tahoma"/>
        </w:rPr>
        <w:t>a</w:t>
      </w:r>
      <w:r w:rsidR="007C1DFF" w:rsidRPr="00582AC9">
        <w:rPr>
          <w:rFonts w:ascii="Tahoma" w:eastAsia="Tahoma" w:hAnsi="Tahoma" w:cs="Tahoma"/>
        </w:rPr>
        <w:t xml:space="preserve"> </w:t>
      </w:r>
      <w:r w:rsidRPr="00582AC9">
        <w:rPr>
          <w:rFonts w:ascii="Tahoma" w:eastAsia="Tahoma" w:hAnsi="Tahoma" w:cs="Tahoma"/>
          <w:spacing w:val="-8"/>
        </w:rPr>
        <w:t>K</w:t>
      </w:r>
      <w:r w:rsidRPr="00582AC9">
        <w:rPr>
          <w:rFonts w:ascii="Tahoma" w:eastAsia="Tahoma" w:hAnsi="Tahoma" w:cs="Tahoma"/>
          <w:spacing w:val="-2"/>
        </w:rPr>
        <w:t>orisnik</w:t>
      </w:r>
      <w:r w:rsidRPr="00582AC9">
        <w:rPr>
          <w:rFonts w:ascii="Tahoma" w:eastAsia="Tahoma" w:hAnsi="Tahoma" w:cs="Tahoma"/>
        </w:rPr>
        <w:t>u</w:t>
      </w:r>
      <w:r w:rsidRPr="00582AC9">
        <w:rPr>
          <w:rFonts w:ascii="Tahoma" w:eastAsia="Tahoma" w:hAnsi="Tahoma" w:cs="Tahoma"/>
          <w:spacing w:val="-23"/>
        </w:rPr>
        <w:t xml:space="preserve"> </w:t>
      </w:r>
      <w:r w:rsidRPr="00582AC9">
        <w:rPr>
          <w:rFonts w:ascii="Tahoma" w:eastAsia="Tahoma" w:hAnsi="Tahoma" w:cs="Tahoma"/>
          <w:spacing w:val="-2"/>
        </w:rPr>
        <w:t>s</w:t>
      </w:r>
      <w:r w:rsidRPr="00582AC9">
        <w:rPr>
          <w:rFonts w:ascii="Tahoma" w:eastAsia="Tahoma" w:hAnsi="Tahoma" w:cs="Tahoma"/>
          <w:spacing w:val="-4"/>
        </w:rPr>
        <w:t>v</w:t>
      </w:r>
      <w:r w:rsidRPr="00582AC9">
        <w:rPr>
          <w:rFonts w:ascii="Tahoma" w:eastAsia="Tahoma" w:hAnsi="Tahoma" w:cs="Tahoma"/>
        </w:rPr>
        <w:t>e</w:t>
      </w:r>
      <w:r w:rsidRPr="00582AC9">
        <w:rPr>
          <w:rFonts w:ascii="Tahoma" w:eastAsia="Tahoma" w:hAnsi="Tahoma" w:cs="Tahoma"/>
          <w:spacing w:val="-23"/>
        </w:rPr>
        <w:t xml:space="preserve"> </w:t>
      </w:r>
      <w:r w:rsidRPr="00582AC9">
        <w:rPr>
          <w:rFonts w:ascii="Tahoma" w:eastAsia="Tahoma" w:hAnsi="Tahoma" w:cs="Tahoma"/>
          <w:spacing w:val="-2"/>
        </w:rPr>
        <w:t>pot</w:t>
      </w:r>
      <w:r w:rsidRPr="00582AC9">
        <w:rPr>
          <w:rFonts w:ascii="Tahoma" w:eastAsia="Tahoma" w:hAnsi="Tahoma" w:cs="Tahoma"/>
          <w:spacing w:val="-3"/>
        </w:rPr>
        <w:t>r</w:t>
      </w:r>
      <w:r w:rsidRPr="00582AC9">
        <w:rPr>
          <w:rFonts w:ascii="Tahoma" w:eastAsia="Tahoma" w:hAnsi="Tahoma" w:cs="Tahoma"/>
          <w:spacing w:val="-2"/>
        </w:rPr>
        <w:t>ebn</w:t>
      </w:r>
      <w:r w:rsidRPr="00582AC9">
        <w:rPr>
          <w:rFonts w:ascii="Tahoma" w:eastAsia="Tahoma" w:hAnsi="Tahoma" w:cs="Tahoma"/>
        </w:rPr>
        <w:t>e</w:t>
      </w:r>
      <w:r w:rsidRPr="00582AC9">
        <w:rPr>
          <w:rFonts w:ascii="Tahoma" w:eastAsia="Tahoma" w:hAnsi="Tahoma" w:cs="Tahoma"/>
          <w:spacing w:val="-23"/>
        </w:rPr>
        <w:t xml:space="preserve"> </w:t>
      </w:r>
      <w:r w:rsidRPr="00582AC9">
        <w:rPr>
          <w:rFonts w:ascii="Tahoma" w:eastAsia="Tahoma" w:hAnsi="Tahoma" w:cs="Tahoma"/>
          <w:spacing w:val="-2"/>
        </w:rPr>
        <w:t>element</w:t>
      </w:r>
      <w:r w:rsidRPr="00582AC9">
        <w:rPr>
          <w:rFonts w:ascii="Tahoma" w:eastAsia="Tahoma" w:hAnsi="Tahoma" w:cs="Tahoma"/>
        </w:rPr>
        <w:t>e</w:t>
      </w:r>
      <w:r w:rsidRPr="00582AC9">
        <w:rPr>
          <w:rFonts w:ascii="Tahoma" w:eastAsia="Tahoma" w:hAnsi="Tahoma" w:cs="Tahoma"/>
          <w:spacing w:val="-23"/>
        </w:rPr>
        <w:t xml:space="preserve"> </w:t>
      </w:r>
      <w:r w:rsidRPr="00582AC9">
        <w:rPr>
          <w:rFonts w:ascii="Tahoma" w:eastAsia="Tahoma" w:hAnsi="Tahoma" w:cs="Tahoma"/>
          <w:spacing w:val="-2"/>
        </w:rPr>
        <w:t>z</w:t>
      </w:r>
      <w:r w:rsidRPr="00582AC9">
        <w:rPr>
          <w:rFonts w:ascii="Tahoma" w:eastAsia="Tahoma" w:hAnsi="Tahoma" w:cs="Tahoma"/>
        </w:rPr>
        <w:t>a</w:t>
      </w:r>
      <w:r w:rsidRPr="00582AC9">
        <w:rPr>
          <w:rFonts w:ascii="Tahoma" w:eastAsia="Tahoma" w:hAnsi="Tahoma" w:cs="Tahoma"/>
          <w:spacing w:val="-23"/>
        </w:rPr>
        <w:t xml:space="preserve"> </w:t>
      </w:r>
      <w:r w:rsidRPr="00582AC9">
        <w:rPr>
          <w:rFonts w:ascii="Tahoma" w:eastAsia="Tahoma" w:hAnsi="Tahoma" w:cs="Tahoma"/>
          <w:spacing w:val="-2"/>
        </w:rPr>
        <w:t>njeg</w:t>
      </w:r>
      <w:r w:rsidRPr="00582AC9">
        <w:rPr>
          <w:rFonts w:ascii="Tahoma" w:eastAsia="Tahoma" w:hAnsi="Tahoma" w:cs="Tahoma"/>
          <w:spacing w:val="-3"/>
        </w:rPr>
        <w:t>o</w:t>
      </w:r>
      <w:r w:rsidRPr="00582AC9">
        <w:rPr>
          <w:rFonts w:ascii="Tahoma" w:eastAsia="Tahoma" w:hAnsi="Tahoma" w:cs="Tahoma"/>
          <w:spacing w:val="-2"/>
        </w:rPr>
        <w:t>v</w:t>
      </w:r>
      <w:r w:rsidRPr="00582AC9">
        <w:rPr>
          <w:rFonts w:ascii="Tahoma" w:eastAsia="Tahoma" w:hAnsi="Tahoma" w:cs="Tahoma"/>
        </w:rPr>
        <w:t>u</w:t>
      </w:r>
      <w:r w:rsidRPr="00582AC9">
        <w:rPr>
          <w:rFonts w:ascii="Tahoma" w:eastAsia="Tahoma" w:hAnsi="Tahoma" w:cs="Tahoma"/>
          <w:spacing w:val="-23"/>
        </w:rPr>
        <w:t xml:space="preserve"> </w:t>
      </w:r>
      <w:r w:rsidRPr="00582AC9">
        <w:rPr>
          <w:rFonts w:ascii="Tahoma" w:eastAsia="Tahoma" w:hAnsi="Tahoma" w:cs="Tahoma"/>
          <w:spacing w:val="-2"/>
        </w:rPr>
        <w:t>upot</w:t>
      </w:r>
      <w:r w:rsidRPr="00582AC9">
        <w:rPr>
          <w:rFonts w:ascii="Tahoma" w:eastAsia="Tahoma" w:hAnsi="Tahoma" w:cs="Tahoma"/>
          <w:spacing w:val="-3"/>
        </w:rPr>
        <w:t>r</w:t>
      </w:r>
      <w:r w:rsidRPr="00582AC9">
        <w:rPr>
          <w:rFonts w:ascii="Tahoma" w:eastAsia="Tahoma" w:hAnsi="Tahoma" w:cs="Tahoma"/>
          <w:spacing w:val="-2"/>
        </w:rPr>
        <w:t>ebu.</w:t>
      </w:r>
    </w:p>
    <w:p w14:paraId="5F103468" w14:textId="77777777" w:rsidR="005165E3" w:rsidRPr="00582AC9" w:rsidRDefault="00E73078" w:rsidP="00B73462">
      <w:pPr>
        <w:spacing w:before="38"/>
        <w:ind w:right="-34"/>
        <w:jc w:val="both"/>
        <w:rPr>
          <w:rFonts w:ascii="Tahoma" w:eastAsia="Tahoma" w:hAnsi="Tahoma" w:cs="Tahoma"/>
        </w:rPr>
      </w:pPr>
      <w:r w:rsidRPr="00582AC9">
        <w:rPr>
          <w:rFonts w:ascii="Tahoma" w:eastAsia="Tahoma" w:hAnsi="Tahoma" w:cs="Tahoma"/>
        </w:rPr>
        <w:t>-</w:t>
      </w:r>
      <w:r w:rsidRPr="00582AC9">
        <w:rPr>
          <w:rFonts w:ascii="Tahoma" w:eastAsia="Tahoma" w:hAnsi="Tahoma" w:cs="Tahoma"/>
          <w:spacing w:val="-4"/>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2"/>
        </w:rPr>
        <w:t>osigu</w:t>
      </w:r>
      <w:r w:rsidRPr="00582AC9">
        <w:rPr>
          <w:rFonts w:ascii="Tahoma" w:eastAsia="Tahoma" w:hAnsi="Tahoma" w:cs="Tahoma"/>
          <w:spacing w:val="-5"/>
        </w:rPr>
        <w:t>r</w:t>
      </w:r>
      <w:r w:rsidRPr="00582AC9">
        <w:rPr>
          <w:rFonts w:ascii="Tahoma" w:eastAsia="Tahoma" w:hAnsi="Tahoma" w:cs="Tahoma"/>
          <w:spacing w:val="-3"/>
        </w:rPr>
        <w:t>a</w:t>
      </w:r>
      <w:r w:rsidRPr="00582AC9">
        <w:rPr>
          <w:rFonts w:ascii="Tahoma" w:eastAsia="Tahoma" w:hAnsi="Tahoma" w:cs="Tahoma"/>
          <w:spacing w:val="-6"/>
        </w:rPr>
        <w:t>v</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8"/>
        </w:rPr>
        <w:t>K</w:t>
      </w:r>
      <w:r w:rsidRPr="00582AC9">
        <w:rPr>
          <w:rFonts w:ascii="Tahoma" w:eastAsia="Tahoma" w:hAnsi="Tahoma" w:cs="Tahoma"/>
          <w:spacing w:val="-2"/>
        </w:rPr>
        <w:t>orisnik</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2"/>
        </w:rPr>
        <w:t>nep</w:t>
      </w:r>
      <w:r w:rsidRPr="00582AC9">
        <w:rPr>
          <w:rFonts w:ascii="Tahoma" w:eastAsia="Tahoma" w:hAnsi="Tahoma" w:cs="Tahoma"/>
          <w:spacing w:val="-3"/>
        </w:rPr>
        <w:t>r</w:t>
      </w:r>
      <w:r w:rsidRPr="00582AC9">
        <w:rPr>
          <w:rFonts w:ascii="Tahoma" w:eastAsia="Tahoma" w:hAnsi="Tahoma" w:cs="Tahoma"/>
          <w:spacing w:val="-2"/>
        </w:rPr>
        <w:t>ekidn</w:t>
      </w:r>
      <w:r w:rsidRPr="00582AC9">
        <w:rPr>
          <w:rFonts w:ascii="Tahoma" w:eastAsia="Tahoma" w:hAnsi="Tahoma" w:cs="Tahoma"/>
        </w:rPr>
        <w:t>u</w:t>
      </w:r>
      <w:r w:rsidR="001A2884" w:rsidRPr="00582AC9">
        <w:rPr>
          <w:rFonts w:ascii="Tahoma" w:eastAsia="Tahoma" w:hAnsi="Tahoma" w:cs="Tahoma"/>
        </w:rPr>
        <w:t xml:space="preserve"> </w:t>
      </w:r>
      <w:r w:rsidRPr="00582AC9">
        <w:rPr>
          <w:rFonts w:ascii="Tahoma" w:eastAsia="Tahoma" w:hAnsi="Tahoma" w:cs="Tahoma"/>
          <w:spacing w:val="-2"/>
        </w:rPr>
        <w:t>upot</w:t>
      </w:r>
      <w:r w:rsidRPr="00582AC9">
        <w:rPr>
          <w:rFonts w:ascii="Tahoma" w:eastAsia="Tahoma" w:hAnsi="Tahoma" w:cs="Tahoma"/>
          <w:spacing w:val="-3"/>
        </w:rPr>
        <w:t>r</w:t>
      </w:r>
      <w:r w:rsidRPr="00582AC9">
        <w:rPr>
          <w:rFonts w:ascii="Tahoma" w:eastAsia="Tahoma" w:hAnsi="Tahoma" w:cs="Tahoma"/>
          <w:spacing w:val="-2"/>
        </w:rPr>
        <w:t>ebu il</w:t>
      </w:r>
      <w:r w:rsidRPr="00582AC9">
        <w:rPr>
          <w:rFonts w:ascii="Tahoma" w:eastAsia="Tahoma" w:hAnsi="Tahoma" w:cs="Tahoma"/>
        </w:rPr>
        <w:t xml:space="preserve">i </w:t>
      </w:r>
      <w:r w:rsidRPr="00582AC9">
        <w:rPr>
          <w:rFonts w:ascii="Tahoma" w:eastAsia="Tahoma" w:hAnsi="Tahoma" w:cs="Tahoma"/>
          <w:spacing w:val="-2"/>
        </w:rPr>
        <w:t>upot</w:t>
      </w:r>
      <w:r w:rsidRPr="00582AC9">
        <w:rPr>
          <w:rFonts w:ascii="Tahoma" w:eastAsia="Tahoma" w:hAnsi="Tahoma" w:cs="Tahoma"/>
          <w:spacing w:val="-3"/>
        </w:rPr>
        <w:t>r</w:t>
      </w:r>
      <w:r w:rsidRPr="00582AC9">
        <w:rPr>
          <w:rFonts w:ascii="Tahoma" w:eastAsia="Tahoma" w:hAnsi="Tahoma" w:cs="Tahoma"/>
          <w:spacing w:val="-2"/>
        </w:rPr>
        <w:t>eb</w:t>
      </w:r>
      <w:r w:rsidRPr="00582AC9">
        <w:rPr>
          <w:rFonts w:ascii="Tahoma" w:eastAsia="Tahoma" w:hAnsi="Tahoma" w:cs="Tahoma"/>
        </w:rPr>
        <w:t>u</w:t>
      </w:r>
      <w:r w:rsidRPr="00582AC9">
        <w:rPr>
          <w:rFonts w:ascii="Tahoma" w:eastAsia="Tahoma" w:hAnsi="Tahoma" w:cs="Tahoma"/>
          <w:spacing w:val="1"/>
        </w:rPr>
        <w:t xml:space="preserve"> </w:t>
      </w:r>
      <w:r w:rsidRPr="00582AC9">
        <w:rPr>
          <w:rFonts w:ascii="Tahoma" w:eastAsia="Tahoma" w:hAnsi="Tahoma" w:cs="Tahoma"/>
          <w:spacing w:val="-2"/>
        </w:rPr>
        <w:t>tije</w:t>
      </w:r>
      <w:r w:rsidRPr="00582AC9">
        <w:rPr>
          <w:rFonts w:ascii="Tahoma" w:eastAsia="Tahoma" w:hAnsi="Tahoma" w:cs="Tahoma"/>
          <w:spacing w:val="-4"/>
        </w:rPr>
        <w:t>k</w:t>
      </w:r>
      <w:r w:rsidRPr="00582AC9">
        <w:rPr>
          <w:rFonts w:ascii="Tahoma" w:eastAsia="Tahoma" w:hAnsi="Tahoma" w:cs="Tahoma"/>
          <w:spacing w:val="-2"/>
        </w:rPr>
        <w:t>o</w:t>
      </w:r>
      <w:r w:rsidRPr="00582AC9">
        <w:rPr>
          <w:rFonts w:ascii="Tahoma" w:eastAsia="Tahoma" w:hAnsi="Tahoma" w:cs="Tahoma"/>
        </w:rPr>
        <w:t>m</w:t>
      </w:r>
      <w:r w:rsidRPr="00582AC9">
        <w:rPr>
          <w:rFonts w:ascii="Tahoma" w:eastAsia="Tahoma" w:hAnsi="Tahoma" w:cs="Tahoma"/>
          <w:spacing w:val="1"/>
        </w:rPr>
        <w:t xml:space="preserve"> </w:t>
      </w:r>
      <w:r w:rsidRPr="00582AC9">
        <w:rPr>
          <w:rFonts w:ascii="Tahoma" w:eastAsia="Tahoma" w:hAnsi="Tahoma" w:cs="Tahoma"/>
          <w:spacing w:val="-5"/>
        </w:rPr>
        <w:t>r</w:t>
      </w:r>
      <w:r w:rsidRPr="00582AC9">
        <w:rPr>
          <w:rFonts w:ascii="Tahoma" w:eastAsia="Tahoma" w:hAnsi="Tahoma" w:cs="Tahoma"/>
          <w:spacing w:val="-2"/>
        </w:rPr>
        <w:t>adno</w:t>
      </w:r>
      <w:r w:rsidRPr="00582AC9">
        <w:rPr>
          <w:rFonts w:ascii="Tahoma" w:eastAsia="Tahoma" w:hAnsi="Tahoma" w:cs="Tahoma"/>
        </w:rPr>
        <w:t>g</w:t>
      </w:r>
      <w:r w:rsidRPr="00582AC9">
        <w:rPr>
          <w:rFonts w:ascii="Tahoma" w:eastAsia="Tahoma" w:hAnsi="Tahoma" w:cs="Tahoma"/>
          <w:spacing w:val="1"/>
        </w:rPr>
        <w:t xml:space="preserve"> </w:t>
      </w:r>
      <w:r w:rsidRPr="00582AC9">
        <w:rPr>
          <w:rFonts w:ascii="Tahoma" w:eastAsia="Tahoma" w:hAnsi="Tahoma" w:cs="Tahoma"/>
          <w:spacing w:val="-2"/>
        </w:rPr>
        <w:t>v</w:t>
      </w:r>
      <w:r w:rsidRPr="00582AC9">
        <w:rPr>
          <w:rFonts w:ascii="Tahoma" w:eastAsia="Tahoma" w:hAnsi="Tahoma" w:cs="Tahoma"/>
          <w:spacing w:val="-3"/>
        </w:rPr>
        <w:t>r</w:t>
      </w:r>
      <w:r w:rsidRPr="00582AC9">
        <w:rPr>
          <w:rFonts w:ascii="Tahoma" w:eastAsia="Tahoma" w:hAnsi="Tahoma" w:cs="Tahoma"/>
          <w:spacing w:val="-2"/>
        </w:rPr>
        <w:t>emen</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2"/>
        </w:rPr>
        <w:t>pojedinoga di</w:t>
      </w:r>
      <w:r w:rsidRPr="00582AC9">
        <w:rPr>
          <w:rFonts w:ascii="Tahoma" w:eastAsia="Tahoma" w:hAnsi="Tahoma" w:cs="Tahoma"/>
          <w:spacing w:val="-3"/>
        </w:rPr>
        <w:t>r</w:t>
      </w:r>
      <w:r w:rsidRPr="00582AC9">
        <w:rPr>
          <w:rFonts w:ascii="Tahoma" w:eastAsia="Tahoma" w:hAnsi="Tahoma" w:cs="Tahoma"/>
          <w:spacing w:val="-2"/>
        </w:rPr>
        <w:t>ektno</w:t>
      </w:r>
      <w:r w:rsidRPr="00582AC9">
        <w:rPr>
          <w:rFonts w:ascii="Tahoma" w:eastAsia="Tahoma" w:hAnsi="Tahoma" w:cs="Tahoma"/>
        </w:rPr>
        <w:t xml:space="preserve">g </w:t>
      </w:r>
      <w:r w:rsidRPr="00582AC9">
        <w:rPr>
          <w:rFonts w:ascii="Tahoma" w:eastAsia="Tahoma" w:hAnsi="Tahoma" w:cs="Tahoma"/>
          <w:spacing w:val="-2"/>
        </w:rPr>
        <w:t>kanala</w:t>
      </w:r>
      <w:r w:rsidRPr="00582AC9">
        <w:rPr>
          <w:rFonts w:ascii="Tahoma" w:eastAsia="Tahoma" w:hAnsi="Tahoma" w:cs="Tahoma"/>
        </w:rPr>
        <w:t xml:space="preserve">, </w:t>
      </w:r>
      <w:r w:rsidRPr="00582AC9">
        <w:rPr>
          <w:rFonts w:ascii="Tahoma" w:eastAsia="Tahoma" w:hAnsi="Tahoma" w:cs="Tahoma"/>
          <w:spacing w:val="-2"/>
        </w:rPr>
        <w:t>osi</w:t>
      </w:r>
      <w:r w:rsidRPr="00582AC9">
        <w:rPr>
          <w:rFonts w:ascii="Tahoma" w:eastAsia="Tahoma" w:hAnsi="Tahoma" w:cs="Tahoma"/>
        </w:rPr>
        <w:t xml:space="preserve">m u </w:t>
      </w:r>
      <w:r w:rsidRPr="00582AC9">
        <w:rPr>
          <w:rFonts w:ascii="Tahoma" w:eastAsia="Tahoma" w:hAnsi="Tahoma" w:cs="Tahoma"/>
          <w:spacing w:val="-2"/>
        </w:rPr>
        <w:t>slučajevim</w:t>
      </w:r>
      <w:r w:rsidRPr="00582AC9">
        <w:rPr>
          <w:rFonts w:ascii="Tahoma" w:eastAsia="Tahoma" w:hAnsi="Tahoma" w:cs="Tahoma"/>
        </w:rPr>
        <w:t xml:space="preserve">a </w:t>
      </w:r>
      <w:r w:rsidRPr="00582AC9">
        <w:rPr>
          <w:rFonts w:ascii="Tahoma" w:eastAsia="Tahoma" w:hAnsi="Tahoma" w:cs="Tahoma"/>
          <w:spacing w:val="-2"/>
        </w:rPr>
        <w:t>viš</w:t>
      </w:r>
      <w:r w:rsidRPr="00582AC9">
        <w:rPr>
          <w:rFonts w:ascii="Tahoma" w:eastAsia="Tahoma" w:hAnsi="Tahoma" w:cs="Tahoma"/>
        </w:rPr>
        <w:t xml:space="preserve">e </w:t>
      </w:r>
      <w:r w:rsidRPr="00582AC9">
        <w:rPr>
          <w:rFonts w:ascii="Tahoma" w:eastAsia="Tahoma" w:hAnsi="Tahoma" w:cs="Tahoma"/>
          <w:spacing w:val="-2"/>
        </w:rPr>
        <w:t>sile, tehnički</w:t>
      </w:r>
      <w:r w:rsidRPr="00582AC9">
        <w:rPr>
          <w:rFonts w:ascii="Tahoma" w:eastAsia="Tahoma" w:hAnsi="Tahoma" w:cs="Tahoma"/>
        </w:rPr>
        <w:t>h</w:t>
      </w:r>
      <w:r w:rsidRPr="00582AC9">
        <w:rPr>
          <w:rFonts w:ascii="Tahoma" w:eastAsia="Tahoma" w:hAnsi="Tahoma" w:cs="Tahoma"/>
          <w:spacing w:val="-4"/>
        </w:rPr>
        <w:t xml:space="preserve"> </w:t>
      </w:r>
      <w:r w:rsidRPr="00582AC9">
        <w:rPr>
          <w:rFonts w:ascii="Tahoma" w:eastAsia="Tahoma" w:hAnsi="Tahoma" w:cs="Tahoma"/>
          <w:spacing w:val="-2"/>
        </w:rPr>
        <w:t>teš</w:t>
      </w:r>
      <w:r w:rsidRPr="00582AC9">
        <w:rPr>
          <w:rFonts w:ascii="Tahoma" w:eastAsia="Tahoma" w:hAnsi="Tahoma" w:cs="Tahoma"/>
          <w:spacing w:val="-4"/>
        </w:rPr>
        <w:t>k</w:t>
      </w:r>
      <w:r w:rsidRPr="00582AC9">
        <w:rPr>
          <w:rFonts w:ascii="Tahoma" w:eastAsia="Tahoma" w:hAnsi="Tahoma" w:cs="Tahoma"/>
          <w:spacing w:val="-2"/>
        </w:rPr>
        <w:t>oć</w:t>
      </w:r>
      <w:r w:rsidRPr="00582AC9">
        <w:rPr>
          <w:rFonts w:ascii="Tahoma" w:eastAsia="Tahoma" w:hAnsi="Tahoma" w:cs="Tahoma"/>
        </w:rPr>
        <w:t>a</w:t>
      </w:r>
      <w:r w:rsidRPr="00582AC9">
        <w:rPr>
          <w:rFonts w:ascii="Tahoma" w:eastAsia="Tahoma" w:hAnsi="Tahoma" w:cs="Tahoma"/>
          <w:spacing w:val="-4"/>
        </w:rPr>
        <w:t xml:space="preserve"> </w:t>
      </w:r>
      <w:r w:rsidRPr="00582AC9">
        <w:rPr>
          <w:rFonts w:ascii="Tahoma" w:eastAsia="Tahoma" w:hAnsi="Tahoma" w:cs="Tahoma"/>
          <w:spacing w:val="-2"/>
        </w:rPr>
        <w:t>t</w:t>
      </w:r>
      <w:r w:rsidRPr="00582AC9">
        <w:rPr>
          <w:rFonts w:ascii="Tahoma" w:eastAsia="Tahoma" w:hAnsi="Tahoma" w:cs="Tahoma"/>
        </w:rPr>
        <w:t>e</w:t>
      </w:r>
      <w:r w:rsidRPr="00582AC9">
        <w:rPr>
          <w:rFonts w:ascii="Tahoma" w:eastAsia="Tahoma" w:hAnsi="Tahoma" w:cs="Tahoma"/>
          <w:spacing w:val="-4"/>
        </w:rPr>
        <w:t xml:space="preserve"> </w:t>
      </w:r>
      <w:r w:rsidRPr="00582AC9">
        <w:rPr>
          <w:rFonts w:ascii="Tahoma" w:eastAsia="Tahoma" w:hAnsi="Tahoma" w:cs="Tahoma"/>
          <w:spacing w:val="-2"/>
        </w:rPr>
        <w:t>drugi</w:t>
      </w:r>
      <w:r w:rsidRPr="00582AC9">
        <w:rPr>
          <w:rFonts w:ascii="Tahoma" w:eastAsia="Tahoma" w:hAnsi="Tahoma" w:cs="Tahoma"/>
        </w:rPr>
        <w:t>h</w:t>
      </w:r>
      <w:r w:rsidRPr="00582AC9">
        <w:rPr>
          <w:rFonts w:ascii="Tahoma" w:eastAsia="Tahoma" w:hAnsi="Tahoma" w:cs="Tahoma"/>
          <w:spacing w:val="-4"/>
        </w:rPr>
        <w:t xml:space="preserve"> </w:t>
      </w:r>
      <w:r w:rsidRPr="00582AC9">
        <w:rPr>
          <w:rFonts w:ascii="Tahoma" w:eastAsia="Tahoma" w:hAnsi="Tahoma" w:cs="Tahoma"/>
          <w:spacing w:val="-2"/>
        </w:rPr>
        <w:t>neočeki</w:t>
      </w:r>
      <w:r w:rsidRPr="00582AC9">
        <w:rPr>
          <w:rFonts w:ascii="Tahoma" w:eastAsia="Tahoma" w:hAnsi="Tahoma" w:cs="Tahoma"/>
          <w:spacing w:val="-6"/>
        </w:rPr>
        <w:t>v</w:t>
      </w:r>
      <w:r w:rsidRPr="00582AC9">
        <w:rPr>
          <w:rFonts w:ascii="Tahoma" w:eastAsia="Tahoma" w:hAnsi="Tahoma" w:cs="Tahoma"/>
          <w:spacing w:val="-2"/>
        </w:rPr>
        <w:t>ani</w:t>
      </w:r>
      <w:r w:rsidRPr="00582AC9">
        <w:rPr>
          <w:rFonts w:ascii="Tahoma" w:eastAsia="Tahoma" w:hAnsi="Tahoma" w:cs="Tahoma"/>
        </w:rPr>
        <w:t>h</w:t>
      </w:r>
      <w:r w:rsidRPr="00582AC9">
        <w:rPr>
          <w:rFonts w:ascii="Tahoma" w:eastAsia="Tahoma" w:hAnsi="Tahoma" w:cs="Tahoma"/>
          <w:spacing w:val="-4"/>
        </w:rPr>
        <w:t xml:space="preserve"> </w:t>
      </w:r>
      <w:r w:rsidRPr="00582AC9">
        <w:rPr>
          <w:rFonts w:ascii="Tahoma" w:eastAsia="Tahoma" w:hAnsi="Tahoma" w:cs="Tahoma"/>
          <w:spacing w:val="-2"/>
        </w:rPr>
        <w:t>događaja.</w:t>
      </w:r>
    </w:p>
    <w:p w14:paraId="0BB77617" w14:textId="77777777" w:rsidR="005165E3" w:rsidRPr="00582AC9" w:rsidRDefault="00E73078" w:rsidP="00B73462">
      <w:pPr>
        <w:ind w:right="-35"/>
        <w:jc w:val="both"/>
        <w:rPr>
          <w:rFonts w:ascii="Tahoma" w:eastAsia="Tahoma" w:hAnsi="Tahoma" w:cs="Tahoma"/>
        </w:rPr>
      </w:pPr>
      <w:r w:rsidRPr="00582AC9">
        <w:rPr>
          <w:rFonts w:ascii="Tahoma" w:eastAsia="Tahoma" w:hAnsi="Tahoma" w:cs="Tahoma"/>
        </w:rPr>
        <w:t>-</w:t>
      </w:r>
      <w:r w:rsidRPr="00582AC9">
        <w:rPr>
          <w:rFonts w:ascii="Tahoma" w:eastAsia="Tahoma" w:hAnsi="Tahoma" w:cs="Tahoma"/>
          <w:spacing w:val="-4"/>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a</w:t>
      </w:r>
      <w:r w:rsidRPr="00582AC9">
        <w:rPr>
          <w:rFonts w:ascii="Tahoma" w:eastAsia="Tahoma" w:hAnsi="Tahoma" w:cs="Tahoma"/>
          <w:spacing w:val="48"/>
        </w:rPr>
        <w:t xml:space="preserve"> </w:t>
      </w:r>
      <w:r w:rsidRPr="00582AC9">
        <w:rPr>
          <w:rFonts w:ascii="Tahoma" w:eastAsia="Tahoma" w:hAnsi="Tahoma" w:cs="Tahoma"/>
          <w:spacing w:val="-2"/>
        </w:rPr>
        <w:t>n</w:t>
      </w:r>
      <w:r w:rsidRPr="00582AC9">
        <w:rPr>
          <w:rFonts w:ascii="Tahoma" w:eastAsia="Tahoma" w:hAnsi="Tahoma" w:cs="Tahoma"/>
        </w:rPr>
        <w:t>e</w:t>
      </w:r>
      <w:r w:rsidRPr="00582AC9">
        <w:rPr>
          <w:rFonts w:ascii="Tahoma" w:eastAsia="Tahoma" w:hAnsi="Tahoma" w:cs="Tahoma"/>
          <w:spacing w:val="48"/>
        </w:rPr>
        <w:t xml:space="preserve"> </w:t>
      </w:r>
      <w:r w:rsidRPr="00582AC9">
        <w:rPr>
          <w:rFonts w:ascii="Tahoma" w:eastAsia="Tahoma" w:hAnsi="Tahoma" w:cs="Tahoma"/>
          <w:spacing w:val="-2"/>
        </w:rPr>
        <w:t>odg</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w:t>
      </w:r>
      <w:r w:rsidRPr="00582AC9">
        <w:rPr>
          <w:rFonts w:ascii="Tahoma" w:eastAsia="Tahoma" w:hAnsi="Tahoma" w:cs="Tahoma"/>
          <w:spacing w:val="-5"/>
        </w:rPr>
        <w:t>r</w:t>
      </w:r>
      <w:r w:rsidRPr="00582AC9">
        <w:rPr>
          <w:rFonts w:ascii="Tahoma" w:eastAsia="Tahoma" w:hAnsi="Tahoma" w:cs="Tahoma"/>
        </w:rPr>
        <w:t>a</w:t>
      </w:r>
      <w:r w:rsidRPr="00582AC9">
        <w:rPr>
          <w:rFonts w:ascii="Tahoma" w:eastAsia="Tahoma" w:hAnsi="Tahoma" w:cs="Tahoma"/>
          <w:spacing w:val="48"/>
        </w:rPr>
        <w:t xml:space="preserve"> </w:t>
      </w:r>
      <w:r w:rsidRPr="00582AC9">
        <w:rPr>
          <w:rFonts w:ascii="Tahoma" w:eastAsia="Tahoma" w:hAnsi="Tahoma" w:cs="Tahoma"/>
          <w:spacing w:val="-2"/>
        </w:rPr>
        <w:t>z</w:t>
      </w:r>
      <w:r w:rsidRPr="00582AC9">
        <w:rPr>
          <w:rFonts w:ascii="Tahoma" w:eastAsia="Tahoma" w:hAnsi="Tahoma" w:cs="Tahoma"/>
        </w:rPr>
        <w:t>a</w:t>
      </w:r>
      <w:r w:rsidRPr="00582AC9">
        <w:rPr>
          <w:rFonts w:ascii="Tahoma" w:eastAsia="Tahoma" w:hAnsi="Tahoma" w:cs="Tahoma"/>
          <w:spacing w:val="48"/>
        </w:rPr>
        <w:t xml:space="preserve"> </w:t>
      </w:r>
      <w:r w:rsidRPr="00582AC9">
        <w:rPr>
          <w:rFonts w:ascii="Tahoma" w:eastAsia="Tahoma" w:hAnsi="Tahoma" w:cs="Tahoma"/>
          <w:spacing w:val="-2"/>
        </w:rPr>
        <w:t>štet</w:t>
      </w:r>
      <w:r w:rsidRPr="00582AC9">
        <w:rPr>
          <w:rFonts w:ascii="Tahoma" w:eastAsia="Tahoma" w:hAnsi="Tahoma" w:cs="Tahoma"/>
        </w:rPr>
        <w:t>u</w:t>
      </w:r>
      <w:r w:rsidRPr="00582AC9">
        <w:rPr>
          <w:rFonts w:ascii="Tahoma" w:eastAsia="Tahoma" w:hAnsi="Tahoma" w:cs="Tahoma"/>
          <w:spacing w:val="48"/>
        </w:rPr>
        <w:t xml:space="preserve"> </w:t>
      </w:r>
      <w:r w:rsidRPr="00582AC9">
        <w:rPr>
          <w:rFonts w:ascii="Tahoma" w:eastAsia="Tahoma" w:hAnsi="Tahoma" w:cs="Tahoma"/>
          <w:spacing w:val="-4"/>
        </w:rPr>
        <w:t>k</w:t>
      </w:r>
      <w:r w:rsidRPr="00582AC9">
        <w:rPr>
          <w:rFonts w:ascii="Tahoma" w:eastAsia="Tahoma" w:hAnsi="Tahoma" w:cs="Tahoma"/>
          <w:spacing w:val="-2"/>
        </w:rPr>
        <w:t>oj</w:t>
      </w:r>
      <w:r w:rsidRPr="00582AC9">
        <w:rPr>
          <w:rFonts w:ascii="Tahoma" w:eastAsia="Tahoma" w:hAnsi="Tahoma" w:cs="Tahoma"/>
        </w:rPr>
        <w:t>a</w:t>
      </w:r>
      <w:r w:rsidRPr="00582AC9">
        <w:rPr>
          <w:rFonts w:ascii="Tahoma" w:eastAsia="Tahoma" w:hAnsi="Tahoma" w:cs="Tahoma"/>
          <w:spacing w:val="48"/>
        </w:rPr>
        <w:t xml:space="preserve"> </w:t>
      </w:r>
      <w:r w:rsidRPr="00582AC9">
        <w:rPr>
          <w:rFonts w:ascii="Tahoma" w:eastAsia="Tahoma" w:hAnsi="Tahoma" w:cs="Tahoma"/>
          <w:spacing w:val="-2"/>
        </w:rPr>
        <w:t>b</w:t>
      </w:r>
      <w:r w:rsidRPr="00582AC9">
        <w:rPr>
          <w:rFonts w:ascii="Tahoma" w:eastAsia="Tahoma" w:hAnsi="Tahoma" w:cs="Tahoma"/>
        </w:rPr>
        <w:t>i</w:t>
      </w:r>
      <w:r w:rsidRPr="00582AC9">
        <w:rPr>
          <w:rFonts w:ascii="Tahoma" w:eastAsia="Tahoma" w:hAnsi="Tahoma" w:cs="Tahoma"/>
          <w:spacing w:val="48"/>
        </w:rPr>
        <w:t xml:space="preserve"> </w:t>
      </w:r>
      <w:r w:rsidRPr="00582AC9">
        <w:rPr>
          <w:rFonts w:ascii="Tahoma" w:eastAsia="Tahoma" w:hAnsi="Tahoma" w:cs="Tahoma"/>
          <w:spacing w:val="-2"/>
        </w:rPr>
        <w:t>nastal</w:t>
      </w:r>
      <w:r w:rsidRPr="00582AC9">
        <w:rPr>
          <w:rFonts w:ascii="Tahoma" w:eastAsia="Tahoma" w:hAnsi="Tahoma" w:cs="Tahoma"/>
        </w:rPr>
        <w:t>a</w:t>
      </w:r>
      <w:r w:rsidRPr="00582AC9">
        <w:rPr>
          <w:rFonts w:ascii="Tahoma" w:eastAsia="Tahoma" w:hAnsi="Tahoma" w:cs="Tahoma"/>
          <w:spacing w:val="48"/>
        </w:rPr>
        <w:t xml:space="preserve"> </w:t>
      </w:r>
      <w:r w:rsidRPr="00582AC9">
        <w:rPr>
          <w:rFonts w:ascii="Tahoma" w:eastAsia="Tahoma" w:hAnsi="Tahoma" w:cs="Tahoma"/>
          <w:spacing w:val="-2"/>
        </w:rPr>
        <w:t>zbog iznimni</w:t>
      </w:r>
      <w:r w:rsidRPr="00582AC9">
        <w:rPr>
          <w:rFonts w:ascii="Tahoma" w:eastAsia="Tahoma" w:hAnsi="Tahoma" w:cs="Tahoma"/>
        </w:rPr>
        <w:t>h</w:t>
      </w:r>
      <w:r w:rsidRPr="00582AC9">
        <w:rPr>
          <w:rFonts w:ascii="Tahoma" w:eastAsia="Tahoma" w:hAnsi="Tahoma" w:cs="Tahoma"/>
          <w:spacing w:val="-24"/>
        </w:rPr>
        <w:t xml:space="preserve"> </w:t>
      </w:r>
      <w:r w:rsidRPr="00582AC9">
        <w:rPr>
          <w:rFonts w:ascii="Tahoma" w:eastAsia="Tahoma" w:hAnsi="Tahoma" w:cs="Tahoma"/>
          <w:spacing w:val="-2"/>
        </w:rPr>
        <w:t>uvjet</w:t>
      </w:r>
      <w:r w:rsidRPr="00582AC9">
        <w:rPr>
          <w:rFonts w:ascii="Tahoma" w:eastAsia="Tahoma" w:hAnsi="Tahoma" w:cs="Tahoma"/>
        </w:rPr>
        <w:t>a</w:t>
      </w:r>
      <w:r w:rsidRPr="00582AC9">
        <w:rPr>
          <w:rFonts w:ascii="Tahoma" w:eastAsia="Tahoma" w:hAnsi="Tahoma" w:cs="Tahoma"/>
          <w:spacing w:val="-24"/>
        </w:rPr>
        <w:t xml:space="preserve"> </w:t>
      </w:r>
      <w:r w:rsidRPr="00582AC9">
        <w:rPr>
          <w:rFonts w:ascii="Tahoma" w:eastAsia="Tahoma" w:hAnsi="Tahoma" w:cs="Tahoma"/>
        </w:rPr>
        <w:t>i</w:t>
      </w:r>
      <w:r w:rsidRPr="00582AC9">
        <w:rPr>
          <w:rFonts w:ascii="Tahoma" w:eastAsia="Tahoma" w:hAnsi="Tahoma" w:cs="Tahoma"/>
          <w:spacing w:val="-24"/>
        </w:rPr>
        <w:t xml:space="preserve"> </w:t>
      </w:r>
      <w:r w:rsidRPr="00582AC9">
        <w:rPr>
          <w:rFonts w:ascii="Tahoma" w:eastAsia="Tahoma" w:hAnsi="Tahoma" w:cs="Tahoma"/>
          <w:spacing w:val="-2"/>
        </w:rPr>
        <w:t>događaj</w:t>
      </w:r>
      <w:r w:rsidRPr="00582AC9">
        <w:rPr>
          <w:rFonts w:ascii="Tahoma" w:eastAsia="Tahoma" w:hAnsi="Tahoma" w:cs="Tahoma"/>
        </w:rPr>
        <w:t>a</w:t>
      </w:r>
      <w:r w:rsidRPr="00582AC9">
        <w:rPr>
          <w:rFonts w:ascii="Tahoma" w:eastAsia="Tahoma" w:hAnsi="Tahoma" w:cs="Tahoma"/>
          <w:spacing w:val="-24"/>
        </w:rPr>
        <w:t xml:space="preserve"> </w:t>
      </w:r>
      <w:r w:rsidRPr="00582AC9">
        <w:rPr>
          <w:rFonts w:ascii="Tahoma" w:eastAsia="Tahoma" w:hAnsi="Tahoma" w:cs="Tahoma"/>
          <w:spacing w:val="-2"/>
        </w:rPr>
        <w:t>ka</w:t>
      </w:r>
      <w:r w:rsidRPr="00582AC9">
        <w:rPr>
          <w:rFonts w:ascii="Tahoma" w:eastAsia="Tahoma" w:hAnsi="Tahoma" w:cs="Tahoma"/>
        </w:rPr>
        <w:t>o</w:t>
      </w:r>
      <w:r w:rsidRPr="00582AC9">
        <w:rPr>
          <w:rFonts w:ascii="Tahoma" w:eastAsia="Tahoma" w:hAnsi="Tahoma" w:cs="Tahoma"/>
          <w:spacing w:val="-24"/>
        </w:rPr>
        <w:t xml:space="preserve"> </w:t>
      </w:r>
      <w:r w:rsidRPr="00582AC9">
        <w:rPr>
          <w:rFonts w:ascii="Tahoma" w:eastAsia="Tahoma" w:hAnsi="Tahoma" w:cs="Tahoma"/>
          <w:spacing w:val="-2"/>
        </w:rPr>
        <w:t>št</w:t>
      </w:r>
      <w:r w:rsidRPr="00582AC9">
        <w:rPr>
          <w:rFonts w:ascii="Tahoma" w:eastAsia="Tahoma" w:hAnsi="Tahoma" w:cs="Tahoma"/>
        </w:rPr>
        <w:t>o</w:t>
      </w:r>
      <w:r w:rsidRPr="00582AC9">
        <w:rPr>
          <w:rFonts w:ascii="Tahoma" w:eastAsia="Tahoma" w:hAnsi="Tahoma" w:cs="Tahoma"/>
          <w:spacing w:val="-24"/>
        </w:rPr>
        <w:t xml:space="preserve"> </w:t>
      </w:r>
      <w:r w:rsidRPr="00582AC9">
        <w:rPr>
          <w:rFonts w:ascii="Tahoma" w:eastAsia="Tahoma" w:hAnsi="Tahoma" w:cs="Tahoma"/>
          <w:spacing w:val="-2"/>
        </w:rPr>
        <w:t>s</w:t>
      </w:r>
      <w:r w:rsidRPr="00582AC9">
        <w:rPr>
          <w:rFonts w:ascii="Tahoma" w:eastAsia="Tahoma" w:hAnsi="Tahoma" w:cs="Tahoma"/>
        </w:rPr>
        <w:t>u</w:t>
      </w:r>
      <w:r w:rsidRPr="00582AC9">
        <w:rPr>
          <w:rFonts w:ascii="Tahoma" w:eastAsia="Tahoma" w:hAnsi="Tahoma" w:cs="Tahoma"/>
          <w:spacing w:val="-24"/>
        </w:rPr>
        <w:t xml:space="preserve"> </w:t>
      </w:r>
      <w:r w:rsidRPr="00582AC9">
        <w:rPr>
          <w:rFonts w:ascii="Tahoma" w:eastAsia="Tahoma" w:hAnsi="Tahoma" w:cs="Tahoma"/>
          <w:spacing w:val="-2"/>
        </w:rPr>
        <w:t>np</w:t>
      </w:r>
      <w:r w:rsidRPr="00582AC9">
        <w:rPr>
          <w:rFonts w:ascii="Tahoma" w:eastAsia="Tahoma" w:hAnsi="Tahoma" w:cs="Tahoma"/>
          <w:spacing w:val="-29"/>
        </w:rPr>
        <w:t>r</w:t>
      </w:r>
      <w:r w:rsidRPr="00582AC9">
        <w:rPr>
          <w:rFonts w:ascii="Tahoma" w:eastAsia="Tahoma" w:hAnsi="Tahoma" w:cs="Tahoma"/>
        </w:rPr>
        <w:t>.</w:t>
      </w:r>
      <w:r w:rsidRPr="00582AC9">
        <w:rPr>
          <w:rFonts w:ascii="Tahoma" w:eastAsia="Tahoma" w:hAnsi="Tahoma" w:cs="Tahoma"/>
          <w:spacing w:val="-24"/>
        </w:rPr>
        <w:t xml:space="preserve"> </w:t>
      </w:r>
      <w:r w:rsidRPr="00582AC9">
        <w:rPr>
          <w:rFonts w:ascii="Tahoma" w:eastAsia="Tahoma" w:hAnsi="Tahoma" w:cs="Tahoma"/>
          <w:spacing w:val="-2"/>
        </w:rPr>
        <w:t>slučajev</w:t>
      </w:r>
      <w:r w:rsidRPr="00582AC9">
        <w:rPr>
          <w:rFonts w:ascii="Tahoma" w:eastAsia="Tahoma" w:hAnsi="Tahoma" w:cs="Tahoma"/>
        </w:rPr>
        <w:t>i</w:t>
      </w:r>
      <w:r w:rsidRPr="00582AC9">
        <w:rPr>
          <w:rFonts w:ascii="Tahoma" w:eastAsia="Tahoma" w:hAnsi="Tahoma" w:cs="Tahoma"/>
          <w:spacing w:val="-24"/>
        </w:rPr>
        <w:t xml:space="preserve"> </w:t>
      </w:r>
      <w:r w:rsidRPr="00582AC9">
        <w:rPr>
          <w:rFonts w:ascii="Tahoma" w:eastAsia="Tahoma" w:hAnsi="Tahoma" w:cs="Tahoma"/>
          <w:spacing w:val="-2"/>
        </w:rPr>
        <w:t>više sile</w:t>
      </w:r>
      <w:r w:rsidRPr="00582AC9">
        <w:rPr>
          <w:rFonts w:ascii="Tahoma" w:eastAsia="Tahoma" w:hAnsi="Tahoma" w:cs="Tahoma"/>
        </w:rPr>
        <w:t>,</w:t>
      </w:r>
      <w:r w:rsidRPr="00582AC9">
        <w:rPr>
          <w:rFonts w:ascii="Tahoma" w:eastAsia="Tahoma" w:hAnsi="Tahoma" w:cs="Tahoma"/>
          <w:spacing w:val="-8"/>
        </w:rPr>
        <w:t xml:space="preserve"> </w:t>
      </w:r>
      <w:r w:rsidRPr="00582AC9">
        <w:rPr>
          <w:rFonts w:ascii="Tahoma" w:eastAsia="Tahoma" w:hAnsi="Tahoma" w:cs="Tahoma"/>
          <w:spacing w:val="-2"/>
        </w:rPr>
        <w:t>št</w:t>
      </w:r>
      <w:r w:rsidRPr="00582AC9">
        <w:rPr>
          <w:rFonts w:ascii="Tahoma" w:eastAsia="Tahoma" w:hAnsi="Tahoma" w:cs="Tahoma"/>
          <w:spacing w:val="-5"/>
        </w:rPr>
        <w:t>r</w:t>
      </w:r>
      <w:r w:rsidRPr="00582AC9">
        <w:rPr>
          <w:rFonts w:ascii="Tahoma" w:eastAsia="Tahoma" w:hAnsi="Tahoma" w:cs="Tahoma"/>
          <w:spacing w:val="-2"/>
        </w:rPr>
        <w:t>aj</w:t>
      </w:r>
      <w:r w:rsidRPr="00582AC9">
        <w:rPr>
          <w:rFonts w:ascii="Tahoma" w:eastAsia="Tahoma" w:hAnsi="Tahoma" w:cs="Tahoma"/>
          <w:spacing w:val="-4"/>
        </w:rPr>
        <w:t>k</w:t>
      </w:r>
      <w:r w:rsidRPr="00582AC9">
        <w:rPr>
          <w:rFonts w:ascii="Tahoma" w:eastAsia="Tahoma" w:hAnsi="Tahoma" w:cs="Tahoma"/>
          <w:spacing w:val="-3"/>
        </w:rPr>
        <w:t>o</w:t>
      </w:r>
      <w:r w:rsidRPr="00582AC9">
        <w:rPr>
          <w:rFonts w:ascii="Tahoma" w:eastAsia="Tahoma" w:hAnsi="Tahoma" w:cs="Tahoma"/>
          <w:spacing w:val="-2"/>
        </w:rPr>
        <w:t>vi</w:t>
      </w:r>
      <w:r w:rsidRPr="00582AC9">
        <w:rPr>
          <w:rFonts w:ascii="Tahoma" w:eastAsia="Tahoma" w:hAnsi="Tahoma" w:cs="Tahoma"/>
        </w:rPr>
        <w:t>,</w:t>
      </w:r>
      <w:r w:rsidRPr="00582AC9">
        <w:rPr>
          <w:rFonts w:ascii="Tahoma" w:eastAsia="Tahoma" w:hAnsi="Tahoma" w:cs="Tahoma"/>
          <w:spacing w:val="-8"/>
        </w:rPr>
        <w:t xml:space="preserve"> </w:t>
      </w:r>
      <w:r w:rsidRPr="00582AC9">
        <w:rPr>
          <w:rFonts w:ascii="Tahoma" w:eastAsia="Tahoma" w:hAnsi="Tahoma" w:cs="Tahoma"/>
          <w:spacing w:val="-2"/>
        </w:rPr>
        <w:t>odlu</w:t>
      </w:r>
      <w:r w:rsidRPr="00582AC9">
        <w:rPr>
          <w:rFonts w:ascii="Tahoma" w:eastAsia="Tahoma" w:hAnsi="Tahoma" w:cs="Tahoma"/>
          <w:spacing w:val="-4"/>
        </w:rPr>
        <w:t>k</w:t>
      </w:r>
      <w:r w:rsidRPr="00582AC9">
        <w:rPr>
          <w:rFonts w:ascii="Tahoma" w:eastAsia="Tahoma" w:hAnsi="Tahoma" w:cs="Tahoma"/>
        </w:rPr>
        <w:t>e</w:t>
      </w:r>
      <w:r w:rsidRPr="00582AC9">
        <w:rPr>
          <w:rFonts w:ascii="Tahoma" w:eastAsia="Tahoma" w:hAnsi="Tahoma" w:cs="Tahoma"/>
          <w:spacing w:val="-8"/>
        </w:rPr>
        <w:t xml:space="preserve"> </w:t>
      </w:r>
      <w:r w:rsidRPr="00582AC9">
        <w:rPr>
          <w:rFonts w:ascii="Tahoma" w:eastAsia="Tahoma" w:hAnsi="Tahoma" w:cs="Tahoma"/>
        </w:rPr>
        <w:t>i</w:t>
      </w:r>
      <w:r w:rsidRPr="00582AC9">
        <w:rPr>
          <w:rFonts w:ascii="Tahoma" w:eastAsia="Tahoma" w:hAnsi="Tahoma" w:cs="Tahoma"/>
          <w:spacing w:val="-8"/>
        </w:rPr>
        <w:t xml:space="preserve"> </w:t>
      </w:r>
      <w:r w:rsidRPr="00582AC9">
        <w:rPr>
          <w:rFonts w:ascii="Tahoma" w:eastAsia="Tahoma" w:hAnsi="Tahoma" w:cs="Tahoma"/>
          <w:spacing w:val="-2"/>
        </w:rPr>
        <w:t>djel</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anj</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2"/>
        </w:rPr>
        <w:t>tijel</w:t>
      </w:r>
      <w:r w:rsidRPr="00582AC9">
        <w:rPr>
          <w:rFonts w:ascii="Tahoma" w:eastAsia="Tahoma" w:hAnsi="Tahoma" w:cs="Tahoma"/>
        </w:rPr>
        <w:t>a</w:t>
      </w:r>
      <w:r w:rsidRPr="00582AC9">
        <w:rPr>
          <w:rFonts w:ascii="Tahoma" w:eastAsia="Tahoma" w:hAnsi="Tahoma" w:cs="Tahoma"/>
          <w:spacing w:val="-8"/>
        </w:rPr>
        <w:t xml:space="preserve"> </w:t>
      </w:r>
      <w:r w:rsidRPr="00582AC9">
        <w:rPr>
          <w:rFonts w:ascii="Tahoma" w:eastAsia="Tahoma" w:hAnsi="Tahoma" w:cs="Tahoma"/>
          <w:spacing w:val="-2"/>
        </w:rPr>
        <w:t>vlasti</w:t>
      </w:r>
      <w:r w:rsidRPr="00582AC9">
        <w:rPr>
          <w:rFonts w:ascii="Tahoma" w:eastAsia="Tahoma" w:hAnsi="Tahoma" w:cs="Tahoma"/>
        </w:rPr>
        <w:t>,</w:t>
      </w:r>
      <w:r w:rsidRPr="00582AC9">
        <w:rPr>
          <w:rFonts w:ascii="Tahoma" w:eastAsia="Tahoma" w:hAnsi="Tahoma" w:cs="Tahoma"/>
          <w:spacing w:val="-8"/>
        </w:rPr>
        <w:t xml:space="preserve"> </w:t>
      </w:r>
      <w:r w:rsidRPr="00582AC9">
        <w:rPr>
          <w:rFonts w:ascii="Tahoma" w:eastAsia="Tahoma" w:hAnsi="Tahoma" w:cs="Tahoma"/>
          <w:spacing w:val="-2"/>
        </w:rPr>
        <w:t xml:space="preserve">smetnje </w:t>
      </w:r>
      <w:r w:rsidRPr="00582AC9">
        <w:rPr>
          <w:rFonts w:ascii="Tahoma" w:eastAsia="Tahoma" w:hAnsi="Tahoma" w:cs="Tahoma"/>
        </w:rPr>
        <w:t xml:space="preserve">u </w:t>
      </w:r>
      <w:r w:rsidRPr="00582AC9">
        <w:rPr>
          <w:rFonts w:ascii="Tahoma" w:eastAsia="Tahoma" w:hAnsi="Tahoma" w:cs="Tahoma"/>
          <w:spacing w:val="-2"/>
        </w:rPr>
        <w:t>tele</w:t>
      </w:r>
      <w:r w:rsidRPr="00582AC9">
        <w:rPr>
          <w:rFonts w:ascii="Tahoma" w:eastAsia="Tahoma" w:hAnsi="Tahoma" w:cs="Tahoma"/>
          <w:spacing w:val="-4"/>
        </w:rPr>
        <w:t>k</w:t>
      </w:r>
      <w:r w:rsidRPr="00582AC9">
        <w:rPr>
          <w:rFonts w:ascii="Tahoma" w:eastAsia="Tahoma" w:hAnsi="Tahoma" w:cs="Tahoma"/>
          <w:spacing w:val="-2"/>
        </w:rPr>
        <w:t>omunikacijs</w:t>
      </w:r>
      <w:r w:rsidRPr="00582AC9">
        <w:rPr>
          <w:rFonts w:ascii="Tahoma" w:eastAsia="Tahoma" w:hAnsi="Tahoma" w:cs="Tahoma"/>
          <w:spacing w:val="-4"/>
        </w:rPr>
        <w:t>k</w:t>
      </w:r>
      <w:r w:rsidRPr="00582AC9">
        <w:rPr>
          <w:rFonts w:ascii="Tahoma" w:eastAsia="Tahoma" w:hAnsi="Tahoma" w:cs="Tahoma"/>
          <w:spacing w:val="-2"/>
        </w:rPr>
        <w:t>o</w:t>
      </w:r>
      <w:r w:rsidRPr="00582AC9">
        <w:rPr>
          <w:rFonts w:ascii="Tahoma" w:eastAsia="Tahoma" w:hAnsi="Tahoma" w:cs="Tahoma"/>
        </w:rPr>
        <w:t xml:space="preserve">m i </w:t>
      </w:r>
      <w:r w:rsidRPr="00582AC9">
        <w:rPr>
          <w:rFonts w:ascii="Tahoma" w:eastAsia="Tahoma" w:hAnsi="Tahoma" w:cs="Tahoma"/>
          <w:spacing w:val="-2"/>
        </w:rPr>
        <w:t>ostalo</w:t>
      </w:r>
      <w:r w:rsidRPr="00582AC9">
        <w:rPr>
          <w:rFonts w:ascii="Tahoma" w:eastAsia="Tahoma" w:hAnsi="Tahoma" w:cs="Tahoma"/>
        </w:rPr>
        <w:t xml:space="preserve">m </w:t>
      </w:r>
      <w:r w:rsidRPr="00582AC9">
        <w:rPr>
          <w:rFonts w:ascii="Tahoma" w:eastAsia="Tahoma" w:hAnsi="Tahoma" w:cs="Tahoma"/>
          <w:spacing w:val="-2"/>
        </w:rPr>
        <w:t>p</w:t>
      </w:r>
      <w:r w:rsidRPr="00582AC9">
        <w:rPr>
          <w:rFonts w:ascii="Tahoma" w:eastAsia="Tahoma" w:hAnsi="Tahoma" w:cs="Tahoma"/>
          <w:spacing w:val="-3"/>
        </w:rPr>
        <w:t>r</w:t>
      </w:r>
      <w:r w:rsidRPr="00582AC9">
        <w:rPr>
          <w:rFonts w:ascii="Tahoma" w:eastAsia="Tahoma" w:hAnsi="Tahoma" w:cs="Tahoma"/>
          <w:spacing w:val="-2"/>
        </w:rPr>
        <w:t>ometu</w:t>
      </w:r>
      <w:r w:rsidRPr="00582AC9">
        <w:rPr>
          <w:rFonts w:ascii="Tahoma" w:eastAsia="Tahoma" w:hAnsi="Tahoma" w:cs="Tahoma"/>
        </w:rPr>
        <w:t xml:space="preserve">, </w:t>
      </w:r>
      <w:r w:rsidRPr="00582AC9">
        <w:rPr>
          <w:rFonts w:ascii="Tahoma" w:eastAsia="Tahoma" w:hAnsi="Tahoma" w:cs="Tahoma"/>
          <w:spacing w:val="-2"/>
        </w:rPr>
        <w:t>g</w:t>
      </w:r>
      <w:r w:rsidRPr="00582AC9">
        <w:rPr>
          <w:rFonts w:ascii="Tahoma" w:eastAsia="Tahoma" w:hAnsi="Tahoma" w:cs="Tahoma"/>
          <w:spacing w:val="-3"/>
        </w:rPr>
        <w:t>r</w:t>
      </w:r>
      <w:r w:rsidRPr="00582AC9">
        <w:rPr>
          <w:rFonts w:ascii="Tahoma" w:eastAsia="Tahoma" w:hAnsi="Tahoma" w:cs="Tahoma"/>
          <w:spacing w:val="-2"/>
        </w:rPr>
        <w:t>eš</w:t>
      </w:r>
      <w:r w:rsidRPr="00582AC9">
        <w:rPr>
          <w:rFonts w:ascii="Tahoma" w:eastAsia="Tahoma" w:hAnsi="Tahoma" w:cs="Tahoma"/>
          <w:spacing w:val="-4"/>
        </w:rPr>
        <w:t>k</w:t>
      </w:r>
      <w:r w:rsidRPr="00582AC9">
        <w:rPr>
          <w:rFonts w:ascii="Tahoma" w:eastAsia="Tahoma" w:hAnsi="Tahoma" w:cs="Tahoma"/>
        </w:rPr>
        <w:t xml:space="preserve">e </w:t>
      </w:r>
      <w:r w:rsidRPr="00582AC9">
        <w:rPr>
          <w:rFonts w:ascii="Tahoma" w:eastAsia="Tahoma" w:hAnsi="Tahoma" w:cs="Tahoma"/>
          <w:spacing w:val="-2"/>
        </w:rPr>
        <w:t>nastal</w:t>
      </w:r>
      <w:r w:rsidRPr="00582AC9">
        <w:rPr>
          <w:rFonts w:ascii="Tahoma" w:eastAsia="Tahoma" w:hAnsi="Tahoma" w:cs="Tahoma"/>
        </w:rPr>
        <w:t xml:space="preserve">e u </w:t>
      </w:r>
      <w:r w:rsidRPr="00582AC9">
        <w:rPr>
          <w:rFonts w:ascii="Tahoma" w:eastAsia="Tahoma" w:hAnsi="Tahoma" w:cs="Tahoma"/>
          <w:spacing w:val="-2"/>
        </w:rPr>
        <w:t>prijenos</w:t>
      </w:r>
      <w:r w:rsidRPr="00582AC9">
        <w:rPr>
          <w:rFonts w:ascii="Tahoma" w:eastAsia="Tahoma" w:hAnsi="Tahoma" w:cs="Tahoma"/>
        </w:rPr>
        <w:t xml:space="preserve">u </w:t>
      </w:r>
      <w:r w:rsidRPr="00582AC9">
        <w:rPr>
          <w:rFonts w:ascii="Tahoma" w:eastAsia="Tahoma" w:hAnsi="Tahoma" w:cs="Tahoma"/>
          <w:spacing w:val="-2"/>
        </w:rPr>
        <w:t>podatak</w:t>
      </w:r>
      <w:r w:rsidRPr="00582AC9">
        <w:rPr>
          <w:rFonts w:ascii="Tahoma" w:eastAsia="Tahoma" w:hAnsi="Tahoma" w:cs="Tahoma"/>
        </w:rPr>
        <w:t xml:space="preserve">a </w:t>
      </w:r>
      <w:r w:rsidRPr="00582AC9">
        <w:rPr>
          <w:rFonts w:ascii="Tahoma" w:eastAsia="Tahoma" w:hAnsi="Tahoma" w:cs="Tahoma"/>
          <w:spacing w:val="-2"/>
        </w:rPr>
        <w:t>tele</w:t>
      </w:r>
      <w:r w:rsidRPr="00582AC9">
        <w:rPr>
          <w:rFonts w:ascii="Tahoma" w:eastAsia="Tahoma" w:hAnsi="Tahoma" w:cs="Tahoma"/>
          <w:spacing w:val="-4"/>
        </w:rPr>
        <w:t>k</w:t>
      </w:r>
      <w:r w:rsidRPr="00582AC9">
        <w:rPr>
          <w:rFonts w:ascii="Tahoma" w:eastAsia="Tahoma" w:hAnsi="Tahoma" w:cs="Tahoma"/>
          <w:spacing w:val="-2"/>
        </w:rPr>
        <w:t>omunikacijski</w:t>
      </w:r>
      <w:r w:rsidRPr="00582AC9">
        <w:rPr>
          <w:rFonts w:ascii="Tahoma" w:eastAsia="Tahoma" w:hAnsi="Tahoma" w:cs="Tahoma"/>
        </w:rPr>
        <w:t xml:space="preserve">m </w:t>
      </w:r>
      <w:r w:rsidRPr="00582AC9">
        <w:rPr>
          <w:rFonts w:ascii="Tahoma" w:eastAsia="Tahoma" w:hAnsi="Tahoma" w:cs="Tahoma"/>
          <w:spacing w:val="-2"/>
        </w:rPr>
        <w:t>m</w:t>
      </w:r>
      <w:r w:rsidRPr="00582AC9">
        <w:rPr>
          <w:rFonts w:ascii="Tahoma" w:eastAsia="Tahoma" w:hAnsi="Tahoma" w:cs="Tahoma"/>
          <w:spacing w:val="-3"/>
        </w:rPr>
        <w:t>r</w:t>
      </w:r>
      <w:r w:rsidRPr="00582AC9">
        <w:rPr>
          <w:rFonts w:ascii="Tahoma" w:eastAsia="Tahoma" w:hAnsi="Tahoma" w:cs="Tahoma"/>
          <w:spacing w:val="-2"/>
        </w:rPr>
        <w:t>ežama</w:t>
      </w:r>
      <w:r w:rsidRPr="00582AC9">
        <w:rPr>
          <w:rFonts w:ascii="Tahoma" w:eastAsia="Tahoma" w:hAnsi="Tahoma" w:cs="Tahoma"/>
        </w:rPr>
        <w:t>,</w:t>
      </w:r>
      <w:r w:rsidRPr="00582AC9">
        <w:rPr>
          <w:rFonts w:ascii="Tahoma" w:eastAsia="Tahoma" w:hAnsi="Tahoma" w:cs="Tahoma"/>
          <w:spacing w:val="-4"/>
        </w:rPr>
        <w:t xml:space="preserve"> </w:t>
      </w:r>
      <w:r w:rsidRPr="00582AC9">
        <w:rPr>
          <w:rFonts w:ascii="Tahoma" w:eastAsia="Tahoma" w:hAnsi="Tahoma" w:cs="Tahoma"/>
          <w:spacing w:val="-2"/>
        </w:rPr>
        <w:t>onemoguće</w:t>
      </w:r>
      <w:r w:rsidRPr="00582AC9">
        <w:rPr>
          <w:rFonts w:ascii="Tahoma" w:eastAsia="Tahoma" w:hAnsi="Tahoma" w:cs="Tahoma"/>
        </w:rPr>
        <w:t>n</w:t>
      </w:r>
      <w:r w:rsidRPr="00582AC9">
        <w:rPr>
          <w:rFonts w:ascii="Tahoma" w:eastAsia="Tahoma" w:hAnsi="Tahoma" w:cs="Tahoma"/>
          <w:spacing w:val="-4"/>
        </w:rPr>
        <w:t xml:space="preserve"> </w:t>
      </w:r>
      <w:r w:rsidRPr="00582AC9">
        <w:rPr>
          <w:rFonts w:ascii="Tahoma" w:eastAsia="Tahoma" w:hAnsi="Tahoma" w:cs="Tahoma"/>
          <w:spacing w:val="-2"/>
        </w:rPr>
        <w:t>pristu</w:t>
      </w:r>
      <w:r w:rsidRPr="00582AC9">
        <w:rPr>
          <w:rFonts w:ascii="Tahoma" w:eastAsia="Tahoma" w:hAnsi="Tahoma" w:cs="Tahoma"/>
        </w:rPr>
        <w:t>p</w:t>
      </w:r>
      <w:r w:rsidRPr="00582AC9">
        <w:rPr>
          <w:rFonts w:ascii="Tahoma" w:eastAsia="Tahoma" w:hAnsi="Tahoma" w:cs="Tahoma"/>
          <w:spacing w:val="-4"/>
        </w:rPr>
        <w:t xml:space="preserve"> </w:t>
      </w:r>
      <w:r w:rsidRPr="00582AC9">
        <w:rPr>
          <w:rFonts w:ascii="Tahoma" w:eastAsia="Tahoma" w:hAnsi="Tahoma" w:cs="Tahoma"/>
          <w:spacing w:val="-2"/>
        </w:rPr>
        <w:t>di</w:t>
      </w:r>
      <w:r w:rsidRPr="00582AC9">
        <w:rPr>
          <w:rFonts w:ascii="Tahoma" w:eastAsia="Tahoma" w:hAnsi="Tahoma" w:cs="Tahoma"/>
          <w:spacing w:val="-3"/>
        </w:rPr>
        <w:t>r</w:t>
      </w:r>
      <w:r w:rsidRPr="00582AC9">
        <w:rPr>
          <w:rFonts w:ascii="Tahoma" w:eastAsia="Tahoma" w:hAnsi="Tahoma" w:cs="Tahoma"/>
          <w:spacing w:val="-2"/>
        </w:rPr>
        <w:t>ektni</w:t>
      </w:r>
      <w:r w:rsidRPr="00582AC9">
        <w:rPr>
          <w:rFonts w:ascii="Tahoma" w:eastAsia="Tahoma" w:hAnsi="Tahoma" w:cs="Tahoma"/>
        </w:rPr>
        <w:t>m</w:t>
      </w:r>
      <w:r w:rsidRPr="00582AC9">
        <w:rPr>
          <w:rFonts w:ascii="Tahoma" w:eastAsia="Tahoma" w:hAnsi="Tahoma" w:cs="Tahoma"/>
          <w:spacing w:val="-4"/>
        </w:rPr>
        <w:t xml:space="preserve"> </w:t>
      </w:r>
      <w:r w:rsidRPr="00582AC9">
        <w:rPr>
          <w:rFonts w:ascii="Tahoma" w:eastAsia="Tahoma" w:hAnsi="Tahoma" w:cs="Tahoma"/>
          <w:spacing w:val="-2"/>
        </w:rPr>
        <w:t>kanalima.</w:t>
      </w:r>
    </w:p>
    <w:p w14:paraId="183A10F2"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59"/>
        </w:rPr>
        <w:t xml:space="preserve"> </w:t>
      </w:r>
      <w:r w:rsidRPr="00582AC9">
        <w:rPr>
          <w:rFonts w:ascii="Tahoma" w:eastAsia="Tahoma" w:hAnsi="Tahoma" w:cs="Tahoma"/>
        </w:rPr>
        <w:t>ne</w:t>
      </w:r>
      <w:r w:rsidRPr="00582AC9">
        <w:rPr>
          <w:rFonts w:ascii="Tahoma" w:eastAsia="Tahoma" w:hAnsi="Tahoma" w:cs="Tahoma"/>
          <w:spacing w:val="59"/>
        </w:rPr>
        <w:t xml:space="preserve"> </w:t>
      </w:r>
      <w:r w:rsidRPr="00582AC9">
        <w:rPr>
          <w:rFonts w:ascii="Tahoma" w:eastAsia="Tahoma" w:hAnsi="Tahoma" w:cs="Tahoma"/>
        </w:rPr>
        <w:t>odg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w:t>
      </w:r>
      <w:r w:rsidRPr="00582AC9">
        <w:rPr>
          <w:rFonts w:ascii="Tahoma" w:eastAsia="Tahoma" w:hAnsi="Tahoma" w:cs="Tahoma"/>
          <w:spacing w:val="59"/>
        </w:rPr>
        <w:t xml:space="preserve"> </w:t>
      </w:r>
      <w:r w:rsidRPr="00582AC9">
        <w:rPr>
          <w:rFonts w:ascii="Tahoma" w:eastAsia="Tahoma" w:hAnsi="Tahoma" w:cs="Tahoma"/>
        </w:rPr>
        <w:t>za</w:t>
      </w:r>
      <w:r w:rsidRPr="00582AC9">
        <w:rPr>
          <w:rFonts w:ascii="Tahoma" w:eastAsia="Tahoma" w:hAnsi="Tahoma" w:cs="Tahoma"/>
          <w:spacing w:val="60"/>
        </w:rPr>
        <w:t xml:space="preserve"> </w:t>
      </w:r>
      <w:r w:rsidRPr="00582AC9">
        <w:rPr>
          <w:rFonts w:ascii="Tahoma" w:eastAsia="Tahoma" w:hAnsi="Tahoma" w:cs="Tahoma"/>
        </w:rPr>
        <w:t>moguću</w:t>
      </w:r>
      <w:r w:rsidRPr="00582AC9">
        <w:rPr>
          <w:rFonts w:ascii="Tahoma" w:eastAsia="Tahoma" w:hAnsi="Tahoma" w:cs="Tahoma"/>
          <w:spacing w:val="59"/>
        </w:rPr>
        <w:t xml:space="preserve"> </w:t>
      </w:r>
      <w:r w:rsidRPr="00582AC9">
        <w:rPr>
          <w:rFonts w:ascii="Tahoma" w:eastAsia="Tahoma" w:hAnsi="Tahoma" w:cs="Tahoma"/>
        </w:rPr>
        <w:t>štetu</w:t>
      </w:r>
      <w:r w:rsidRPr="00582AC9">
        <w:rPr>
          <w:rFonts w:ascii="Tahoma" w:eastAsia="Tahoma" w:hAnsi="Tahoma" w:cs="Tahoma"/>
          <w:spacing w:val="60"/>
        </w:rPr>
        <w:t xml:space="preserve"> </w:t>
      </w:r>
      <w:r w:rsidRPr="00582AC9">
        <w:rPr>
          <w:rFonts w:ascii="Tahoma" w:eastAsia="Tahoma" w:hAnsi="Tahoma" w:cs="Tahoma"/>
          <w:spacing w:val="-2"/>
        </w:rPr>
        <w:t>k</w:t>
      </w:r>
      <w:r w:rsidRPr="00582AC9">
        <w:rPr>
          <w:rFonts w:ascii="Tahoma" w:eastAsia="Tahoma" w:hAnsi="Tahoma" w:cs="Tahoma"/>
        </w:rPr>
        <w:t>oja</w:t>
      </w:r>
      <w:r w:rsidRPr="00582AC9">
        <w:rPr>
          <w:rFonts w:ascii="Tahoma" w:eastAsia="Tahoma" w:hAnsi="Tahoma" w:cs="Tahoma"/>
          <w:spacing w:val="59"/>
        </w:rPr>
        <w:t xml:space="preserve"> </w:t>
      </w:r>
      <w:r w:rsidRPr="00582AC9">
        <w:rPr>
          <w:rFonts w:ascii="Tahoma" w:eastAsia="Tahoma" w:hAnsi="Tahoma" w:cs="Tahoma"/>
        </w:rPr>
        <w:t>može nastati</w:t>
      </w:r>
      <w:r w:rsidRPr="00582AC9">
        <w:rPr>
          <w:rFonts w:ascii="Tahoma" w:eastAsia="Tahoma" w:hAnsi="Tahoma" w:cs="Tahoma"/>
          <w:spacing w:val="-20"/>
        </w:rPr>
        <w:t xml:space="preserve"> </w:t>
      </w:r>
      <w:r w:rsidRPr="00582AC9">
        <w:rPr>
          <w:rFonts w:ascii="Tahoma" w:eastAsia="Tahoma" w:hAnsi="Tahoma" w:cs="Tahoma"/>
          <w:spacing w:val="-6"/>
        </w:rPr>
        <w:t>K</w:t>
      </w:r>
      <w:r w:rsidRPr="00582AC9">
        <w:rPr>
          <w:rFonts w:ascii="Tahoma" w:eastAsia="Tahoma" w:hAnsi="Tahoma" w:cs="Tahoma"/>
        </w:rPr>
        <w:t>orisniku</w:t>
      </w:r>
      <w:r w:rsidRPr="00582AC9">
        <w:rPr>
          <w:rFonts w:ascii="Tahoma" w:eastAsia="Tahoma" w:hAnsi="Tahoma" w:cs="Tahoma"/>
          <w:spacing w:val="-20"/>
        </w:rPr>
        <w:t xml:space="preserve"> </w:t>
      </w:r>
      <w:r w:rsidRPr="00582AC9">
        <w:rPr>
          <w:rFonts w:ascii="Tahoma" w:eastAsia="Tahoma" w:hAnsi="Tahoma" w:cs="Tahoma"/>
        </w:rPr>
        <w:t>po</w:t>
      </w:r>
      <w:r w:rsidRPr="00582AC9">
        <w:rPr>
          <w:rFonts w:ascii="Tahoma" w:eastAsia="Tahoma" w:hAnsi="Tahoma" w:cs="Tahoma"/>
          <w:spacing w:val="-20"/>
        </w:rPr>
        <w:t xml:space="preserve"> </w:t>
      </w:r>
      <w:r w:rsidRPr="00582AC9">
        <w:rPr>
          <w:rFonts w:ascii="Tahoma" w:eastAsia="Tahoma" w:hAnsi="Tahoma" w:cs="Tahoma"/>
        </w:rPr>
        <w:t>osn</w:t>
      </w:r>
      <w:r w:rsidRPr="00582AC9">
        <w:rPr>
          <w:rFonts w:ascii="Tahoma" w:eastAsia="Tahoma" w:hAnsi="Tahoma" w:cs="Tahoma"/>
          <w:spacing w:val="-1"/>
        </w:rPr>
        <w:t>o</w:t>
      </w:r>
      <w:r w:rsidRPr="00582AC9">
        <w:rPr>
          <w:rFonts w:ascii="Tahoma" w:eastAsia="Tahoma" w:hAnsi="Tahoma" w:cs="Tahoma"/>
        </w:rPr>
        <w:t>vi</w:t>
      </w:r>
      <w:r w:rsidRPr="00582AC9">
        <w:rPr>
          <w:rFonts w:ascii="Tahoma" w:eastAsia="Tahoma" w:hAnsi="Tahoma" w:cs="Tahoma"/>
          <w:spacing w:val="-20"/>
        </w:rPr>
        <w:t xml:space="preserve"> </w:t>
      </w:r>
      <w:r w:rsidRPr="00582AC9">
        <w:rPr>
          <w:rFonts w:ascii="Tahoma" w:eastAsia="Tahoma" w:hAnsi="Tahoma" w:cs="Tahoma"/>
        </w:rPr>
        <w:t>ne</w:t>
      </w:r>
      <w:r w:rsidRPr="00582AC9">
        <w:rPr>
          <w:rFonts w:ascii="Tahoma" w:eastAsia="Tahoma" w:hAnsi="Tahoma" w:cs="Tahoma"/>
          <w:spacing w:val="-2"/>
        </w:rPr>
        <w:t>f</w:t>
      </w:r>
      <w:r w:rsidRPr="00582AC9">
        <w:rPr>
          <w:rFonts w:ascii="Tahoma" w:eastAsia="Tahoma" w:hAnsi="Tahoma" w:cs="Tahoma"/>
        </w:rPr>
        <w:t>unkcioni</w:t>
      </w:r>
      <w:r w:rsidRPr="00582AC9">
        <w:rPr>
          <w:rFonts w:ascii="Tahoma" w:eastAsia="Tahoma" w:hAnsi="Tahoma" w:cs="Tahoma"/>
          <w:spacing w:val="-4"/>
        </w:rPr>
        <w:t>r</w:t>
      </w:r>
      <w:r w:rsidRPr="00582AC9">
        <w:rPr>
          <w:rFonts w:ascii="Tahoma" w:eastAsia="Tahoma" w:hAnsi="Tahoma" w:cs="Tahoma"/>
        </w:rPr>
        <w:t>anja</w:t>
      </w:r>
      <w:r w:rsidRPr="00582AC9">
        <w:rPr>
          <w:rFonts w:ascii="Tahoma" w:eastAsia="Tahoma" w:hAnsi="Tahoma" w:cs="Tahoma"/>
          <w:spacing w:val="-20"/>
        </w:rPr>
        <w:t xml:space="preserve"> </w:t>
      </w:r>
      <w:r w:rsidRPr="00582AC9">
        <w:rPr>
          <w:rFonts w:ascii="Tahoma" w:eastAsia="Tahoma" w:hAnsi="Tahoma" w:cs="Tahoma"/>
        </w:rPr>
        <w:t>di</w:t>
      </w:r>
      <w:r w:rsidRPr="00582AC9">
        <w:rPr>
          <w:rFonts w:ascii="Tahoma" w:eastAsia="Tahoma" w:hAnsi="Tahoma" w:cs="Tahoma"/>
          <w:spacing w:val="-1"/>
        </w:rPr>
        <w:t>r</w:t>
      </w:r>
      <w:r w:rsidRPr="00582AC9">
        <w:rPr>
          <w:rFonts w:ascii="Tahoma" w:eastAsia="Tahoma" w:hAnsi="Tahoma" w:cs="Tahoma"/>
        </w:rPr>
        <w:t>ektnih kanala</w:t>
      </w:r>
      <w:r w:rsidRPr="00582AC9">
        <w:rPr>
          <w:rFonts w:ascii="Tahoma" w:eastAsia="Tahoma" w:hAnsi="Tahoma" w:cs="Tahoma"/>
          <w:spacing w:val="-14"/>
        </w:rPr>
        <w:t xml:space="preserve"> </w:t>
      </w:r>
      <w:r w:rsidRPr="00582AC9">
        <w:rPr>
          <w:rFonts w:ascii="Tahoma" w:eastAsia="Tahoma" w:hAnsi="Tahoma" w:cs="Tahoma"/>
        </w:rPr>
        <w:t>ili</w:t>
      </w:r>
      <w:r w:rsidRPr="00582AC9">
        <w:rPr>
          <w:rFonts w:ascii="Tahoma" w:eastAsia="Tahoma" w:hAnsi="Tahoma" w:cs="Tahoma"/>
          <w:spacing w:val="-14"/>
        </w:rPr>
        <w:t xml:space="preserve"> </w:t>
      </w:r>
      <w:r w:rsidRPr="00582AC9">
        <w:rPr>
          <w:rFonts w:ascii="Tahoma" w:eastAsia="Tahoma" w:hAnsi="Tahoma" w:cs="Tahoma"/>
          <w:spacing w:val="-3"/>
        </w:rPr>
        <w:t>r</w:t>
      </w:r>
      <w:r w:rsidRPr="00582AC9">
        <w:rPr>
          <w:rFonts w:ascii="Tahoma" w:eastAsia="Tahoma" w:hAnsi="Tahoma" w:cs="Tahoma"/>
        </w:rPr>
        <w:t>ačunalnog</w:t>
      </w:r>
      <w:r w:rsidRPr="00582AC9">
        <w:rPr>
          <w:rFonts w:ascii="Tahoma" w:eastAsia="Tahoma" w:hAnsi="Tahoma" w:cs="Tahoma"/>
          <w:spacing w:val="-14"/>
        </w:rPr>
        <w:t xml:space="preserve"> </w:t>
      </w:r>
      <w:r w:rsidRPr="00582AC9">
        <w:rPr>
          <w:rFonts w:ascii="Tahoma" w:eastAsia="Tahoma" w:hAnsi="Tahoma" w:cs="Tahoma"/>
        </w:rPr>
        <w:t>sust</w:t>
      </w:r>
      <w:r w:rsidRPr="00582AC9">
        <w:rPr>
          <w:rFonts w:ascii="Tahoma" w:eastAsia="Tahoma" w:hAnsi="Tahoma" w:cs="Tahoma"/>
          <w:spacing w:val="-1"/>
        </w:rPr>
        <w:t>a</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14"/>
        </w:rPr>
        <w:t xml:space="preserve"> </w:t>
      </w:r>
      <w:r w:rsidRPr="00582AC9">
        <w:rPr>
          <w:rFonts w:ascii="Tahoma" w:eastAsia="Tahoma" w:hAnsi="Tahoma" w:cs="Tahoma"/>
        </w:rPr>
        <w:t>u</w:t>
      </w:r>
      <w:r w:rsidRPr="00582AC9">
        <w:rPr>
          <w:rFonts w:ascii="Tahoma" w:eastAsia="Tahoma" w:hAnsi="Tahoma" w:cs="Tahoma"/>
          <w:spacing w:val="-14"/>
        </w:rPr>
        <w:t xml:space="preserve"> </w:t>
      </w:r>
      <w:r w:rsidRPr="00582AC9">
        <w:rPr>
          <w:rFonts w:ascii="Tahoma" w:eastAsia="Tahoma" w:hAnsi="Tahoma" w:cs="Tahoma"/>
        </w:rPr>
        <w:t>cjelini</w:t>
      </w:r>
      <w:r w:rsidRPr="00582AC9">
        <w:rPr>
          <w:rFonts w:ascii="Tahoma" w:eastAsia="Tahoma" w:hAnsi="Tahoma" w:cs="Tahoma"/>
          <w:spacing w:val="-14"/>
        </w:rPr>
        <w:t xml:space="preserve"> </w:t>
      </w:r>
      <w:r w:rsidRPr="00582AC9">
        <w:rPr>
          <w:rFonts w:ascii="Tahoma" w:eastAsia="Tahoma" w:hAnsi="Tahoma" w:cs="Tahoma"/>
        </w:rPr>
        <w:t>do</w:t>
      </w:r>
      <w:r w:rsidRPr="00582AC9">
        <w:rPr>
          <w:rFonts w:ascii="Tahoma" w:eastAsia="Tahoma" w:hAnsi="Tahoma" w:cs="Tahoma"/>
          <w:spacing w:val="-14"/>
        </w:rPr>
        <w:t xml:space="preserve"> </w:t>
      </w:r>
      <w:r w:rsidRPr="00582AC9">
        <w:rPr>
          <w:rFonts w:ascii="Tahoma" w:eastAsia="Tahoma" w:hAnsi="Tahoma" w:cs="Tahoma"/>
          <w:spacing w:val="-2"/>
        </w:rPr>
        <w:t>k</w:t>
      </w:r>
      <w:r w:rsidRPr="00582AC9">
        <w:rPr>
          <w:rFonts w:ascii="Tahoma" w:eastAsia="Tahoma" w:hAnsi="Tahoma" w:cs="Tahoma"/>
        </w:rPr>
        <w:t>oje</w:t>
      </w:r>
      <w:r w:rsidR="00A70FA8" w:rsidRPr="00582AC9">
        <w:rPr>
          <w:rFonts w:ascii="Tahoma" w:eastAsia="Tahoma" w:hAnsi="Tahoma" w:cs="Tahoma"/>
        </w:rPr>
        <w:t>g</w:t>
      </w:r>
      <w:r w:rsidRPr="00582AC9">
        <w:rPr>
          <w:rFonts w:ascii="Tahoma" w:eastAsia="Tahoma" w:hAnsi="Tahoma" w:cs="Tahoma"/>
          <w:spacing w:val="-14"/>
        </w:rPr>
        <w:t xml:space="preserve"> </w:t>
      </w:r>
      <w:r w:rsidRPr="00582AC9">
        <w:rPr>
          <w:rFonts w:ascii="Tahoma" w:eastAsia="Tahoma" w:hAnsi="Tahoma" w:cs="Tahoma"/>
        </w:rPr>
        <w:t>bi</w:t>
      </w:r>
      <w:r w:rsidRPr="00582AC9">
        <w:rPr>
          <w:rFonts w:ascii="Tahoma" w:eastAsia="Tahoma" w:hAnsi="Tahoma" w:cs="Tahoma"/>
          <w:spacing w:val="-14"/>
        </w:rPr>
        <w:t xml:space="preserve"> </w:t>
      </w:r>
      <w:r w:rsidRPr="00582AC9">
        <w:rPr>
          <w:rFonts w:ascii="Tahoma" w:eastAsia="Tahoma" w:hAnsi="Tahoma" w:cs="Tahoma"/>
        </w:rPr>
        <w:t>došlo zbog</w:t>
      </w:r>
      <w:r w:rsidRPr="00582AC9">
        <w:rPr>
          <w:rFonts w:ascii="Tahoma" w:eastAsia="Tahoma" w:hAnsi="Tahoma" w:cs="Tahoma"/>
          <w:spacing w:val="-11"/>
        </w:rPr>
        <w:t xml:space="preserve"> </w:t>
      </w:r>
      <w:r w:rsidRPr="00582AC9">
        <w:rPr>
          <w:rFonts w:ascii="Tahoma" w:eastAsia="Tahoma" w:hAnsi="Tahoma" w:cs="Tahoma"/>
        </w:rPr>
        <w:t>neop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rPr>
        <w:t>vdanih</w:t>
      </w:r>
      <w:r w:rsidRPr="00582AC9">
        <w:rPr>
          <w:rFonts w:ascii="Tahoma" w:eastAsia="Tahoma" w:hAnsi="Tahoma" w:cs="Tahoma"/>
          <w:spacing w:val="-11"/>
        </w:rPr>
        <w:t xml:space="preserve"> </w:t>
      </w:r>
      <w:r w:rsidRPr="00582AC9">
        <w:rPr>
          <w:rFonts w:ascii="Tahoma" w:eastAsia="Tahoma" w:hAnsi="Tahoma" w:cs="Tahoma"/>
        </w:rPr>
        <w:t>za</w:t>
      </w:r>
      <w:r w:rsidRPr="00582AC9">
        <w:rPr>
          <w:rFonts w:ascii="Tahoma" w:eastAsia="Tahoma" w:hAnsi="Tahoma" w:cs="Tahoma"/>
          <w:spacing w:val="-2"/>
        </w:rPr>
        <w:t>h</w:t>
      </w:r>
      <w:r w:rsidRPr="00582AC9">
        <w:rPr>
          <w:rFonts w:ascii="Tahoma" w:eastAsia="Tahoma" w:hAnsi="Tahoma" w:cs="Tahoma"/>
          <w:spacing w:val="-4"/>
        </w:rPr>
        <w:t>v</w:t>
      </w:r>
      <w:r w:rsidRPr="00582AC9">
        <w:rPr>
          <w:rFonts w:ascii="Tahoma" w:eastAsia="Tahoma" w:hAnsi="Tahoma" w:cs="Tahoma"/>
        </w:rPr>
        <w:t>ata</w:t>
      </w:r>
      <w:r w:rsidRPr="00582AC9">
        <w:rPr>
          <w:rFonts w:ascii="Tahoma" w:eastAsia="Tahoma" w:hAnsi="Tahoma" w:cs="Tahoma"/>
          <w:spacing w:val="-11"/>
        </w:rPr>
        <w:t xml:space="preserve"> </w:t>
      </w:r>
      <w:r w:rsidRPr="00582AC9">
        <w:rPr>
          <w:rFonts w:ascii="Tahoma" w:eastAsia="Tahoma" w:hAnsi="Tahoma" w:cs="Tahoma"/>
          <w:spacing w:val="-6"/>
        </w:rPr>
        <w:t>K</w:t>
      </w:r>
      <w:r w:rsidRPr="00582AC9">
        <w:rPr>
          <w:rFonts w:ascii="Tahoma" w:eastAsia="Tahoma" w:hAnsi="Tahoma" w:cs="Tahoma"/>
        </w:rPr>
        <w:t>orisnika</w:t>
      </w:r>
      <w:r w:rsidRPr="00582AC9">
        <w:rPr>
          <w:rFonts w:ascii="Tahoma" w:eastAsia="Tahoma" w:hAnsi="Tahoma" w:cs="Tahoma"/>
          <w:spacing w:val="-11"/>
        </w:rPr>
        <w:t xml:space="preserve"> </w:t>
      </w:r>
      <w:r w:rsidRPr="00582AC9">
        <w:rPr>
          <w:rFonts w:ascii="Tahoma" w:eastAsia="Tahoma" w:hAnsi="Tahoma" w:cs="Tahoma"/>
        </w:rPr>
        <w:t>ili</w:t>
      </w:r>
      <w:r w:rsidRPr="00582AC9">
        <w:rPr>
          <w:rFonts w:ascii="Tahoma" w:eastAsia="Tahoma" w:hAnsi="Tahoma" w:cs="Tahoma"/>
          <w:spacing w:val="-11"/>
        </w:rPr>
        <w:t xml:space="preserve"> </w:t>
      </w:r>
      <w:r w:rsidRPr="00582AC9">
        <w:rPr>
          <w:rFonts w:ascii="Tahoma" w:eastAsia="Tahoma" w:hAnsi="Tahoma" w:cs="Tahoma"/>
        </w:rPr>
        <w:t>t</w:t>
      </w:r>
      <w:r w:rsidRPr="00582AC9">
        <w:rPr>
          <w:rFonts w:ascii="Tahoma" w:eastAsia="Tahoma" w:hAnsi="Tahoma" w:cs="Tahoma"/>
          <w:spacing w:val="-1"/>
        </w:rPr>
        <w:t>r</w:t>
      </w:r>
      <w:r w:rsidRPr="00582AC9">
        <w:rPr>
          <w:rFonts w:ascii="Tahoma" w:eastAsia="Tahoma" w:hAnsi="Tahoma" w:cs="Tahoma"/>
        </w:rPr>
        <w:t>ećih</w:t>
      </w:r>
      <w:r w:rsidRPr="00582AC9">
        <w:rPr>
          <w:rFonts w:ascii="Tahoma" w:eastAsia="Tahoma" w:hAnsi="Tahoma" w:cs="Tahoma"/>
          <w:spacing w:val="-11"/>
        </w:rPr>
        <w:t xml:space="preserve"> </w:t>
      </w:r>
      <w:r w:rsidRPr="00582AC9">
        <w:rPr>
          <w:rFonts w:ascii="Tahoma" w:eastAsia="Tahoma" w:hAnsi="Tahoma" w:cs="Tahoma"/>
        </w:rPr>
        <w:t>osoba.</w:t>
      </w:r>
    </w:p>
    <w:p w14:paraId="06A8DD6C" w14:textId="77777777" w:rsidR="005165E3" w:rsidRPr="00582AC9" w:rsidRDefault="00E73078" w:rsidP="00B73462">
      <w:pPr>
        <w:ind w:right="-34"/>
        <w:jc w:val="both"/>
        <w:rPr>
          <w:rFonts w:ascii="Tahoma" w:eastAsia="Tahoma" w:hAnsi="Tahoma" w:cs="Tahoma"/>
        </w:rPr>
      </w:pPr>
      <w:r w:rsidRPr="00582AC9">
        <w:rPr>
          <w:rFonts w:ascii="Tahoma" w:eastAsia="Tahoma" w:hAnsi="Tahoma" w:cs="Tahoma"/>
        </w:rPr>
        <w:t>-</w:t>
      </w:r>
      <w:r w:rsidRPr="00582AC9">
        <w:rPr>
          <w:rFonts w:ascii="Tahoma" w:eastAsia="Tahoma" w:hAnsi="Tahoma" w:cs="Tahoma"/>
          <w:spacing w:val="-4"/>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a</w:t>
      </w:r>
      <w:r w:rsidRPr="00582AC9">
        <w:rPr>
          <w:rFonts w:ascii="Tahoma" w:eastAsia="Tahoma" w:hAnsi="Tahoma" w:cs="Tahoma"/>
          <w:spacing w:val="42"/>
        </w:rPr>
        <w:t xml:space="preserve"> </w:t>
      </w:r>
      <w:r w:rsidRPr="00582AC9">
        <w:rPr>
          <w:rFonts w:ascii="Tahoma" w:eastAsia="Tahoma" w:hAnsi="Tahoma" w:cs="Tahoma"/>
          <w:spacing w:val="-2"/>
        </w:rPr>
        <w:t>odg</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w:t>
      </w:r>
      <w:r w:rsidRPr="00582AC9">
        <w:rPr>
          <w:rFonts w:ascii="Tahoma" w:eastAsia="Tahoma" w:hAnsi="Tahoma" w:cs="Tahoma"/>
          <w:spacing w:val="-5"/>
        </w:rPr>
        <w:t>r</w:t>
      </w:r>
      <w:r w:rsidRPr="00582AC9">
        <w:rPr>
          <w:rFonts w:ascii="Tahoma" w:eastAsia="Tahoma" w:hAnsi="Tahoma" w:cs="Tahoma"/>
        </w:rPr>
        <w:t>a</w:t>
      </w:r>
      <w:r w:rsidRPr="00582AC9">
        <w:rPr>
          <w:rFonts w:ascii="Tahoma" w:eastAsia="Tahoma" w:hAnsi="Tahoma" w:cs="Tahoma"/>
          <w:spacing w:val="42"/>
        </w:rPr>
        <w:t xml:space="preserve"> </w:t>
      </w:r>
      <w:r w:rsidRPr="00582AC9">
        <w:rPr>
          <w:rFonts w:ascii="Tahoma" w:eastAsia="Tahoma" w:hAnsi="Tahoma" w:cs="Tahoma"/>
          <w:spacing w:val="-8"/>
        </w:rPr>
        <w:t>K</w:t>
      </w:r>
      <w:r w:rsidRPr="00582AC9">
        <w:rPr>
          <w:rFonts w:ascii="Tahoma" w:eastAsia="Tahoma" w:hAnsi="Tahoma" w:cs="Tahoma"/>
          <w:spacing w:val="-2"/>
        </w:rPr>
        <w:t>orisnik</w:t>
      </w:r>
      <w:r w:rsidRPr="00582AC9">
        <w:rPr>
          <w:rFonts w:ascii="Tahoma" w:eastAsia="Tahoma" w:hAnsi="Tahoma" w:cs="Tahoma"/>
        </w:rPr>
        <w:t>u</w:t>
      </w:r>
      <w:r w:rsidRPr="00582AC9">
        <w:rPr>
          <w:rFonts w:ascii="Tahoma" w:eastAsia="Tahoma" w:hAnsi="Tahoma" w:cs="Tahoma"/>
          <w:spacing w:val="42"/>
        </w:rPr>
        <w:t xml:space="preserve"> </w:t>
      </w:r>
      <w:r w:rsidRPr="00582AC9">
        <w:rPr>
          <w:rFonts w:ascii="Tahoma" w:eastAsia="Tahoma" w:hAnsi="Tahoma" w:cs="Tahoma"/>
          <w:spacing w:val="-2"/>
        </w:rPr>
        <w:t>z</w:t>
      </w:r>
      <w:r w:rsidRPr="00582AC9">
        <w:rPr>
          <w:rFonts w:ascii="Tahoma" w:eastAsia="Tahoma" w:hAnsi="Tahoma" w:cs="Tahoma"/>
        </w:rPr>
        <w:t>a</w:t>
      </w:r>
      <w:r w:rsidRPr="00582AC9">
        <w:rPr>
          <w:rFonts w:ascii="Tahoma" w:eastAsia="Tahoma" w:hAnsi="Tahoma" w:cs="Tahoma"/>
          <w:spacing w:val="42"/>
        </w:rPr>
        <w:t xml:space="preserve"> </w:t>
      </w:r>
      <w:r w:rsidRPr="00582AC9">
        <w:rPr>
          <w:rFonts w:ascii="Tahoma" w:eastAsia="Tahoma" w:hAnsi="Tahoma" w:cs="Tahoma"/>
          <w:spacing w:val="-2"/>
        </w:rPr>
        <w:t>nastal</w:t>
      </w:r>
      <w:r w:rsidRPr="00582AC9">
        <w:rPr>
          <w:rFonts w:ascii="Tahoma" w:eastAsia="Tahoma" w:hAnsi="Tahoma" w:cs="Tahoma"/>
        </w:rPr>
        <w:t>u</w:t>
      </w:r>
      <w:r w:rsidRPr="00582AC9">
        <w:rPr>
          <w:rFonts w:ascii="Tahoma" w:eastAsia="Tahoma" w:hAnsi="Tahoma" w:cs="Tahoma"/>
          <w:spacing w:val="42"/>
        </w:rPr>
        <w:t xml:space="preserve"> </w:t>
      </w:r>
      <w:r w:rsidRPr="00582AC9">
        <w:rPr>
          <w:rFonts w:ascii="Tahoma" w:eastAsia="Tahoma" w:hAnsi="Tahoma" w:cs="Tahoma"/>
          <w:spacing w:val="-2"/>
        </w:rPr>
        <w:t>štet</w:t>
      </w:r>
      <w:r w:rsidRPr="00582AC9">
        <w:rPr>
          <w:rFonts w:ascii="Tahoma" w:eastAsia="Tahoma" w:hAnsi="Tahoma" w:cs="Tahoma"/>
        </w:rPr>
        <w:t>u</w:t>
      </w:r>
      <w:r w:rsidRPr="00582AC9">
        <w:rPr>
          <w:rFonts w:ascii="Tahoma" w:eastAsia="Tahoma" w:hAnsi="Tahoma" w:cs="Tahoma"/>
          <w:spacing w:val="42"/>
        </w:rPr>
        <w:t xml:space="preserve"> </w:t>
      </w:r>
      <w:r w:rsidRPr="00582AC9">
        <w:rPr>
          <w:rFonts w:ascii="Tahoma" w:eastAsia="Tahoma" w:hAnsi="Tahoma" w:cs="Tahoma"/>
          <w:spacing w:val="-4"/>
        </w:rPr>
        <w:t>k</w:t>
      </w:r>
      <w:r w:rsidRPr="00582AC9">
        <w:rPr>
          <w:rFonts w:ascii="Tahoma" w:eastAsia="Tahoma" w:hAnsi="Tahoma" w:cs="Tahoma"/>
          <w:spacing w:val="-2"/>
        </w:rPr>
        <w:t>oj</w:t>
      </w:r>
      <w:r w:rsidRPr="00582AC9">
        <w:rPr>
          <w:rFonts w:ascii="Tahoma" w:eastAsia="Tahoma" w:hAnsi="Tahoma" w:cs="Tahoma"/>
        </w:rPr>
        <w:t>a</w:t>
      </w:r>
      <w:r w:rsidRPr="00582AC9">
        <w:rPr>
          <w:rFonts w:ascii="Tahoma" w:eastAsia="Tahoma" w:hAnsi="Tahoma" w:cs="Tahoma"/>
          <w:spacing w:val="42"/>
        </w:rPr>
        <w:t xml:space="preserve"> </w:t>
      </w:r>
      <w:r w:rsidRPr="00582AC9">
        <w:rPr>
          <w:rFonts w:ascii="Tahoma" w:eastAsia="Tahoma" w:hAnsi="Tahoma" w:cs="Tahoma"/>
          <w:spacing w:val="-2"/>
        </w:rPr>
        <w:t>bi mogl</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2"/>
        </w:rPr>
        <w:t>nastat</w:t>
      </w:r>
      <w:r w:rsidRPr="00582AC9">
        <w:rPr>
          <w:rFonts w:ascii="Tahoma" w:eastAsia="Tahoma" w:hAnsi="Tahoma" w:cs="Tahoma"/>
        </w:rPr>
        <w:t xml:space="preserve">i </w:t>
      </w:r>
      <w:r w:rsidRPr="00582AC9">
        <w:rPr>
          <w:rFonts w:ascii="Tahoma" w:eastAsia="Tahoma" w:hAnsi="Tahoma" w:cs="Tahoma"/>
          <w:spacing w:val="-2"/>
        </w:rPr>
        <w:t>namjern</w:t>
      </w:r>
      <w:r w:rsidRPr="00582AC9">
        <w:rPr>
          <w:rFonts w:ascii="Tahoma" w:eastAsia="Tahoma" w:hAnsi="Tahoma" w:cs="Tahoma"/>
        </w:rPr>
        <w:t>o</w:t>
      </w:r>
      <w:r w:rsidRPr="00582AC9">
        <w:rPr>
          <w:rFonts w:ascii="Tahoma" w:eastAsia="Tahoma" w:hAnsi="Tahoma" w:cs="Tahoma"/>
          <w:spacing w:val="1"/>
        </w:rPr>
        <w:t xml:space="preserve"> </w:t>
      </w:r>
      <w:r w:rsidRPr="00582AC9">
        <w:rPr>
          <w:rFonts w:ascii="Tahoma" w:eastAsia="Tahoma" w:hAnsi="Tahoma" w:cs="Tahoma"/>
          <w:spacing w:val="-2"/>
        </w:rPr>
        <w:t>il</w:t>
      </w:r>
      <w:r w:rsidRPr="00582AC9">
        <w:rPr>
          <w:rFonts w:ascii="Tahoma" w:eastAsia="Tahoma" w:hAnsi="Tahoma" w:cs="Tahoma"/>
        </w:rPr>
        <w:t xml:space="preserve">i </w:t>
      </w:r>
      <w:r w:rsidRPr="00582AC9">
        <w:rPr>
          <w:rFonts w:ascii="Tahoma" w:eastAsia="Tahoma" w:hAnsi="Tahoma" w:cs="Tahoma"/>
          <w:spacing w:val="-2"/>
        </w:rPr>
        <w:t>zbo</w:t>
      </w:r>
      <w:r w:rsidRPr="00582AC9">
        <w:rPr>
          <w:rFonts w:ascii="Tahoma" w:eastAsia="Tahoma" w:hAnsi="Tahoma" w:cs="Tahoma"/>
        </w:rPr>
        <w:t>g</w:t>
      </w:r>
      <w:r w:rsidRPr="00582AC9">
        <w:rPr>
          <w:rFonts w:ascii="Tahoma" w:eastAsia="Tahoma" w:hAnsi="Tahoma" w:cs="Tahoma"/>
          <w:spacing w:val="1"/>
        </w:rPr>
        <w:t xml:space="preserve"> </w:t>
      </w:r>
      <w:r w:rsidRPr="00582AC9">
        <w:rPr>
          <w:rFonts w:ascii="Tahoma" w:eastAsia="Tahoma" w:hAnsi="Tahoma" w:cs="Tahoma"/>
          <w:spacing w:val="-2"/>
        </w:rPr>
        <w:t>nema</w:t>
      </w:r>
      <w:r w:rsidRPr="00582AC9">
        <w:rPr>
          <w:rFonts w:ascii="Tahoma" w:eastAsia="Tahoma" w:hAnsi="Tahoma" w:cs="Tahoma"/>
          <w:spacing w:val="-5"/>
        </w:rPr>
        <w:t>r</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spacing w:val="-2"/>
        </w:rPr>
        <w:t>o</w:t>
      </w:r>
      <w:r w:rsidRPr="00582AC9">
        <w:rPr>
          <w:rFonts w:ascii="Tahoma" w:eastAsia="Tahoma" w:hAnsi="Tahoma" w:cs="Tahoma"/>
        </w:rPr>
        <w:t>d</w:t>
      </w:r>
      <w:r w:rsidRPr="00582AC9">
        <w:rPr>
          <w:rFonts w:ascii="Tahoma" w:eastAsia="Tahoma" w:hAnsi="Tahoma" w:cs="Tahoma"/>
          <w:spacing w:val="1"/>
        </w:rPr>
        <w:t xml:space="preserve"> </w:t>
      </w:r>
      <w:r w:rsidRPr="00582AC9">
        <w:rPr>
          <w:rFonts w:ascii="Tahoma" w:eastAsia="Tahoma" w:hAnsi="Tahoma" w:cs="Tahoma"/>
          <w:spacing w:val="-2"/>
        </w:rPr>
        <w:t>st</w:t>
      </w:r>
      <w:r w:rsidRPr="00582AC9">
        <w:rPr>
          <w:rFonts w:ascii="Tahoma" w:eastAsia="Tahoma" w:hAnsi="Tahoma" w:cs="Tahoma"/>
          <w:spacing w:val="-5"/>
        </w:rPr>
        <w:t>r</w:t>
      </w:r>
      <w:r w:rsidRPr="00582AC9">
        <w:rPr>
          <w:rFonts w:ascii="Tahoma" w:eastAsia="Tahoma" w:hAnsi="Tahoma" w:cs="Tahoma"/>
          <w:spacing w:val="-2"/>
        </w:rPr>
        <w:t xml:space="preserve">ane </w:t>
      </w:r>
      <w:r w:rsidRPr="00582AC9">
        <w:rPr>
          <w:rFonts w:ascii="Tahoma" w:eastAsia="Tahoma" w:hAnsi="Tahoma" w:cs="Tahoma"/>
          <w:spacing w:val="-1"/>
        </w:rPr>
        <w:t>B</w:t>
      </w:r>
      <w:r w:rsidRPr="00582AC9">
        <w:rPr>
          <w:rFonts w:ascii="Tahoma" w:eastAsia="Tahoma" w:hAnsi="Tahoma" w:cs="Tahoma"/>
          <w:spacing w:val="-2"/>
        </w:rPr>
        <w:t>an</w:t>
      </w:r>
      <w:r w:rsidRPr="00582AC9">
        <w:rPr>
          <w:rFonts w:ascii="Tahoma" w:eastAsia="Tahoma" w:hAnsi="Tahoma" w:cs="Tahoma"/>
          <w:spacing w:val="-4"/>
        </w:rPr>
        <w:t>k</w:t>
      </w:r>
      <w:r w:rsidRPr="00582AC9">
        <w:rPr>
          <w:rFonts w:ascii="Tahoma" w:eastAsia="Tahoma" w:hAnsi="Tahoma" w:cs="Tahoma"/>
          <w:spacing w:val="-2"/>
        </w:rPr>
        <w:t>e</w:t>
      </w: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spacing w:val="-2"/>
        </w:rPr>
        <w:t>ank</w:t>
      </w:r>
      <w:r w:rsidRPr="00582AC9">
        <w:rPr>
          <w:rFonts w:ascii="Tahoma" w:eastAsia="Tahoma" w:hAnsi="Tahoma" w:cs="Tahoma"/>
        </w:rPr>
        <w:t xml:space="preserve">a </w:t>
      </w:r>
      <w:r w:rsidRPr="00582AC9">
        <w:rPr>
          <w:rFonts w:ascii="Tahoma" w:eastAsia="Tahoma" w:hAnsi="Tahoma" w:cs="Tahoma"/>
          <w:spacing w:val="-2"/>
        </w:rPr>
        <w:t>odg</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w:t>
      </w:r>
      <w:r w:rsidRPr="00582AC9">
        <w:rPr>
          <w:rFonts w:ascii="Tahoma" w:eastAsia="Tahoma" w:hAnsi="Tahoma" w:cs="Tahoma"/>
          <w:spacing w:val="-5"/>
        </w:rPr>
        <w:t>r</w:t>
      </w:r>
      <w:r w:rsidRPr="00582AC9">
        <w:rPr>
          <w:rFonts w:ascii="Tahoma" w:eastAsia="Tahoma" w:hAnsi="Tahoma" w:cs="Tahoma"/>
        </w:rPr>
        <w:t xml:space="preserve">a </w:t>
      </w:r>
      <w:r w:rsidRPr="00582AC9">
        <w:rPr>
          <w:rFonts w:ascii="Tahoma" w:eastAsia="Tahoma" w:hAnsi="Tahoma" w:cs="Tahoma"/>
          <w:spacing w:val="-2"/>
        </w:rPr>
        <w:t>sam</w:t>
      </w:r>
      <w:r w:rsidRPr="00582AC9">
        <w:rPr>
          <w:rFonts w:ascii="Tahoma" w:eastAsia="Tahoma" w:hAnsi="Tahoma" w:cs="Tahoma"/>
        </w:rPr>
        <w:t xml:space="preserve">o </w:t>
      </w:r>
      <w:r w:rsidRPr="00582AC9">
        <w:rPr>
          <w:rFonts w:ascii="Tahoma" w:eastAsia="Tahoma" w:hAnsi="Tahoma" w:cs="Tahoma"/>
          <w:spacing w:val="-2"/>
        </w:rPr>
        <w:t>z</w:t>
      </w:r>
      <w:r w:rsidRPr="00582AC9">
        <w:rPr>
          <w:rFonts w:ascii="Tahoma" w:eastAsia="Tahoma" w:hAnsi="Tahoma" w:cs="Tahoma"/>
        </w:rPr>
        <w:t xml:space="preserve">a </w:t>
      </w:r>
      <w:r w:rsidRPr="00582AC9">
        <w:rPr>
          <w:rFonts w:ascii="Tahoma" w:eastAsia="Tahoma" w:hAnsi="Tahoma" w:cs="Tahoma"/>
          <w:spacing w:val="-2"/>
        </w:rPr>
        <w:t>nepos</w:t>
      </w:r>
      <w:r w:rsidRPr="00582AC9">
        <w:rPr>
          <w:rFonts w:ascii="Tahoma" w:eastAsia="Tahoma" w:hAnsi="Tahoma" w:cs="Tahoma"/>
          <w:spacing w:val="-3"/>
        </w:rPr>
        <w:t>r</w:t>
      </w:r>
      <w:r w:rsidRPr="00582AC9">
        <w:rPr>
          <w:rFonts w:ascii="Tahoma" w:eastAsia="Tahoma" w:hAnsi="Tahoma" w:cs="Tahoma"/>
          <w:spacing w:val="-2"/>
        </w:rPr>
        <w:t>edno uz</w:t>
      </w:r>
      <w:r w:rsidRPr="00582AC9">
        <w:rPr>
          <w:rFonts w:ascii="Tahoma" w:eastAsia="Tahoma" w:hAnsi="Tahoma" w:cs="Tahoma"/>
          <w:spacing w:val="-3"/>
        </w:rPr>
        <w:t>r</w:t>
      </w:r>
      <w:r w:rsidRPr="00582AC9">
        <w:rPr>
          <w:rFonts w:ascii="Tahoma" w:eastAsia="Tahoma" w:hAnsi="Tahoma" w:cs="Tahoma"/>
          <w:spacing w:val="-2"/>
        </w:rPr>
        <w:t>o</w:t>
      </w:r>
      <w:r w:rsidRPr="00582AC9">
        <w:rPr>
          <w:rFonts w:ascii="Tahoma" w:eastAsia="Tahoma" w:hAnsi="Tahoma" w:cs="Tahoma"/>
          <w:spacing w:val="-4"/>
        </w:rPr>
        <w:t>k</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an</w:t>
      </w:r>
      <w:r w:rsidRPr="00582AC9">
        <w:rPr>
          <w:rFonts w:ascii="Tahoma" w:eastAsia="Tahoma" w:hAnsi="Tahoma" w:cs="Tahoma"/>
        </w:rPr>
        <w:t xml:space="preserve">u </w:t>
      </w:r>
      <w:r w:rsidRPr="00582AC9">
        <w:rPr>
          <w:rFonts w:ascii="Tahoma" w:eastAsia="Tahoma" w:hAnsi="Tahoma" w:cs="Tahoma"/>
          <w:spacing w:val="-2"/>
        </w:rPr>
        <w:t>štetu</w:t>
      </w:r>
      <w:r w:rsidRPr="00582AC9">
        <w:rPr>
          <w:rFonts w:ascii="Tahoma" w:eastAsia="Tahoma" w:hAnsi="Tahoma" w:cs="Tahoma"/>
        </w:rPr>
        <w:t xml:space="preserve">. </w:t>
      </w:r>
      <w:r w:rsidRPr="00582AC9">
        <w:rPr>
          <w:rFonts w:ascii="Tahoma" w:eastAsia="Tahoma" w:hAnsi="Tahoma" w:cs="Tahoma"/>
          <w:spacing w:val="-8"/>
        </w:rPr>
        <w:t>K</w:t>
      </w:r>
      <w:r w:rsidRPr="00582AC9">
        <w:rPr>
          <w:rFonts w:ascii="Tahoma" w:eastAsia="Tahoma" w:hAnsi="Tahoma" w:cs="Tahoma"/>
          <w:spacing w:val="-2"/>
        </w:rPr>
        <w:t>orisni</w:t>
      </w:r>
      <w:r w:rsidRPr="00582AC9">
        <w:rPr>
          <w:rFonts w:ascii="Tahoma" w:eastAsia="Tahoma" w:hAnsi="Tahoma" w:cs="Tahoma"/>
        </w:rPr>
        <w:t xml:space="preserve">k u </w:t>
      </w:r>
      <w:r w:rsidRPr="00582AC9">
        <w:rPr>
          <w:rFonts w:ascii="Tahoma" w:eastAsia="Tahoma" w:hAnsi="Tahoma" w:cs="Tahoma"/>
          <w:spacing w:val="-2"/>
        </w:rPr>
        <w:t>slučaj</w:t>
      </w:r>
      <w:r w:rsidRPr="00582AC9">
        <w:rPr>
          <w:rFonts w:ascii="Tahoma" w:eastAsia="Tahoma" w:hAnsi="Tahoma" w:cs="Tahoma"/>
        </w:rPr>
        <w:t xml:space="preserve">u </w:t>
      </w:r>
      <w:r w:rsidRPr="00582AC9">
        <w:rPr>
          <w:rFonts w:ascii="Tahoma" w:eastAsia="Tahoma" w:hAnsi="Tahoma" w:cs="Tahoma"/>
          <w:spacing w:val="-2"/>
        </w:rPr>
        <w:t>otkri</w:t>
      </w:r>
      <w:r w:rsidRPr="00582AC9">
        <w:rPr>
          <w:rFonts w:ascii="Tahoma" w:eastAsia="Tahoma" w:hAnsi="Tahoma" w:cs="Tahoma"/>
          <w:spacing w:val="-6"/>
        </w:rPr>
        <w:t>v</w:t>
      </w:r>
      <w:r w:rsidRPr="00582AC9">
        <w:rPr>
          <w:rFonts w:ascii="Tahoma" w:eastAsia="Tahoma" w:hAnsi="Tahoma" w:cs="Tahoma"/>
          <w:spacing w:val="-2"/>
        </w:rPr>
        <w:t>anja g</w:t>
      </w:r>
      <w:r w:rsidRPr="00582AC9">
        <w:rPr>
          <w:rFonts w:ascii="Tahoma" w:eastAsia="Tahoma" w:hAnsi="Tahoma" w:cs="Tahoma"/>
          <w:spacing w:val="-3"/>
        </w:rPr>
        <w:t>r</w:t>
      </w:r>
      <w:r w:rsidRPr="00582AC9">
        <w:rPr>
          <w:rFonts w:ascii="Tahoma" w:eastAsia="Tahoma" w:hAnsi="Tahoma" w:cs="Tahoma"/>
          <w:spacing w:val="-2"/>
        </w:rPr>
        <w:t>ešaka</w:t>
      </w:r>
      <w:r w:rsidRPr="00582AC9">
        <w:rPr>
          <w:rFonts w:ascii="Tahoma" w:eastAsia="Tahoma" w:hAnsi="Tahoma" w:cs="Tahoma"/>
        </w:rPr>
        <w:t>,</w:t>
      </w:r>
      <w:r w:rsidRPr="00582AC9">
        <w:rPr>
          <w:rFonts w:ascii="Tahoma" w:eastAsia="Tahoma" w:hAnsi="Tahoma" w:cs="Tahoma"/>
          <w:spacing w:val="-21"/>
        </w:rPr>
        <w:t xml:space="preserve"> </w:t>
      </w:r>
      <w:r w:rsidRPr="00582AC9">
        <w:rPr>
          <w:rFonts w:ascii="Tahoma" w:eastAsia="Tahoma" w:hAnsi="Tahoma" w:cs="Tahoma"/>
          <w:spacing w:val="-2"/>
        </w:rPr>
        <w:t>nep</w:t>
      </w:r>
      <w:r w:rsidRPr="00582AC9">
        <w:rPr>
          <w:rFonts w:ascii="Tahoma" w:eastAsia="Tahoma" w:hAnsi="Tahoma" w:cs="Tahoma"/>
          <w:spacing w:val="-5"/>
        </w:rPr>
        <w:t>r</w:t>
      </w:r>
      <w:r w:rsidRPr="00582AC9">
        <w:rPr>
          <w:rFonts w:ascii="Tahoma" w:eastAsia="Tahoma" w:hAnsi="Tahoma" w:cs="Tahoma"/>
          <w:spacing w:val="-3"/>
        </w:rPr>
        <w:t>a</w:t>
      </w:r>
      <w:r w:rsidRPr="00582AC9">
        <w:rPr>
          <w:rFonts w:ascii="Tahoma" w:eastAsia="Tahoma" w:hAnsi="Tahoma" w:cs="Tahoma"/>
          <w:spacing w:val="-2"/>
        </w:rPr>
        <w:t>vilnost</w:t>
      </w:r>
      <w:r w:rsidRPr="00582AC9">
        <w:rPr>
          <w:rFonts w:ascii="Tahoma" w:eastAsia="Tahoma" w:hAnsi="Tahoma" w:cs="Tahoma"/>
        </w:rPr>
        <w:t>i</w:t>
      </w:r>
      <w:r w:rsidRPr="00582AC9">
        <w:rPr>
          <w:rFonts w:ascii="Tahoma" w:eastAsia="Tahoma" w:hAnsi="Tahoma" w:cs="Tahoma"/>
          <w:spacing w:val="-22"/>
        </w:rPr>
        <w:t xml:space="preserve"> </w:t>
      </w:r>
      <w:r w:rsidRPr="00582AC9">
        <w:rPr>
          <w:rFonts w:ascii="Tahoma" w:eastAsia="Tahoma" w:hAnsi="Tahoma" w:cs="Tahoma"/>
          <w:spacing w:val="-2"/>
        </w:rPr>
        <w:t>il</w:t>
      </w:r>
      <w:r w:rsidRPr="00582AC9">
        <w:rPr>
          <w:rFonts w:ascii="Tahoma" w:eastAsia="Tahoma" w:hAnsi="Tahoma" w:cs="Tahoma"/>
        </w:rPr>
        <w:t>i</w:t>
      </w:r>
      <w:r w:rsidRPr="00582AC9">
        <w:rPr>
          <w:rFonts w:ascii="Tahoma" w:eastAsia="Tahoma" w:hAnsi="Tahoma" w:cs="Tahoma"/>
          <w:spacing w:val="-22"/>
        </w:rPr>
        <w:t xml:space="preserve"> </w:t>
      </w:r>
      <w:r w:rsidRPr="00582AC9">
        <w:rPr>
          <w:rFonts w:ascii="Tahoma" w:eastAsia="Tahoma" w:hAnsi="Tahoma" w:cs="Tahoma"/>
        </w:rPr>
        <w:t>u</w:t>
      </w:r>
      <w:r w:rsidRPr="00582AC9">
        <w:rPr>
          <w:rFonts w:ascii="Tahoma" w:eastAsia="Tahoma" w:hAnsi="Tahoma" w:cs="Tahoma"/>
          <w:spacing w:val="-21"/>
        </w:rPr>
        <w:t xml:space="preserve"> </w:t>
      </w:r>
      <w:r w:rsidRPr="00582AC9">
        <w:rPr>
          <w:rFonts w:ascii="Tahoma" w:eastAsia="Tahoma" w:hAnsi="Tahoma" w:cs="Tahoma"/>
          <w:spacing w:val="-2"/>
        </w:rPr>
        <w:t>slučaj</w:t>
      </w:r>
      <w:r w:rsidRPr="00582AC9">
        <w:rPr>
          <w:rFonts w:ascii="Tahoma" w:eastAsia="Tahoma" w:hAnsi="Tahoma" w:cs="Tahoma"/>
        </w:rPr>
        <w:t>u</w:t>
      </w:r>
      <w:r w:rsidRPr="00582AC9">
        <w:rPr>
          <w:rFonts w:ascii="Tahoma" w:eastAsia="Tahoma" w:hAnsi="Tahoma" w:cs="Tahoma"/>
          <w:spacing w:val="-21"/>
        </w:rPr>
        <w:t xml:space="preserve"> </w:t>
      </w:r>
      <w:r w:rsidRPr="00582AC9">
        <w:rPr>
          <w:rFonts w:ascii="Tahoma" w:eastAsia="Tahoma" w:hAnsi="Tahoma" w:cs="Tahoma"/>
          <w:spacing w:val="-2"/>
        </w:rPr>
        <w:t>nastank</w:t>
      </w:r>
      <w:r w:rsidRPr="00582AC9">
        <w:rPr>
          <w:rFonts w:ascii="Tahoma" w:eastAsia="Tahoma" w:hAnsi="Tahoma" w:cs="Tahoma"/>
        </w:rPr>
        <w:t>a</w:t>
      </w:r>
      <w:r w:rsidRPr="00582AC9">
        <w:rPr>
          <w:rFonts w:ascii="Tahoma" w:eastAsia="Tahoma" w:hAnsi="Tahoma" w:cs="Tahoma"/>
          <w:spacing w:val="-21"/>
        </w:rPr>
        <w:t xml:space="preserve"> </w:t>
      </w:r>
      <w:r w:rsidRPr="00582AC9">
        <w:rPr>
          <w:rFonts w:ascii="Tahoma" w:eastAsia="Tahoma" w:hAnsi="Tahoma" w:cs="Tahoma"/>
          <w:spacing w:val="-2"/>
        </w:rPr>
        <w:t>štet</w:t>
      </w:r>
      <w:r w:rsidRPr="00582AC9">
        <w:rPr>
          <w:rFonts w:ascii="Tahoma" w:eastAsia="Tahoma" w:hAnsi="Tahoma" w:cs="Tahoma"/>
        </w:rPr>
        <w:t>e</w:t>
      </w:r>
      <w:r w:rsidRPr="00582AC9">
        <w:rPr>
          <w:rFonts w:ascii="Tahoma" w:eastAsia="Tahoma" w:hAnsi="Tahoma" w:cs="Tahoma"/>
          <w:spacing w:val="-21"/>
        </w:rPr>
        <w:t xml:space="preserve"> </w:t>
      </w:r>
      <w:r w:rsidRPr="00582AC9">
        <w:rPr>
          <w:rFonts w:ascii="Tahoma" w:eastAsia="Tahoma" w:hAnsi="Tahoma" w:cs="Tahoma"/>
          <w:spacing w:val="-2"/>
        </w:rPr>
        <w:t>mo</w:t>
      </w:r>
      <w:r w:rsidRPr="00582AC9">
        <w:rPr>
          <w:rFonts w:ascii="Tahoma" w:eastAsia="Tahoma" w:hAnsi="Tahoma" w:cs="Tahoma"/>
          <w:spacing w:val="-5"/>
        </w:rPr>
        <w:t>r</w:t>
      </w:r>
      <w:r w:rsidRPr="00582AC9">
        <w:rPr>
          <w:rFonts w:ascii="Tahoma" w:eastAsia="Tahoma" w:hAnsi="Tahoma" w:cs="Tahoma"/>
        </w:rPr>
        <w:t xml:space="preserve">a </w:t>
      </w:r>
      <w:r w:rsidRPr="00582AC9">
        <w:rPr>
          <w:rFonts w:ascii="Tahoma" w:eastAsia="Tahoma" w:hAnsi="Tahoma" w:cs="Tahoma"/>
          <w:spacing w:val="-2"/>
        </w:rPr>
        <w:t>postupat</w:t>
      </w:r>
      <w:r w:rsidRPr="00582AC9">
        <w:rPr>
          <w:rFonts w:ascii="Tahoma" w:eastAsia="Tahoma" w:hAnsi="Tahoma" w:cs="Tahoma"/>
        </w:rPr>
        <w:t>i</w:t>
      </w:r>
      <w:r w:rsidRPr="00582AC9">
        <w:rPr>
          <w:rFonts w:ascii="Tahoma" w:eastAsia="Tahoma" w:hAnsi="Tahoma" w:cs="Tahoma"/>
          <w:spacing w:val="-10"/>
        </w:rPr>
        <w:t xml:space="preserve"> </w:t>
      </w:r>
      <w:r w:rsidRPr="00582AC9">
        <w:rPr>
          <w:rFonts w:ascii="Tahoma" w:eastAsia="Tahoma" w:hAnsi="Tahoma" w:cs="Tahoma"/>
        </w:rPr>
        <w:t>u</w:t>
      </w:r>
      <w:r w:rsidRPr="00582AC9">
        <w:rPr>
          <w:rFonts w:ascii="Tahoma" w:eastAsia="Tahoma" w:hAnsi="Tahoma" w:cs="Tahoma"/>
          <w:spacing w:val="-10"/>
        </w:rPr>
        <w:t xml:space="preserve"> </w:t>
      </w:r>
      <w:r w:rsidRPr="00582AC9">
        <w:rPr>
          <w:rFonts w:ascii="Tahoma" w:eastAsia="Tahoma" w:hAnsi="Tahoma" w:cs="Tahoma"/>
          <w:spacing w:val="-2"/>
        </w:rPr>
        <w:t>sklad</w:t>
      </w:r>
      <w:r w:rsidRPr="00582AC9">
        <w:rPr>
          <w:rFonts w:ascii="Tahoma" w:eastAsia="Tahoma" w:hAnsi="Tahoma" w:cs="Tahoma"/>
        </w:rPr>
        <w:t>u</w:t>
      </w:r>
      <w:r w:rsidRPr="00582AC9">
        <w:rPr>
          <w:rFonts w:ascii="Tahoma" w:eastAsia="Tahoma" w:hAnsi="Tahoma" w:cs="Tahoma"/>
          <w:spacing w:val="-10"/>
        </w:rPr>
        <w:t xml:space="preserve"> </w:t>
      </w:r>
      <w:r w:rsidRPr="00582AC9">
        <w:rPr>
          <w:rFonts w:ascii="Tahoma" w:eastAsia="Tahoma" w:hAnsi="Tahoma" w:cs="Tahoma"/>
        </w:rPr>
        <w:t>s</w:t>
      </w:r>
      <w:r w:rsidRPr="00582AC9">
        <w:rPr>
          <w:rFonts w:ascii="Tahoma" w:eastAsia="Tahoma" w:hAnsi="Tahoma" w:cs="Tahoma"/>
          <w:spacing w:val="-10"/>
        </w:rPr>
        <w:t xml:space="preserve"> </w:t>
      </w:r>
      <w:r w:rsidRPr="00582AC9">
        <w:rPr>
          <w:rFonts w:ascii="Tahoma" w:eastAsia="Tahoma" w:hAnsi="Tahoma" w:cs="Tahoma"/>
          <w:spacing w:val="-3"/>
        </w:rPr>
        <w:t>o</w:t>
      </w:r>
      <w:r w:rsidRPr="00582AC9">
        <w:rPr>
          <w:rFonts w:ascii="Tahoma" w:eastAsia="Tahoma" w:hAnsi="Tahoma" w:cs="Tahoma"/>
          <w:spacing w:val="-2"/>
        </w:rPr>
        <w:t>vi</w:t>
      </w:r>
      <w:r w:rsidRPr="00582AC9">
        <w:rPr>
          <w:rFonts w:ascii="Tahoma" w:eastAsia="Tahoma" w:hAnsi="Tahoma" w:cs="Tahoma"/>
        </w:rPr>
        <w:t>m</w:t>
      </w:r>
      <w:r w:rsidRPr="00582AC9">
        <w:rPr>
          <w:rFonts w:ascii="Tahoma" w:eastAsia="Tahoma" w:hAnsi="Tahoma" w:cs="Tahoma"/>
          <w:spacing w:val="-10"/>
        </w:rPr>
        <w:t xml:space="preserve"> </w:t>
      </w:r>
      <w:r w:rsidRPr="00582AC9">
        <w:rPr>
          <w:rFonts w:ascii="Tahoma" w:eastAsia="Tahoma" w:hAnsi="Tahoma" w:cs="Tahoma"/>
          <w:spacing w:val="-2"/>
        </w:rPr>
        <w:t>Opći</w:t>
      </w:r>
      <w:r w:rsidRPr="00582AC9">
        <w:rPr>
          <w:rFonts w:ascii="Tahoma" w:eastAsia="Tahoma" w:hAnsi="Tahoma" w:cs="Tahoma"/>
        </w:rPr>
        <w:t>m</w:t>
      </w:r>
      <w:r w:rsidRPr="00582AC9">
        <w:rPr>
          <w:rFonts w:ascii="Tahoma" w:eastAsia="Tahoma" w:hAnsi="Tahoma" w:cs="Tahoma"/>
          <w:spacing w:val="-10"/>
        </w:rPr>
        <w:t xml:space="preserve"> </w:t>
      </w:r>
      <w:r w:rsidRPr="00582AC9">
        <w:rPr>
          <w:rFonts w:ascii="Tahoma" w:eastAsia="Tahoma" w:hAnsi="Tahoma" w:cs="Tahoma"/>
          <w:spacing w:val="-2"/>
        </w:rPr>
        <w:t>uvjetim</w:t>
      </w:r>
      <w:r w:rsidRPr="00582AC9">
        <w:rPr>
          <w:rFonts w:ascii="Tahoma" w:eastAsia="Tahoma" w:hAnsi="Tahoma" w:cs="Tahoma"/>
        </w:rPr>
        <w:t>a</w:t>
      </w:r>
      <w:r w:rsidRPr="00582AC9">
        <w:rPr>
          <w:rFonts w:ascii="Tahoma" w:eastAsia="Tahoma" w:hAnsi="Tahoma" w:cs="Tahoma"/>
          <w:spacing w:val="-10"/>
        </w:rPr>
        <w:t xml:space="preserve"> </w:t>
      </w:r>
      <w:r w:rsidRPr="00582AC9">
        <w:rPr>
          <w:rFonts w:ascii="Tahoma" w:eastAsia="Tahoma" w:hAnsi="Tahoma" w:cs="Tahoma"/>
          <w:spacing w:val="-2"/>
        </w:rPr>
        <w:t>posl</w:t>
      </w:r>
      <w:r w:rsidRPr="00582AC9">
        <w:rPr>
          <w:rFonts w:ascii="Tahoma" w:eastAsia="Tahoma" w:hAnsi="Tahoma" w:cs="Tahoma"/>
          <w:spacing w:val="-3"/>
        </w:rPr>
        <w:t>o</w:t>
      </w:r>
      <w:r w:rsidRPr="00582AC9">
        <w:rPr>
          <w:rFonts w:ascii="Tahoma" w:eastAsia="Tahoma" w:hAnsi="Tahoma" w:cs="Tahoma"/>
          <w:spacing w:val="-6"/>
        </w:rPr>
        <w:t>v</w:t>
      </w:r>
      <w:r w:rsidRPr="00582AC9">
        <w:rPr>
          <w:rFonts w:ascii="Tahoma" w:eastAsia="Tahoma" w:hAnsi="Tahoma" w:cs="Tahoma"/>
          <w:spacing w:val="-2"/>
        </w:rPr>
        <w:t>anja.</w:t>
      </w:r>
    </w:p>
    <w:p w14:paraId="174332FB"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Pr="00582AC9">
        <w:rPr>
          <w:rFonts w:ascii="Tahoma" w:eastAsia="Tahoma" w:hAnsi="Tahoma" w:cs="Tahoma"/>
          <w:spacing w:val="32"/>
        </w:rPr>
        <w:t xml:space="preserve"> </w:t>
      </w:r>
      <w:r w:rsidRPr="00582AC9">
        <w:rPr>
          <w:rFonts w:ascii="Tahoma" w:eastAsia="Tahoma" w:hAnsi="Tahoma" w:cs="Tahoma"/>
        </w:rPr>
        <w:t>ne</w:t>
      </w:r>
      <w:r w:rsidRPr="00582AC9">
        <w:rPr>
          <w:rFonts w:ascii="Tahoma" w:eastAsia="Tahoma" w:hAnsi="Tahoma" w:cs="Tahoma"/>
          <w:spacing w:val="32"/>
        </w:rPr>
        <w:t xml:space="preserve"> </w:t>
      </w:r>
      <w:r w:rsidRPr="00582AC9">
        <w:rPr>
          <w:rFonts w:ascii="Tahoma" w:eastAsia="Tahoma" w:hAnsi="Tahoma" w:cs="Tahoma"/>
        </w:rPr>
        <w:t>p</w:t>
      </w:r>
      <w:r w:rsidRPr="00582AC9">
        <w:rPr>
          <w:rFonts w:ascii="Tahoma" w:eastAsia="Tahoma" w:hAnsi="Tahoma" w:cs="Tahoma"/>
          <w:spacing w:val="-1"/>
        </w:rPr>
        <w:t>r</w:t>
      </w:r>
      <w:r w:rsidRPr="00582AC9">
        <w:rPr>
          <w:rFonts w:ascii="Tahoma" w:eastAsia="Tahoma" w:hAnsi="Tahoma" w:cs="Tahoma"/>
        </w:rPr>
        <w:t>euzima</w:t>
      </w:r>
      <w:r w:rsidRPr="00582AC9">
        <w:rPr>
          <w:rFonts w:ascii="Tahoma" w:eastAsia="Tahoma" w:hAnsi="Tahoma" w:cs="Tahoma"/>
          <w:spacing w:val="32"/>
        </w:rPr>
        <w:t xml:space="preserve"> </w:t>
      </w:r>
      <w:r w:rsidRPr="00582AC9">
        <w:rPr>
          <w:rFonts w:ascii="Tahoma" w:eastAsia="Tahoma" w:hAnsi="Tahoma" w:cs="Tahoma"/>
        </w:rPr>
        <w:t>odg</w:t>
      </w:r>
      <w:r w:rsidRPr="00582AC9">
        <w:rPr>
          <w:rFonts w:ascii="Tahoma" w:eastAsia="Tahoma" w:hAnsi="Tahoma" w:cs="Tahoma"/>
          <w:spacing w:val="-1"/>
        </w:rPr>
        <w:t>o</w:t>
      </w:r>
      <w:r w:rsidRPr="00582AC9">
        <w:rPr>
          <w:rFonts w:ascii="Tahoma" w:eastAsia="Tahoma" w:hAnsi="Tahoma" w:cs="Tahoma"/>
          <w:spacing w:val="-2"/>
        </w:rPr>
        <w:t>v</w:t>
      </w:r>
      <w:r w:rsidRPr="00582AC9">
        <w:rPr>
          <w:rFonts w:ascii="Tahoma" w:eastAsia="Tahoma" w:hAnsi="Tahoma" w:cs="Tahoma"/>
        </w:rPr>
        <w:t>ornost</w:t>
      </w:r>
      <w:r w:rsidRPr="00582AC9">
        <w:rPr>
          <w:rFonts w:ascii="Tahoma" w:eastAsia="Tahoma" w:hAnsi="Tahoma" w:cs="Tahoma"/>
          <w:spacing w:val="32"/>
        </w:rPr>
        <w:t xml:space="preserve"> </w:t>
      </w:r>
      <w:r w:rsidRPr="00582AC9">
        <w:rPr>
          <w:rFonts w:ascii="Tahoma" w:eastAsia="Tahoma" w:hAnsi="Tahoma" w:cs="Tahoma"/>
        </w:rPr>
        <w:t>u</w:t>
      </w:r>
      <w:r w:rsidRPr="00582AC9">
        <w:rPr>
          <w:rFonts w:ascii="Tahoma" w:eastAsia="Tahoma" w:hAnsi="Tahoma" w:cs="Tahoma"/>
          <w:spacing w:val="32"/>
        </w:rPr>
        <w:t xml:space="preserve"> </w:t>
      </w:r>
      <w:r w:rsidRPr="00582AC9">
        <w:rPr>
          <w:rFonts w:ascii="Tahoma" w:eastAsia="Tahoma" w:hAnsi="Tahoma" w:cs="Tahoma"/>
        </w:rPr>
        <w:t>slučaju</w:t>
      </w:r>
      <w:r w:rsidRPr="00582AC9">
        <w:rPr>
          <w:rFonts w:ascii="Tahoma" w:eastAsia="Tahoma" w:hAnsi="Tahoma" w:cs="Tahoma"/>
          <w:spacing w:val="32"/>
        </w:rPr>
        <w:t xml:space="preserve"> </w:t>
      </w:r>
      <w:r w:rsidRPr="00582AC9">
        <w:rPr>
          <w:rFonts w:ascii="Tahoma" w:eastAsia="Tahoma" w:hAnsi="Tahoma" w:cs="Tahoma"/>
        </w:rPr>
        <w:t>gubitka ili uništenja podataka i op</w:t>
      </w:r>
      <w:r w:rsidRPr="00582AC9">
        <w:rPr>
          <w:rFonts w:ascii="Tahoma" w:eastAsia="Tahoma" w:hAnsi="Tahoma" w:cs="Tahoma"/>
          <w:spacing w:val="-1"/>
        </w:rPr>
        <w:t>r</w:t>
      </w:r>
      <w:r w:rsidRPr="00582AC9">
        <w:rPr>
          <w:rFonts w:ascii="Tahoma" w:eastAsia="Tahoma" w:hAnsi="Tahoma" w:cs="Tahoma"/>
        </w:rPr>
        <w:t xml:space="preserve">eme </w:t>
      </w:r>
      <w:r w:rsidRPr="00582AC9">
        <w:rPr>
          <w:rFonts w:ascii="Tahoma" w:eastAsia="Tahoma" w:hAnsi="Tahoma" w:cs="Tahoma"/>
          <w:spacing w:val="-6"/>
        </w:rPr>
        <w:t>K</w:t>
      </w:r>
      <w:r w:rsidRPr="00582AC9">
        <w:rPr>
          <w:rFonts w:ascii="Tahoma" w:eastAsia="Tahoma" w:hAnsi="Tahoma" w:cs="Tahoma"/>
        </w:rPr>
        <w:t>orisnika te zbog neban</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rPr>
        <w:t>vnih t</w:t>
      </w:r>
      <w:r w:rsidRPr="00582AC9">
        <w:rPr>
          <w:rFonts w:ascii="Tahoma" w:eastAsia="Tahoma" w:hAnsi="Tahoma" w:cs="Tahoma"/>
          <w:spacing w:val="-1"/>
        </w:rPr>
        <w:t>r</w:t>
      </w:r>
      <w:r w:rsidRPr="00582AC9">
        <w:rPr>
          <w:rFonts w:ascii="Tahoma" w:eastAsia="Tahoma" w:hAnsi="Tahoma" w:cs="Tahoma"/>
        </w:rPr>
        <w:t>oš</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1"/>
        </w:rPr>
        <w:t xml:space="preserve"> </w:t>
      </w:r>
      <w:r w:rsidRPr="00582AC9">
        <w:rPr>
          <w:rFonts w:ascii="Tahoma" w:eastAsia="Tahoma" w:hAnsi="Tahoma" w:cs="Tahoma"/>
        </w:rPr>
        <w:t>uz</w:t>
      </w:r>
      <w:r w:rsidRPr="00582AC9">
        <w:rPr>
          <w:rFonts w:ascii="Tahoma" w:eastAsia="Tahoma" w:hAnsi="Tahoma" w:cs="Tahoma"/>
          <w:spacing w:val="-1"/>
        </w:rPr>
        <w:t>r</w:t>
      </w:r>
      <w:r w:rsidRPr="00582AC9">
        <w:rPr>
          <w:rFonts w:ascii="Tahoma" w:eastAsia="Tahoma" w:hAnsi="Tahoma" w:cs="Tahoma"/>
        </w:rPr>
        <w:t>o</w:t>
      </w:r>
      <w:r w:rsidRPr="00582AC9">
        <w:rPr>
          <w:rFonts w:ascii="Tahoma" w:eastAsia="Tahoma" w:hAnsi="Tahoma" w:cs="Tahoma"/>
          <w:spacing w:val="-2"/>
        </w:rPr>
        <w:t>k</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anih instali</w:t>
      </w:r>
      <w:r w:rsidRPr="00582AC9">
        <w:rPr>
          <w:rFonts w:ascii="Tahoma" w:eastAsia="Tahoma" w:hAnsi="Tahoma" w:cs="Tahoma"/>
          <w:spacing w:val="-3"/>
        </w:rPr>
        <w:t>r</w:t>
      </w:r>
      <w:r w:rsidRPr="00582AC9">
        <w:rPr>
          <w:rFonts w:ascii="Tahoma" w:eastAsia="Tahoma" w:hAnsi="Tahoma" w:cs="Tahoma"/>
        </w:rPr>
        <w:t>anjem</w:t>
      </w:r>
      <w:r w:rsidRPr="00582AC9">
        <w:rPr>
          <w:rFonts w:ascii="Tahoma" w:eastAsia="Tahoma" w:hAnsi="Tahoma" w:cs="Tahoma"/>
          <w:spacing w:val="1"/>
        </w:rPr>
        <w:t xml:space="preserve"> </w:t>
      </w:r>
      <w:r w:rsidRPr="00582AC9">
        <w:rPr>
          <w:rFonts w:ascii="Tahoma" w:eastAsia="Tahoma" w:hAnsi="Tahoma" w:cs="Tahoma"/>
        </w:rPr>
        <w:t>i upot</w:t>
      </w:r>
      <w:r w:rsidRPr="00582AC9">
        <w:rPr>
          <w:rFonts w:ascii="Tahoma" w:eastAsia="Tahoma" w:hAnsi="Tahoma" w:cs="Tahoma"/>
          <w:spacing w:val="-1"/>
        </w:rPr>
        <w:t>r</w:t>
      </w:r>
      <w:r w:rsidRPr="00582AC9">
        <w:rPr>
          <w:rFonts w:ascii="Tahoma" w:eastAsia="Tahoma" w:hAnsi="Tahoma" w:cs="Tahoma"/>
        </w:rPr>
        <w:t>ebom di</w:t>
      </w:r>
      <w:r w:rsidRPr="00582AC9">
        <w:rPr>
          <w:rFonts w:ascii="Tahoma" w:eastAsia="Tahoma" w:hAnsi="Tahoma" w:cs="Tahoma"/>
          <w:spacing w:val="-1"/>
        </w:rPr>
        <w:t>r</w:t>
      </w:r>
      <w:r w:rsidRPr="00582AC9">
        <w:rPr>
          <w:rFonts w:ascii="Tahoma" w:eastAsia="Tahoma" w:hAnsi="Tahoma" w:cs="Tahoma"/>
        </w:rPr>
        <w:t>ektnih kanala.</w:t>
      </w:r>
    </w:p>
    <w:p w14:paraId="08078A40" w14:textId="77777777" w:rsidR="005165E3" w:rsidRPr="00582AC9" w:rsidRDefault="00E73078" w:rsidP="00B73462">
      <w:pPr>
        <w:ind w:right="-36"/>
        <w:jc w:val="both"/>
        <w:rPr>
          <w:rFonts w:ascii="Tahoma" w:eastAsia="Tahoma" w:hAnsi="Tahoma" w:cs="Tahoma"/>
        </w:rPr>
      </w:pPr>
      <w:r w:rsidRPr="00582AC9">
        <w:rPr>
          <w:rFonts w:ascii="Tahoma" w:eastAsia="Tahoma" w:hAnsi="Tahoma" w:cs="Tahoma"/>
        </w:rPr>
        <w:t xml:space="preserve">- </w:t>
      </w:r>
      <w:r w:rsidRPr="00582AC9">
        <w:rPr>
          <w:rFonts w:ascii="Tahoma" w:eastAsia="Tahoma" w:hAnsi="Tahoma" w:cs="Tahoma"/>
          <w:spacing w:val="1"/>
        </w:rPr>
        <w:t>B</w:t>
      </w:r>
      <w:r w:rsidRPr="00582AC9">
        <w:rPr>
          <w:rFonts w:ascii="Tahoma" w:eastAsia="Tahoma" w:hAnsi="Tahoma" w:cs="Tahoma"/>
        </w:rPr>
        <w:t>anka</w:t>
      </w:r>
      <w:r w:rsidR="001A2884" w:rsidRPr="00582AC9">
        <w:rPr>
          <w:rFonts w:ascii="Tahoma" w:eastAsia="Tahoma" w:hAnsi="Tahoma" w:cs="Tahoma"/>
        </w:rPr>
        <w:t xml:space="preserve"> </w:t>
      </w:r>
      <w:r w:rsidRPr="00582AC9">
        <w:rPr>
          <w:rFonts w:ascii="Tahoma" w:eastAsia="Tahoma" w:hAnsi="Tahoma" w:cs="Tahoma"/>
        </w:rPr>
        <w:t>ne</w:t>
      </w:r>
      <w:r w:rsidR="001A2884" w:rsidRPr="00582AC9">
        <w:rPr>
          <w:rFonts w:ascii="Tahoma" w:eastAsia="Tahoma" w:hAnsi="Tahoma" w:cs="Tahoma"/>
        </w:rPr>
        <w:t xml:space="preserve"> </w:t>
      </w:r>
      <w:r w:rsidRPr="00582AC9">
        <w:rPr>
          <w:rFonts w:ascii="Tahoma" w:eastAsia="Tahoma" w:hAnsi="Tahoma" w:cs="Tahoma"/>
        </w:rPr>
        <w:t>odg</w:t>
      </w:r>
      <w:r w:rsidRPr="00582AC9">
        <w:rPr>
          <w:rFonts w:ascii="Tahoma" w:eastAsia="Tahoma" w:hAnsi="Tahoma" w:cs="Tahoma"/>
          <w:spacing w:val="-1"/>
        </w:rPr>
        <w:t>o</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3"/>
        </w:rPr>
        <w:t>r</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rPr>
        <w:t>za</w:t>
      </w:r>
      <w:r w:rsidR="001A2884" w:rsidRPr="00582AC9">
        <w:rPr>
          <w:rFonts w:ascii="Tahoma" w:eastAsia="Tahoma" w:hAnsi="Tahoma" w:cs="Tahoma"/>
        </w:rPr>
        <w:t xml:space="preserve"> </w:t>
      </w:r>
      <w:r w:rsidRPr="00582AC9">
        <w:rPr>
          <w:rFonts w:ascii="Tahoma" w:eastAsia="Tahoma" w:hAnsi="Tahoma" w:cs="Tahoma"/>
        </w:rPr>
        <w:t>štetu</w:t>
      </w:r>
      <w:r w:rsidR="001A2884" w:rsidRPr="00582AC9">
        <w:rPr>
          <w:rFonts w:ascii="Tahoma" w:eastAsia="Tahoma" w:hAnsi="Tahoma" w:cs="Tahoma"/>
        </w:rPr>
        <w:t xml:space="preserve"> </w:t>
      </w:r>
      <w:r w:rsidRPr="00582AC9">
        <w:rPr>
          <w:rFonts w:ascii="Tahoma" w:eastAsia="Tahoma" w:hAnsi="Tahoma" w:cs="Tahoma"/>
        </w:rPr>
        <w:t>nastalu</w:t>
      </w:r>
      <w:r w:rsidR="001A2884" w:rsidRPr="00582AC9">
        <w:rPr>
          <w:rFonts w:ascii="Tahoma" w:eastAsia="Tahoma" w:hAnsi="Tahoma" w:cs="Tahoma"/>
        </w:rPr>
        <w:t xml:space="preserve"> </w:t>
      </w:r>
      <w:r w:rsidRPr="00582AC9">
        <w:rPr>
          <w:rFonts w:ascii="Tahoma" w:eastAsia="Tahoma" w:hAnsi="Tahoma" w:cs="Tahoma"/>
        </w:rPr>
        <w:t>zbog nedost</w:t>
      </w:r>
      <w:r w:rsidRPr="00582AC9">
        <w:rPr>
          <w:rFonts w:ascii="Tahoma" w:eastAsia="Tahoma" w:hAnsi="Tahoma" w:cs="Tahoma"/>
          <w:spacing w:val="-1"/>
        </w:rPr>
        <w:t>a</w:t>
      </w:r>
      <w:r w:rsidRPr="00582AC9">
        <w:rPr>
          <w:rFonts w:ascii="Tahoma" w:eastAsia="Tahoma" w:hAnsi="Tahoma" w:cs="Tahoma"/>
        </w:rPr>
        <w:t>vljanja podataka o p</w:t>
      </w:r>
      <w:r w:rsidRPr="00582AC9">
        <w:rPr>
          <w:rFonts w:ascii="Tahoma" w:eastAsia="Tahoma" w:hAnsi="Tahoma" w:cs="Tahoma"/>
          <w:spacing w:val="-1"/>
        </w:rPr>
        <w:t>r</w:t>
      </w:r>
      <w:r w:rsidRPr="00582AC9">
        <w:rPr>
          <w:rFonts w:ascii="Tahoma" w:eastAsia="Tahoma" w:hAnsi="Tahoma" w:cs="Tahoma"/>
        </w:rPr>
        <w:t>omjenama osobnih in</w:t>
      </w:r>
      <w:r w:rsidRPr="00582AC9">
        <w:rPr>
          <w:rFonts w:ascii="Tahoma" w:eastAsia="Tahoma" w:hAnsi="Tahoma" w:cs="Tahoma"/>
          <w:spacing w:val="-2"/>
        </w:rPr>
        <w:t>f</w:t>
      </w:r>
      <w:r w:rsidRPr="00582AC9">
        <w:rPr>
          <w:rFonts w:ascii="Tahoma" w:eastAsia="Tahoma" w:hAnsi="Tahoma" w:cs="Tahoma"/>
        </w:rPr>
        <w:t>ormacija</w:t>
      </w:r>
      <w:r w:rsidRPr="00582AC9">
        <w:rPr>
          <w:rFonts w:ascii="Tahoma" w:eastAsia="Tahoma" w:hAnsi="Tahoma" w:cs="Tahoma"/>
          <w:spacing w:val="1"/>
        </w:rPr>
        <w:t xml:space="preserve"> </w:t>
      </w:r>
      <w:r w:rsidRPr="00582AC9">
        <w:rPr>
          <w:rFonts w:ascii="Tahoma" w:eastAsia="Tahoma" w:hAnsi="Tahoma" w:cs="Tahoma"/>
        </w:rPr>
        <w:t>neophodnih za</w:t>
      </w:r>
      <w:r w:rsidRPr="00582AC9">
        <w:rPr>
          <w:rFonts w:ascii="Tahoma" w:eastAsia="Tahoma" w:hAnsi="Tahoma" w:cs="Tahoma"/>
          <w:spacing w:val="1"/>
        </w:rPr>
        <w:t xml:space="preserve"> </w:t>
      </w:r>
      <w:r w:rsidRPr="00582AC9">
        <w:rPr>
          <w:rFonts w:ascii="Tahoma" w:eastAsia="Tahoma" w:hAnsi="Tahoma" w:cs="Tahoma"/>
        </w:rPr>
        <w:t>isp</w:t>
      </w:r>
      <w:r w:rsidRPr="00582AC9">
        <w:rPr>
          <w:rFonts w:ascii="Tahoma" w:eastAsia="Tahoma" w:hAnsi="Tahoma" w:cs="Tahoma"/>
          <w:spacing w:val="-3"/>
        </w:rPr>
        <w:t>r</w:t>
      </w:r>
      <w:r w:rsidRPr="00582AC9">
        <w:rPr>
          <w:rFonts w:ascii="Tahoma" w:eastAsia="Tahoma" w:hAnsi="Tahoma" w:cs="Tahoma"/>
          <w:spacing w:val="-1"/>
        </w:rPr>
        <w:t>a</w:t>
      </w:r>
      <w:r w:rsidRPr="00582AC9">
        <w:rPr>
          <w:rFonts w:ascii="Tahoma" w:eastAsia="Tahoma" w:hAnsi="Tahoma" w:cs="Tahoma"/>
        </w:rPr>
        <w:t>vno</w:t>
      </w:r>
      <w:r w:rsidRPr="00582AC9">
        <w:rPr>
          <w:rFonts w:ascii="Tahoma" w:eastAsia="Tahoma" w:hAnsi="Tahoma" w:cs="Tahoma"/>
          <w:spacing w:val="1"/>
        </w:rPr>
        <w:t xml:space="preserve"> </w:t>
      </w:r>
      <w:r w:rsidRPr="00582AC9">
        <w:rPr>
          <w:rFonts w:ascii="Tahoma" w:eastAsia="Tahoma" w:hAnsi="Tahoma" w:cs="Tahoma"/>
        </w:rPr>
        <w:t>i</w:t>
      </w:r>
      <w:r w:rsidRPr="00582AC9">
        <w:rPr>
          <w:rFonts w:ascii="Tahoma" w:eastAsia="Tahoma" w:hAnsi="Tahoma" w:cs="Tahoma"/>
          <w:spacing w:val="1"/>
        </w:rPr>
        <w:t xml:space="preserve"> </w:t>
      </w:r>
      <w:r w:rsidRPr="00582AC9">
        <w:rPr>
          <w:rFonts w:ascii="Tahoma" w:eastAsia="Tahoma" w:hAnsi="Tahoma" w:cs="Tahoma"/>
        </w:rPr>
        <w:t xml:space="preserve">sigurno </w:t>
      </w:r>
      <w:r w:rsidRPr="00582AC9">
        <w:rPr>
          <w:rFonts w:ascii="Tahoma" w:eastAsia="Tahoma" w:hAnsi="Tahoma" w:cs="Tahoma"/>
          <w:spacing w:val="-2"/>
        </w:rPr>
        <w:t>f</w:t>
      </w:r>
      <w:r w:rsidRPr="00582AC9">
        <w:rPr>
          <w:rFonts w:ascii="Tahoma" w:eastAsia="Tahoma" w:hAnsi="Tahoma" w:cs="Tahoma"/>
        </w:rPr>
        <w:t>unkcioni</w:t>
      </w:r>
      <w:r w:rsidRPr="00582AC9">
        <w:rPr>
          <w:rFonts w:ascii="Tahoma" w:eastAsia="Tahoma" w:hAnsi="Tahoma" w:cs="Tahoma"/>
          <w:spacing w:val="-4"/>
        </w:rPr>
        <w:t>r</w:t>
      </w:r>
      <w:r w:rsidRPr="00582AC9">
        <w:rPr>
          <w:rFonts w:ascii="Tahoma" w:eastAsia="Tahoma" w:hAnsi="Tahoma" w:cs="Tahoma"/>
        </w:rPr>
        <w:t>anje</w:t>
      </w:r>
      <w:r w:rsidRPr="00582AC9">
        <w:rPr>
          <w:rFonts w:ascii="Tahoma" w:eastAsia="Tahoma" w:hAnsi="Tahoma" w:cs="Tahoma"/>
          <w:spacing w:val="11"/>
        </w:rPr>
        <w:t xml:space="preserve"> </w:t>
      </w:r>
      <w:r w:rsidRPr="00582AC9">
        <w:rPr>
          <w:rFonts w:ascii="Tahoma" w:eastAsia="Tahoma" w:hAnsi="Tahoma" w:cs="Tahoma"/>
        </w:rPr>
        <w:t>pojedinih</w:t>
      </w:r>
      <w:r w:rsidRPr="00582AC9">
        <w:rPr>
          <w:rFonts w:ascii="Tahoma" w:eastAsia="Tahoma" w:hAnsi="Tahoma" w:cs="Tahoma"/>
          <w:spacing w:val="11"/>
        </w:rPr>
        <w:t xml:space="preserve"> </w:t>
      </w:r>
      <w:r w:rsidRPr="00582AC9">
        <w:rPr>
          <w:rFonts w:ascii="Tahoma" w:eastAsia="Tahoma" w:hAnsi="Tahoma" w:cs="Tahoma"/>
        </w:rPr>
        <w:t>kanala</w:t>
      </w:r>
      <w:r w:rsidRPr="00582AC9">
        <w:rPr>
          <w:rFonts w:ascii="Tahoma" w:eastAsia="Tahoma" w:hAnsi="Tahoma" w:cs="Tahoma"/>
          <w:spacing w:val="11"/>
        </w:rPr>
        <w:t xml:space="preserve"> </w:t>
      </w:r>
      <w:r w:rsidRPr="00582AC9">
        <w:rPr>
          <w:rFonts w:ascii="Tahoma" w:eastAsia="Tahoma" w:hAnsi="Tahoma" w:cs="Tahoma"/>
        </w:rPr>
        <w:t>(np</w:t>
      </w:r>
      <w:r w:rsidRPr="00582AC9">
        <w:rPr>
          <w:rFonts w:ascii="Tahoma" w:eastAsia="Tahoma" w:hAnsi="Tahoma" w:cs="Tahoma"/>
          <w:spacing w:val="-27"/>
        </w:rPr>
        <w:t>r</w:t>
      </w:r>
      <w:r w:rsidRPr="00582AC9">
        <w:rPr>
          <w:rFonts w:ascii="Tahoma" w:eastAsia="Tahoma" w:hAnsi="Tahoma" w:cs="Tahoma"/>
        </w:rPr>
        <w:t>.</w:t>
      </w:r>
      <w:r w:rsidRPr="00582AC9">
        <w:rPr>
          <w:rFonts w:ascii="Tahoma" w:eastAsia="Tahoma" w:hAnsi="Tahoma" w:cs="Tahoma"/>
          <w:spacing w:val="11"/>
        </w:rPr>
        <w:t xml:space="preserve"> </w:t>
      </w:r>
      <w:r w:rsidRPr="00582AC9">
        <w:rPr>
          <w:rFonts w:ascii="Tahoma" w:eastAsia="Tahoma" w:hAnsi="Tahoma" w:cs="Tahoma"/>
        </w:rPr>
        <w:t>b</w:t>
      </w:r>
      <w:r w:rsidRPr="00582AC9">
        <w:rPr>
          <w:rFonts w:ascii="Tahoma" w:eastAsia="Tahoma" w:hAnsi="Tahoma" w:cs="Tahoma"/>
          <w:spacing w:val="-1"/>
        </w:rPr>
        <w:t>r</w:t>
      </w:r>
      <w:r w:rsidRPr="00582AC9">
        <w:rPr>
          <w:rFonts w:ascii="Tahoma" w:eastAsia="Tahoma" w:hAnsi="Tahoma" w:cs="Tahoma"/>
        </w:rPr>
        <w:t>oja</w:t>
      </w:r>
      <w:r w:rsidRPr="00582AC9">
        <w:rPr>
          <w:rFonts w:ascii="Tahoma" w:eastAsia="Tahoma" w:hAnsi="Tahoma" w:cs="Tahoma"/>
          <w:spacing w:val="11"/>
        </w:rPr>
        <w:t xml:space="preserve"> </w:t>
      </w:r>
      <w:r w:rsidRPr="00582AC9">
        <w:rPr>
          <w:rFonts w:ascii="Tahoma" w:eastAsia="Tahoma" w:hAnsi="Tahoma" w:cs="Tahoma"/>
        </w:rPr>
        <w:t>i</w:t>
      </w:r>
      <w:r w:rsidRPr="00582AC9">
        <w:rPr>
          <w:rFonts w:ascii="Tahoma" w:eastAsia="Tahoma" w:hAnsi="Tahoma" w:cs="Tahoma"/>
          <w:spacing w:val="11"/>
        </w:rPr>
        <w:t xml:space="preserve"> </w:t>
      </w:r>
      <w:r w:rsidRPr="00582AC9">
        <w:rPr>
          <w:rFonts w:ascii="Tahoma" w:eastAsia="Tahoma" w:hAnsi="Tahoma" w:cs="Tahoma"/>
        </w:rPr>
        <w:t>modela</w:t>
      </w:r>
      <w:r w:rsidR="00DA6F41" w:rsidRPr="00582AC9">
        <w:rPr>
          <w:rFonts w:ascii="Tahoma" w:eastAsia="Tahoma" w:hAnsi="Tahoma" w:cs="Tahoma"/>
        </w:rPr>
        <w:t xml:space="preserve"> </w:t>
      </w:r>
      <w:r w:rsidRPr="00582AC9">
        <w:rPr>
          <w:rFonts w:ascii="Tahoma" w:eastAsia="Tahoma" w:hAnsi="Tahoma" w:cs="Tahoma"/>
        </w:rPr>
        <w:t>mobilnog</w:t>
      </w:r>
      <w:r w:rsidRPr="00582AC9">
        <w:rPr>
          <w:rFonts w:ascii="Tahoma" w:eastAsia="Tahoma" w:hAnsi="Tahoma" w:cs="Tahoma"/>
          <w:spacing w:val="-7"/>
        </w:rPr>
        <w:t xml:space="preserve"> </w:t>
      </w:r>
      <w:r w:rsidRPr="00582AC9">
        <w:rPr>
          <w:rFonts w:ascii="Tahoma" w:eastAsia="Tahoma" w:hAnsi="Tahoma" w:cs="Tahoma"/>
        </w:rPr>
        <w:t>tele</w:t>
      </w:r>
      <w:r w:rsidRPr="00582AC9">
        <w:rPr>
          <w:rFonts w:ascii="Tahoma" w:eastAsia="Tahoma" w:hAnsi="Tahoma" w:cs="Tahoma"/>
          <w:spacing w:val="-2"/>
        </w:rPr>
        <w:t>f</w:t>
      </w:r>
      <w:r w:rsidRPr="00582AC9">
        <w:rPr>
          <w:rFonts w:ascii="Tahoma" w:eastAsia="Tahoma" w:hAnsi="Tahoma" w:cs="Tahoma"/>
        </w:rPr>
        <w:t>ona</w:t>
      </w:r>
      <w:r w:rsidRPr="00582AC9">
        <w:rPr>
          <w:rFonts w:ascii="Tahoma" w:eastAsia="Tahoma" w:hAnsi="Tahoma" w:cs="Tahoma"/>
          <w:spacing w:val="-7"/>
        </w:rPr>
        <w:t xml:space="preserve"> </w:t>
      </w:r>
      <w:r w:rsidRPr="00582AC9">
        <w:rPr>
          <w:rFonts w:ascii="Tahoma" w:eastAsia="Tahoma" w:hAnsi="Tahoma" w:cs="Tahoma"/>
        </w:rPr>
        <w:t>za</w:t>
      </w:r>
      <w:r w:rsidRPr="00582AC9">
        <w:rPr>
          <w:rFonts w:ascii="Tahoma" w:eastAsia="Tahoma" w:hAnsi="Tahoma" w:cs="Tahoma"/>
          <w:spacing w:val="-7"/>
        </w:rPr>
        <w:t xml:space="preserve"> </w:t>
      </w:r>
      <w:r w:rsidRPr="00582AC9">
        <w:rPr>
          <w:rFonts w:ascii="Tahoma" w:eastAsia="Tahoma" w:hAnsi="Tahoma" w:cs="Tahoma"/>
          <w:spacing w:val="-3"/>
        </w:rPr>
        <w:t>r</w:t>
      </w:r>
      <w:r w:rsidRPr="00582AC9">
        <w:rPr>
          <w:rFonts w:ascii="Tahoma" w:eastAsia="Tahoma" w:hAnsi="Tahoma" w:cs="Tahoma"/>
        </w:rPr>
        <w:t>ad</w:t>
      </w:r>
      <w:r w:rsidRPr="00582AC9">
        <w:rPr>
          <w:rFonts w:ascii="Tahoma" w:eastAsia="Tahoma" w:hAnsi="Tahoma" w:cs="Tahoma"/>
          <w:spacing w:val="-7"/>
        </w:rPr>
        <w:t xml:space="preserve"> </w:t>
      </w:r>
      <w:r w:rsidRPr="00582AC9">
        <w:rPr>
          <w:rFonts w:ascii="Tahoma" w:eastAsia="Tahoma" w:hAnsi="Tahoma" w:cs="Tahoma"/>
        </w:rPr>
        <w:t>bankars</w:t>
      </w:r>
      <w:r w:rsidRPr="00582AC9">
        <w:rPr>
          <w:rFonts w:ascii="Tahoma" w:eastAsia="Tahoma" w:hAnsi="Tahoma" w:cs="Tahoma"/>
          <w:spacing w:val="-2"/>
        </w:rPr>
        <w:t>t</w:t>
      </w:r>
      <w:r w:rsidRPr="00582AC9">
        <w:rPr>
          <w:rFonts w:ascii="Tahoma" w:eastAsia="Tahoma" w:hAnsi="Tahoma" w:cs="Tahoma"/>
          <w:spacing w:val="-4"/>
        </w:rPr>
        <w:t>v</w:t>
      </w:r>
      <w:r w:rsidRPr="00582AC9">
        <w:rPr>
          <w:rFonts w:ascii="Tahoma" w:eastAsia="Tahoma" w:hAnsi="Tahoma" w:cs="Tahoma"/>
        </w:rPr>
        <w:t>a</w:t>
      </w:r>
      <w:r w:rsidRPr="00582AC9">
        <w:rPr>
          <w:rFonts w:ascii="Tahoma" w:eastAsia="Tahoma" w:hAnsi="Tahoma" w:cs="Tahoma"/>
          <w:spacing w:val="-7"/>
        </w:rPr>
        <w:t xml:space="preserve"> </w:t>
      </w:r>
      <w:r w:rsidRPr="00582AC9">
        <w:rPr>
          <w:rFonts w:ascii="Tahoma" w:eastAsia="Tahoma" w:hAnsi="Tahoma" w:cs="Tahoma"/>
        </w:rPr>
        <w:t>putem</w:t>
      </w:r>
      <w:r w:rsidRPr="00582AC9">
        <w:rPr>
          <w:rFonts w:ascii="Tahoma" w:eastAsia="Tahoma" w:hAnsi="Tahoma" w:cs="Tahoma"/>
          <w:spacing w:val="-7"/>
        </w:rPr>
        <w:t xml:space="preserve"> </w:t>
      </w:r>
      <w:r w:rsidRPr="00582AC9">
        <w:rPr>
          <w:rFonts w:ascii="Tahoma" w:eastAsia="Tahoma" w:hAnsi="Tahoma" w:cs="Tahoma"/>
        </w:rPr>
        <w:t>mobilnih u</w:t>
      </w:r>
      <w:r w:rsidRPr="00582AC9">
        <w:rPr>
          <w:rFonts w:ascii="Tahoma" w:eastAsia="Tahoma" w:hAnsi="Tahoma" w:cs="Tahoma"/>
          <w:spacing w:val="-1"/>
        </w:rPr>
        <w:t>r</w:t>
      </w:r>
      <w:r w:rsidRPr="00582AC9">
        <w:rPr>
          <w:rFonts w:ascii="Tahoma" w:eastAsia="Tahoma" w:hAnsi="Tahoma" w:cs="Tahoma"/>
        </w:rPr>
        <w:t>eđaja i dost</w:t>
      </w:r>
      <w:r w:rsidRPr="00582AC9">
        <w:rPr>
          <w:rFonts w:ascii="Tahoma" w:eastAsia="Tahoma" w:hAnsi="Tahoma" w:cs="Tahoma"/>
          <w:spacing w:val="-2"/>
        </w:rPr>
        <w:t>a</w:t>
      </w:r>
      <w:r w:rsidRPr="00582AC9">
        <w:rPr>
          <w:rFonts w:ascii="Tahoma" w:eastAsia="Tahoma" w:hAnsi="Tahoma" w:cs="Tahoma"/>
        </w:rPr>
        <w:t>vu SMS poruka, e</w:t>
      </w:r>
      <w:r w:rsidRPr="00582AC9">
        <w:rPr>
          <w:rFonts w:ascii="Tahoma" w:eastAsia="Tahoma" w:hAnsi="Tahoma" w:cs="Tahoma"/>
          <w:spacing w:val="-2"/>
        </w:rPr>
        <w:t>-</w:t>
      </w:r>
      <w:r w:rsidRPr="00582AC9">
        <w:rPr>
          <w:rFonts w:ascii="Tahoma" w:eastAsia="Tahoma" w:hAnsi="Tahoma" w:cs="Tahoma"/>
        </w:rPr>
        <w:t>ad</w:t>
      </w:r>
      <w:r w:rsidRPr="00582AC9">
        <w:rPr>
          <w:rFonts w:ascii="Tahoma" w:eastAsia="Tahoma" w:hAnsi="Tahoma" w:cs="Tahoma"/>
          <w:spacing w:val="-1"/>
        </w:rPr>
        <w:t>r</w:t>
      </w:r>
      <w:r w:rsidRPr="00582AC9">
        <w:rPr>
          <w:rFonts w:ascii="Tahoma" w:eastAsia="Tahoma" w:hAnsi="Tahoma" w:cs="Tahoma"/>
        </w:rPr>
        <w:t>ese i drugo).</w:t>
      </w:r>
    </w:p>
    <w:p w14:paraId="244F5C2B" w14:textId="77777777" w:rsidR="005165E3" w:rsidRPr="00582AC9" w:rsidRDefault="00E73078" w:rsidP="00B73462">
      <w:pPr>
        <w:ind w:right="-1"/>
        <w:jc w:val="both"/>
        <w:rPr>
          <w:rFonts w:ascii="Tahoma" w:eastAsia="Tahoma" w:hAnsi="Tahoma" w:cs="Tahoma"/>
        </w:rPr>
      </w:pPr>
      <w:r w:rsidRPr="00582AC9">
        <w:rPr>
          <w:rFonts w:ascii="Tahoma" w:eastAsia="Tahoma" w:hAnsi="Tahoma" w:cs="Tahoma"/>
        </w:rPr>
        <w:lastRenderedPageBreak/>
        <w:t>-</w:t>
      </w:r>
      <w:r w:rsidRPr="00582AC9">
        <w:rPr>
          <w:rFonts w:ascii="Tahoma" w:eastAsia="Tahoma" w:hAnsi="Tahoma" w:cs="Tahoma"/>
          <w:spacing w:val="-8"/>
        </w:rPr>
        <w:t xml:space="preserve"> </w:t>
      </w:r>
      <w:r w:rsidRPr="00582AC9">
        <w:rPr>
          <w:rFonts w:ascii="Tahoma" w:eastAsia="Tahoma" w:hAnsi="Tahoma" w:cs="Tahoma"/>
          <w:spacing w:val="-3"/>
        </w:rPr>
        <w:t>B</w:t>
      </w:r>
      <w:r w:rsidRPr="00582AC9">
        <w:rPr>
          <w:rFonts w:ascii="Tahoma" w:eastAsia="Tahoma" w:hAnsi="Tahoma" w:cs="Tahoma"/>
          <w:spacing w:val="-4"/>
        </w:rPr>
        <w:t>ank</w:t>
      </w:r>
      <w:r w:rsidRPr="00582AC9">
        <w:rPr>
          <w:rFonts w:ascii="Tahoma" w:eastAsia="Tahoma" w:hAnsi="Tahoma" w:cs="Tahoma"/>
        </w:rPr>
        <w:t>a</w:t>
      </w:r>
      <w:r w:rsidRPr="00582AC9">
        <w:rPr>
          <w:rFonts w:ascii="Tahoma" w:eastAsia="Tahoma" w:hAnsi="Tahoma" w:cs="Tahoma"/>
          <w:spacing w:val="-16"/>
        </w:rPr>
        <w:t xml:space="preserve"> </w:t>
      </w:r>
      <w:r w:rsidRPr="00582AC9">
        <w:rPr>
          <w:rFonts w:ascii="Tahoma" w:eastAsia="Tahoma" w:hAnsi="Tahoma" w:cs="Tahoma"/>
          <w:spacing w:val="-4"/>
        </w:rPr>
        <w:t>n</w:t>
      </w:r>
      <w:r w:rsidRPr="00582AC9">
        <w:rPr>
          <w:rFonts w:ascii="Tahoma" w:eastAsia="Tahoma" w:hAnsi="Tahoma" w:cs="Tahoma"/>
        </w:rPr>
        <w:t>e</w:t>
      </w:r>
      <w:r w:rsidRPr="00582AC9">
        <w:rPr>
          <w:rFonts w:ascii="Tahoma" w:eastAsia="Tahoma" w:hAnsi="Tahoma" w:cs="Tahoma"/>
          <w:spacing w:val="-16"/>
        </w:rPr>
        <w:t xml:space="preserve"> </w:t>
      </w:r>
      <w:r w:rsidRPr="00582AC9">
        <w:rPr>
          <w:rFonts w:ascii="Tahoma" w:eastAsia="Tahoma" w:hAnsi="Tahoma" w:cs="Tahoma"/>
          <w:spacing w:val="-4"/>
        </w:rPr>
        <w:t>snos</w:t>
      </w:r>
      <w:r w:rsidRPr="00582AC9">
        <w:rPr>
          <w:rFonts w:ascii="Tahoma" w:eastAsia="Tahoma" w:hAnsi="Tahoma" w:cs="Tahoma"/>
        </w:rPr>
        <w:t>i</w:t>
      </w:r>
      <w:r w:rsidRPr="00582AC9">
        <w:rPr>
          <w:rFonts w:ascii="Tahoma" w:eastAsia="Tahoma" w:hAnsi="Tahoma" w:cs="Tahoma"/>
          <w:spacing w:val="-16"/>
        </w:rPr>
        <w:t xml:space="preserve"> </w:t>
      </w:r>
      <w:r w:rsidRPr="00582AC9">
        <w:rPr>
          <w:rFonts w:ascii="Tahoma" w:eastAsia="Tahoma" w:hAnsi="Tahoma" w:cs="Tahoma"/>
          <w:spacing w:val="-4"/>
        </w:rPr>
        <w:t>odg</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ornos</w:t>
      </w:r>
      <w:r w:rsidRPr="00582AC9">
        <w:rPr>
          <w:rFonts w:ascii="Tahoma" w:eastAsia="Tahoma" w:hAnsi="Tahoma" w:cs="Tahoma"/>
        </w:rPr>
        <w:t>t</w:t>
      </w:r>
      <w:r w:rsidRPr="00582AC9">
        <w:rPr>
          <w:rFonts w:ascii="Tahoma" w:eastAsia="Tahoma" w:hAnsi="Tahoma" w:cs="Tahoma"/>
          <w:spacing w:val="-16"/>
        </w:rPr>
        <w:t xml:space="preserve"> </w:t>
      </w:r>
      <w:r w:rsidRPr="00582AC9">
        <w:rPr>
          <w:rFonts w:ascii="Tahoma" w:eastAsia="Tahoma" w:hAnsi="Tahoma" w:cs="Tahoma"/>
        </w:rPr>
        <w:t>u</w:t>
      </w:r>
      <w:r w:rsidRPr="00582AC9">
        <w:rPr>
          <w:rFonts w:ascii="Tahoma" w:eastAsia="Tahoma" w:hAnsi="Tahoma" w:cs="Tahoma"/>
          <w:spacing w:val="-16"/>
        </w:rPr>
        <w:t xml:space="preserve"> </w:t>
      </w:r>
      <w:r w:rsidRPr="00582AC9">
        <w:rPr>
          <w:rFonts w:ascii="Tahoma" w:eastAsia="Tahoma" w:hAnsi="Tahoma" w:cs="Tahoma"/>
          <w:spacing w:val="-4"/>
        </w:rPr>
        <w:t>slučaj</w:t>
      </w:r>
      <w:r w:rsidRPr="00582AC9">
        <w:rPr>
          <w:rFonts w:ascii="Tahoma" w:eastAsia="Tahoma" w:hAnsi="Tahoma" w:cs="Tahoma"/>
        </w:rPr>
        <w:t>u</w:t>
      </w:r>
      <w:r w:rsidRPr="00582AC9">
        <w:rPr>
          <w:rFonts w:ascii="Tahoma" w:eastAsia="Tahoma" w:hAnsi="Tahoma" w:cs="Tahoma"/>
          <w:spacing w:val="-16"/>
        </w:rPr>
        <w:t xml:space="preserve"> </w:t>
      </w:r>
      <w:r w:rsidRPr="00582AC9">
        <w:rPr>
          <w:rFonts w:ascii="Tahoma" w:eastAsia="Tahoma" w:hAnsi="Tahoma" w:cs="Tahoma"/>
          <w:spacing w:val="-4"/>
        </w:rPr>
        <w:t>d</w:t>
      </w:r>
      <w:r w:rsidRPr="00582AC9">
        <w:rPr>
          <w:rFonts w:ascii="Tahoma" w:eastAsia="Tahoma" w:hAnsi="Tahoma" w:cs="Tahoma"/>
        </w:rPr>
        <w:t>a</w:t>
      </w:r>
      <w:r w:rsidRPr="00582AC9">
        <w:rPr>
          <w:rFonts w:ascii="Tahoma" w:eastAsia="Tahoma" w:hAnsi="Tahoma" w:cs="Tahoma"/>
          <w:spacing w:val="-16"/>
        </w:rPr>
        <w:t xml:space="preserve"> </w:t>
      </w:r>
      <w:r w:rsidRPr="00582AC9">
        <w:rPr>
          <w:rFonts w:ascii="Tahoma" w:eastAsia="Tahoma" w:hAnsi="Tahoma" w:cs="Tahoma"/>
          <w:spacing w:val="-4"/>
        </w:rPr>
        <w:t>s</w:t>
      </w:r>
      <w:r w:rsidRPr="00582AC9">
        <w:rPr>
          <w:rFonts w:ascii="Tahoma" w:eastAsia="Tahoma" w:hAnsi="Tahoma" w:cs="Tahoma"/>
        </w:rPr>
        <w:t>e</w:t>
      </w:r>
      <w:r w:rsidRPr="00582AC9">
        <w:rPr>
          <w:rFonts w:ascii="Tahoma" w:eastAsia="Tahoma" w:hAnsi="Tahoma" w:cs="Tahoma"/>
          <w:spacing w:val="-16"/>
        </w:rPr>
        <w:t xml:space="preserve"> </w:t>
      </w:r>
      <w:r w:rsidRPr="00582AC9">
        <w:rPr>
          <w:rFonts w:ascii="Tahoma" w:eastAsia="Tahoma" w:hAnsi="Tahoma" w:cs="Tahoma"/>
          <w:spacing w:val="-10"/>
        </w:rPr>
        <w:t>K</w:t>
      </w:r>
      <w:r w:rsidRPr="00582AC9">
        <w:rPr>
          <w:rFonts w:ascii="Tahoma" w:eastAsia="Tahoma" w:hAnsi="Tahoma" w:cs="Tahoma"/>
          <w:spacing w:val="-4"/>
        </w:rPr>
        <w:t>orisni</w:t>
      </w:r>
      <w:r w:rsidRPr="00582AC9">
        <w:rPr>
          <w:rFonts w:ascii="Tahoma" w:eastAsia="Tahoma" w:hAnsi="Tahoma" w:cs="Tahoma"/>
        </w:rPr>
        <w:t>k</w:t>
      </w:r>
      <w:r w:rsidRPr="00582AC9">
        <w:rPr>
          <w:rFonts w:ascii="Tahoma" w:eastAsia="Tahoma" w:hAnsi="Tahoma" w:cs="Tahoma"/>
          <w:spacing w:val="-16"/>
        </w:rPr>
        <w:t xml:space="preserve"> </w:t>
      </w:r>
      <w:r w:rsidRPr="00582AC9">
        <w:rPr>
          <w:rFonts w:ascii="Tahoma" w:eastAsia="Tahoma" w:hAnsi="Tahoma" w:cs="Tahoma"/>
          <w:spacing w:val="-4"/>
        </w:rPr>
        <w:t>ne mož</w:t>
      </w:r>
      <w:r w:rsidRPr="00582AC9">
        <w:rPr>
          <w:rFonts w:ascii="Tahoma" w:eastAsia="Tahoma" w:hAnsi="Tahoma" w:cs="Tahoma"/>
        </w:rPr>
        <w:t>e</w:t>
      </w:r>
      <w:r w:rsidRPr="00582AC9">
        <w:rPr>
          <w:rFonts w:ascii="Tahoma" w:eastAsia="Tahoma" w:hAnsi="Tahoma" w:cs="Tahoma"/>
          <w:spacing w:val="-14"/>
        </w:rPr>
        <w:t xml:space="preserve"> </w:t>
      </w:r>
      <w:r w:rsidRPr="00582AC9">
        <w:rPr>
          <w:rFonts w:ascii="Tahoma" w:eastAsia="Tahoma" w:hAnsi="Tahoma" w:cs="Tahoma"/>
          <w:spacing w:val="-6"/>
        </w:rPr>
        <w:t>k</w:t>
      </w:r>
      <w:r w:rsidRPr="00582AC9">
        <w:rPr>
          <w:rFonts w:ascii="Tahoma" w:eastAsia="Tahoma" w:hAnsi="Tahoma" w:cs="Tahoma"/>
          <w:spacing w:val="-4"/>
        </w:rPr>
        <w:t>oristit</w:t>
      </w:r>
      <w:r w:rsidRPr="00582AC9">
        <w:rPr>
          <w:rFonts w:ascii="Tahoma" w:eastAsia="Tahoma" w:hAnsi="Tahoma" w:cs="Tahoma"/>
        </w:rPr>
        <w:t>i</w:t>
      </w:r>
      <w:r w:rsidRPr="00582AC9">
        <w:rPr>
          <w:rFonts w:ascii="Tahoma" w:eastAsia="Tahoma" w:hAnsi="Tahoma" w:cs="Tahoma"/>
          <w:spacing w:val="-14"/>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m</w:t>
      </w:r>
      <w:r w:rsidRPr="00582AC9">
        <w:rPr>
          <w:rFonts w:ascii="Tahoma" w:eastAsia="Tahoma" w:hAnsi="Tahoma" w:cs="Tahoma"/>
          <w:spacing w:val="-14"/>
        </w:rPr>
        <w:t xml:space="preserve"> </w:t>
      </w:r>
      <w:r w:rsidRPr="00582AC9">
        <w:rPr>
          <w:rFonts w:ascii="Tahoma" w:eastAsia="Tahoma" w:hAnsi="Tahoma" w:cs="Tahoma"/>
          <w:spacing w:val="-4"/>
        </w:rPr>
        <w:t>kanalo</w:t>
      </w:r>
      <w:r w:rsidRPr="00582AC9">
        <w:rPr>
          <w:rFonts w:ascii="Tahoma" w:eastAsia="Tahoma" w:hAnsi="Tahoma" w:cs="Tahoma"/>
        </w:rPr>
        <w:t>m</w:t>
      </w:r>
      <w:r w:rsidRPr="00582AC9">
        <w:rPr>
          <w:rFonts w:ascii="Tahoma" w:eastAsia="Tahoma" w:hAnsi="Tahoma" w:cs="Tahoma"/>
          <w:spacing w:val="-14"/>
        </w:rPr>
        <w:t xml:space="preserve"> </w:t>
      </w:r>
      <w:r w:rsidRPr="00582AC9">
        <w:rPr>
          <w:rFonts w:ascii="Tahoma" w:eastAsia="Tahoma" w:hAnsi="Tahoma" w:cs="Tahoma"/>
          <w:spacing w:val="-4"/>
        </w:rPr>
        <w:t>il</w:t>
      </w:r>
      <w:r w:rsidRPr="00582AC9">
        <w:rPr>
          <w:rFonts w:ascii="Tahoma" w:eastAsia="Tahoma" w:hAnsi="Tahoma" w:cs="Tahoma"/>
        </w:rPr>
        <w:t>i</w:t>
      </w:r>
      <w:r w:rsidRPr="00582AC9">
        <w:rPr>
          <w:rFonts w:ascii="Tahoma" w:eastAsia="Tahoma" w:hAnsi="Tahoma" w:cs="Tahoma"/>
          <w:spacing w:val="-14"/>
        </w:rPr>
        <w:t xml:space="preserve"> </w:t>
      </w:r>
      <w:r w:rsidRPr="00582AC9">
        <w:rPr>
          <w:rFonts w:ascii="Tahoma" w:eastAsia="Tahoma" w:hAnsi="Tahoma" w:cs="Tahoma"/>
          <w:spacing w:val="-4"/>
        </w:rPr>
        <w:t>uslugam</w:t>
      </w:r>
      <w:r w:rsidRPr="00582AC9">
        <w:rPr>
          <w:rFonts w:ascii="Tahoma" w:eastAsia="Tahoma" w:hAnsi="Tahoma" w:cs="Tahoma"/>
        </w:rPr>
        <w:t>a</w:t>
      </w:r>
      <w:r w:rsidRPr="00582AC9">
        <w:rPr>
          <w:rFonts w:ascii="Tahoma" w:eastAsia="Tahoma" w:hAnsi="Tahoma" w:cs="Tahoma"/>
          <w:spacing w:val="39"/>
        </w:rPr>
        <w:t xml:space="preserve"> </w:t>
      </w:r>
      <w:r w:rsidRPr="00582AC9">
        <w:rPr>
          <w:rFonts w:ascii="Tahoma" w:eastAsia="Tahoma" w:hAnsi="Tahoma" w:cs="Tahoma"/>
          <w:spacing w:val="-4"/>
        </w:rPr>
        <w:t>di</w:t>
      </w:r>
      <w:r w:rsidRPr="00582AC9">
        <w:rPr>
          <w:rFonts w:ascii="Tahoma" w:eastAsia="Tahoma" w:hAnsi="Tahoma" w:cs="Tahoma"/>
          <w:spacing w:val="-5"/>
        </w:rPr>
        <w:t>r</w:t>
      </w:r>
      <w:r w:rsidRPr="00582AC9">
        <w:rPr>
          <w:rFonts w:ascii="Tahoma" w:eastAsia="Tahoma" w:hAnsi="Tahoma" w:cs="Tahoma"/>
          <w:spacing w:val="-4"/>
        </w:rPr>
        <w:t>ektni</w:t>
      </w:r>
      <w:r w:rsidRPr="00582AC9">
        <w:rPr>
          <w:rFonts w:ascii="Tahoma" w:eastAsia="Tahoma" w:hAnsi="Tahoma" w:cs="Tahoma"/>
        </w:rPr>
        <w:t xml:space="preserve">h </w:t>
      </w:r>
      <w:r w:rsidRPr="00582AC9">
        <w:rPr>
          <w:rFonts w:ascii="Tahoma" w:eastAsia="Tahoma" w:hAnsi="Tahoma" w:cs="Tahoma"/>
          <w:spacing w:val="-4"/>
        </w:rPr>
        <w:t>kanal</w:t>
      </w:r>
      <w:r w:rsidRPr="00582AC9">
        <w:rPr>
          <w:rFonts w:ascii="Tahoma" w:eastAsia="Tahoma" w:hAnsi="Tahoma" w:cs="Tahoma"/>
        </w:rPr>
        <w:t>a</w:t>
      </w:r>
      <w:r w:rsidR="001A2884" w:rsidRPr="00582AC9">
        <w:rPr>
          <w:rFonts w:ascii="Tahoma" w:eastAsia="Tahoma" w:hAnsi="Tahoma" w:cs="Tahoma"/>
        </w:rPr>
        <w:t xml:space="preserve"> </w:t>
      </w:r>
      <w:r w:rsidRPr="00582AC9">
        <w:rPr>
          <w:rFonts w:ascii="Tahoma" w:eastAsia="Tahoma" w:hAnsi="Tahoma" w:cs="Tahoma"/>
          <w:spacing w:val="-4"/>
        </w:rPr>
        <w:t>zbo</w:t>
      </w:r>
      <w:r w:rsidRPr="00582AC9">
        <w:rPr>
          <w:rFonts w:ascii="Tahoma" w:eastAsia="Tahoma" w:hAnsi="Tahoma" w:cs="Tahoma"/>
        </w:rPr>
        <w:t xml:space="preserve">g </w:t>
      </w:r>
      <w:r w:rsidRPr="00582AC9">
        <w:rPr>
          <w:rFonts w:ascii="Tahoma" w:eastAsia="Tahoma" w:hAnsi="Tahoma" w:cs="Tahoma"/>
          <w:spacing w:val="-4"/>
        </w:rPr>
        <w:t>smetnj</w:t>
      </w:r>
      <w:r w:rsidRPr="00582AC9">
        <w:rPr>
          <w:rFonts w:ascii="Tahoma" w:eastAsia="Tahoma" w:hAnsi="Tahoma" w:cs="Tahoma"/>
        </w:rPr>
        <w:t xml:space="preserve">i u </w:t>
      </w:r>
      <w:r w:rsidRPr="00582AC9">
        <w:rPr>
          <w:rFonts w:ascii="Tahoma" w:eastAsia="Tahoma" w:hAnsi="Tahoma" w:cs="Tahoma"/>
          <w:spacing w:val="-4"/>
        </w:rPr>
        <w:t>tele</w:t>
      </w:r>
      <w:r w:rsidRPr="00582AC9">
        <w:rPr>
          <w:rFonts w:ascii="Tahoma" w:eastAsia="Tahoma" w:hAnsi="Tahoma" w:cs="Tahoma"/>
          <w:spacing w:val="-6"/>
        </w:rPr>
        <w:t>k</w:t>
      </w:r>
      <w:r w:rsidRPr="00582AC9">
        <w:rPr>
          <w:rFonts w:ascii="Tahoma" w:eastAsia="Tahoma" w:hAnsi="Tahoma" w:cs="Tahoma"/>
          <w:spacing w:val="-4"/>
        </w:rPr>
        <w:t>omunikacijski</w:t>
      </w:r>
      <w:r w:rsidRPr="00582AC9">
        <w:rPr>
          <w:rFonts w:ascii="Tahoma" w:eastAsia="Tahoma" w:hAnsi="Tahoma" w:cs="Tahoma"/>
        </w:rPr>
        <w:t xml:space="preserve">m </w:t>
      </w:r>
      <w:r w:rsidRPr="00582AC9">
        <w:rPr>
          <w:rFonts w:ascii="Tahoma" w:eastAsia="Tahoma" w:hAnsi="Tahoma" w:cs="Tahoma"/>
          <w:spacing w:val="-4"/>
        </w:rPr>
        <w:t>kanalima t</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4"/>
        </w:rPr>
        <w:t>zbo</w:t>
      </w:r>
      <w:r w:rsidRPr="00582AC9">
        <w:rPr>
          <w:rFonts w:ascii="Tahoma" w:eastAsia="Tahoma" w:hAnsi="Tahoma" w:cs="Tahoma"/>
        </w:rPr>
        <w:t>g</w:t>
      </w:r>
      <w:r w:rsidRPr="00582AC9">
        <w:rPr>
          <w:rFonts w:ascii="Tahoma" w:eastAsia="Tahoma" w:hAnsi="Tahoma" w:cs="Tahoma"/>
          <w:spacing w:val="-7"/>
        </w:rPr>
        <w:t xml:space="preserve"> </w:t>
      </w:r>
      <w:r w:rsidRPr="00582AC9">
        <w:rPr>
          <w:rFonts w:ascii="Tahoma" w:eastAsia="Tahoma" w:hAnsi="Tahoma" w:cs="Tahoma"/>
          <w:spacing w:val="-4"/>
        </w:rPr>
        <w:t>drugi</w:t>
      </w:r>
      <w:r w:rsidRPr="00582AC9">
        <w:rPr>
          <w:rFonts w:ascii="Tahoma" w:eastAsia="Tahoma" w:hAnsi="Tahoma" w:cs="Tahoma"/>
        </w:rPr>
        <w:t>h</w:t>
      </w:r>
      <w:r w:rsidRPr="00582AC9">
        <w:rPr>
          <w:rFonts w:ascii="Tahoma" w:eastAsia="Tahoma" w:hAnsi="Tahoma" w:cs="Tahoma"/>
          <w:spacing w:val="-7"/>
        </w:rPr>
        <w:t xml:space="preserve"> </w:t>
      </w:r>
      <w:r w:rsidRPr="00582AC9">
        <w:rPr>
          <w:rFonts w:ascii="Tahoma" w:eastAsia="Tahoma" w:hAnsi="Tahoma" w:cs="Tahoma"/>
          <w:spacing w:val="-4"/>
        </w:rPr>
        <w:t>o</w:t>
      </w:r>
      <w:r w:rsidRPr="00582AC9">
        <w:rPr>
          <w:rFonts w:ascii="Tahoma" w:eastAsia="Tahoma" w:hAnsi="Tahoma" w:cs="Tahoma"/>
          <w:spacing w:val="-6"/>
        </w:rPr>
        <w:t>k</w:t>
      </w:r>
      <w:r w:rsidRPr="00582AC9">
        <w:rPr>
          <w:rFonts w:ascii="Tahoma" w:eastAsia="Tahoma" w:hAnsi="Tahoma" w:cs="Tahoma"/>
          <w:spacing w:val="-4"/>
        </w:rPr>
        <w:t>olnost</w:t>
      </w:r>
      <w:r w:rsidRPr="00582AC9">
        <w:rPr>
          <w:rFonts w:ascii="Tahoma" w:eastAsia="Tahoma" w:hAnsi="Tahoma" w:cs="Tahoma"/>
        </w:rPr>
        <w:t>i</w:t>
      </w:r>
      <w:r w:rsidRPr="00582AC9">
        <w:rPr>
          <w:rFonts w:ascii="Tahoma" w:eastAsia="Tahoma" w:hAnsi="Tahoma" w:cs="Tahoma"/>
          <w:spacing w:val="-7"/>
        </w:rPr>
        <w:t xml:space="preserve"> </w:t>
      </w:r>
      <w:r w:rsidRPr="00582AC9">
        <w:rPr>
          <w:rFonts w:ascii="Tahoma" w:eastAsia="Tahoma" w:hAnsi="Tahoma" w:cs="Tahoma"/>
          <w:spacing w:val="-6"/>
        </w:rPr>
        <w:t>k</w:t>
      </w:r>
      <w:r w:rsidRPr="00582AC9">
        <w:rPr>
          <w:rFonts w:ascii="Tahoma" w:eastAsia="Tahoma" w:hAnsi="Tahoma" w:cs="Tahoma"/>
          <w:spacing w:val="-4"/>
        </w:rPr>
        <w:t>oj</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4"/>
        </w:rPr>
        <w:t>s</w:t>
      </w:r>
      <w:r w:rsidRPr="00582AC9">
        <w:rPr>
          <w:rFonts w:ascii="Tahoma" w:eastAsia="Tahoma" w:hAnsi="Tahoma" w:cs="Tahoma"/>
        </w:rPr>
        <w:t>u</w:t>
      </w:r>
      <w:r w:rsidRPr="00582AC9">
        <w:rPr>
          <w:rFonts w:ascii="Tahoma" w:eastAsia="Tahoma" w:hAnsi="Tahoma" w:cs="Tahoma"/>
          <w:spacing w:val="-7"/>
        </w:rPr>
        <w:t xml:space="preserve"> </w:t>
      </w:r>
      <w:r w:rsidRPr="00582AC9">
        <w:rPr>
          <w:rFonts w:ascii="Tahoma" w:eastAsia="Tahoma" w:hAnsi="Tahoma" w:cs="Tahoma"/>
          <w:spacing w:val="-4"/>
        </w:rPr>
        <w:t>iz</w:t>
      </w:r>
      <w:r w:rsidRPr="00582AC9">
        <w:rPr>
          <w:rFonts w:ascii="Tahoma" w:eastAsia="Tahoma" w:hAnsi="Tahoma" w:cs="Tahoma"/>
          <w:spacing w:val="-8"/>
        </w:rPr>
        <w:t>v</w:t>
      </w:r>
      <w:r w:rsidRPr="00582AC9">
        <w:rPr>
          <w:rFonts w:ascii="Tahoma" w:eastAsia="Tahoma" w:hAnsi="Tahoma" w:cs="Tahoma"/>
          <w:spacing w:val="-4"/>
        </w:rPr>
        <w:t>a</w:t>
      </w:r>
      <w:r w:rsidRPr="00582AC9">
        <w:rPr>
          <w:rFonts w:ascii="Tahoma" w:eastAsia="Tahoma" w:hAnsi="Tahoma" w:cs="Tahoma"/>
        </w:rPr>
        <w:t>n</w:t>
      </w:r>
      <w:r w:rsidRPr="00582AC9">
        <w:rPr>
          <w:rFonts w:ascii="Tahoma" w:eastAsia="Tahoma" w:hAnsi="Tahoma" w:cs="Tahoma"/>
          <w:spacing w:val="-7"/>
        </w:rPr>
        <w:t xml:space="preserve"> </w:t>
      </w:r>
      <w:r w:rsidRPr="00582AC9">
        <w:rPr>
          <w:rFonts w:ascii="Tahoma" w:eastAsia="Tahoma" w:hAnsi="Tahoma" w:cs="Tahoma"/>
          <w:spacing w:val="-6"/>
        </w:rPr>
        <w:t>k</w:t>
      </w:r>
      <w:r w:rsidRPr="00582AC9">
        <w:rPr>
          <w:rFonts w:ascii="Tahoma" w:eastAsia="Tahoma" w:hAnsi="Tahoma" w:cs="Tahoma"/>
          <w:spacing w:val="-4"/>
        </w:rPr>
        <w:t>ont</w:t>
      </w:r>
      <w:r w:rsidRPr="00582AC9">
        <w:rPr>
          <w:rFonts w:ascii="Tahoma" w:eastAsia="Tahoma" w:hAnsi="Tahoma" w:cs="Tahoma"/>
          <w:spacing w:val="-5"/>
        </w:rPr>
        <w:t>r</w:t>
      </w:r>
      <w:r w:rsidRPr="00582AC9">
        <w:rPr>
          <w:rFonts w:ascii="Tahoma" w:eastAsia="Tahoma" w:hAnsi="Tahoma" w:cs="Tahoma"/>
          <w:spacing w:val="-4"/>
        </w:rPr>
        <w:t>ol</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spacing w:val="-3"/>
        </w:rPr>
        <w:t>B</w:t>
      </w:r>
      <w:r w:rsidRPr="00582AC9">
        <w:rPr>
          <w:rFonts w:ascii="Tahoma" w:eastAsia="Tahoma" w:hAnsi="Tahoma" w:cs="Tahoma"/>
          <w:spacing w:val="-4"/>
        </w:rPr>
        <w:t>an</w:t>
      </w:r>
      <w:r w:rsidRPr="00582AC9">
        <w:rPr>
          <w:rFonts w:ascii="Tahoma" w:eastAsia="Tahoma" w:hAnsi="Tahoma" w:cs="Tahoma"/>
          <w:spacing w:val="-6"/>
        </w:rPr>
        <w:t>k</w:t>
      </w:r>
      <w:r w:rsidRPr="00582AC9">
        <w:rPr>
          <w:rFonts w:ascii="Tahoma" w:eastAsia="Tahoma" w:hAnsi="Tahoma" w:cs="Tahoma"/>
        </w:rPr>
        <w:t>e</w:t>
      </w:r>
      <w:r w:rsidRPr="00582AC9">
        <w:rPr>
          <w:rFonts w:ascii="Tahoma" w:eastAsia="Tahoma" w:hAnsi="Tahoma" w:cs="Tahoma"/>
          <w:spacing w:val="-7"/>
        </w:rPr>
        <w:t xml:space="preserve"> </w:t>
      </w:r>
      <w:r w:rsidRPr="00582AC9">
        <w:rPr>
          <w:rFonts w:ascii="Tahoma" w:eastAsia="Tahoma" w:hAnsi="Tahoma" w:cs="Tahoma"/>
        </w:rPr>
        <w:t xml:space="preserve">i </w:t>
      </w:r>
      <w:r w:rsidRPr="00582AC9">
        <w:rPr>
          <w:rFonts w:ascii="Tahoma" w:eastAsia="Tahoma" w:hAnsi="Tahoma" w:cs="Tahoma"/>
          <w:spacing w:val="-4"/>
        </w:rPr>
        <w:t>o</w:t>
      </w:r>
      <w:r w:rsidRPr="00582AC9">
        <w:rPr>
          <w:rFonts w:ascii="Tahoma" w:eastAsia="Tahoma" w:hAnsi="Tahoma" w:cs="Tahoma"/>
          <w:spacing w:val="-6"/>
        </w:rPr>
        <w:t>k</w:t>
      </w:r>
      <w:r w:rsidRPr="00582AC9">
        <w:rPr>
          <w:rFonts w:ascii="Tahoma" w:eastAsia="Tahoma" w:hAnsi="Tahoma" w:cs="Tahoma"/>
          <w:spacing w:val="-4"/>
        </w:rPr>
        <w:t>olnost</w:t>
      </w:r>
      <w:r w:rsidRPr="00582AC9">
        <w:rPr>
          <w:rFonts w:ascii="Tahoma" w:eastAsia="Tahoma" w:hAnsi="Tahoma" w:cs="Tahoma"/>
        </w:rPr>
        <w:t>i</w:t>
      </w:r>
      <w:r w:rsidRPr="00582AC9">
        <w:rPr>
          <w:rFonts w:ascii="Tahoma" w:eastAsia="Tahoma" w:hAnsi="Tahoma" w:cs="Tahoma"/>
          <w:spacing w:val="-8"/>
        </w:rPr>
        <w:t xml:space="preserve"> </w:t>
      </w:r>
      <w:r w:rsidRPr="00582AC9">
        <w:rPr>
          <w:rFonts w:ascii="Tahoma" w:eastAsia="Tahoma" w:hAnsi="Tahoma" w:cs="Tahoma"/>
          <w:spacing w:val="-4"/>
        </w:rPr>
        <w:t>n</w:t>
      </w:r>
      <w:r w:rsidRPr="00582AC9">
        <w:rPr>
          <w:rFonts w:ascii="Tahoma" w:eastAsia="Tahoma" w:hAnsi="Tahoma" w:cs="Tahoma"/>
          <w:spacing w:val="-5"/>
        </w:rPr>
        <w:t>a</w:t>
      </w:r>
      <w:r w:rsidRPr="00582AC9">
        <w:rPr>
          <w:rFonts w:ascii="Tahoma" w:eastAsia="Tahoma" w:hAnsi="Tahoma" w:cs="Tahoma"/>
          <w:spacing w:val="-6"/>
        </w:rPr>
        <w:t>v</w:t>
      </w:r>
      <w:r w:rsidRPr="00582AC9">
        <w:rPr>
          <w:rFonts w:ascii="Tahoma" w:eastAsia="Tahoma" w:hAnsi="Tahoma" w:cs="Tahoma"/>
          <w:spacing w:val="-4"/>
        </w:rPr>
        <w:t>edeni</w:t>
      </w:r>
      <w:r w:rsidRPr="00582AC9">
        <w:rPr>
          <w:rFonts w:ascii="Tahoma" w:eastAsia="Tahoma" w:hAnsi="Tahoma" w:cs="Tahoma"/>
        </w:rPr>
        <w:t>h</w:t>
      </w:r>
      <w:r w:rsidRPr="00582AC9">
        <w:rPr>
          <w:rFonts w:ascii="Tahoma" w:eastAsia="Tahoma" w:hAnsi="Tahoma" w:cs="Tahoma"/>
          <w:spacing w:val="-8"/>
        </w:rPr>
        <w:t xml:space="preserve"> </w:t>
      </w:r>
      <w:r w:rsidRPr="00582AC9">
        <w:rPr>
          <w:rFonts w:ascii="Tahoma" w:eastAsia="Tahoma" w:hAnsi="Tahoma" w:cs="Tahoma"/>
        </w:rPr>
        <w:t>u</w:t>
      </w:r>
      <w:r w:rsidRPr="00582AC9">
        <w:rPr>
          <w:rFonts w:ascii="Tahoma" w:eastAsia="Tahoma" w:hAnsi="Tahoma" w:cs="Tahoma"/>
          <w:spacing w:val="-8"/>
        </w:rPr>
        <w:t xml:space="preserve"> </w:t>
      </w:r>
      <w:r w:rsidRPr="00582AC9">
        <w:rPr>
          <w:rFonts w:ascii="Tahoma" w:eastAsia="Tahoma" w:hAnsi="Tahoma" w:cs="Tahoma"/>
          <w:spacing w:val="-5"/>
        </w:rPr>
        <w:t>o</w:t>
      </w:r>
      <w:r w:rsidRPr="00582AC9">
        <w:rPr>
          <w:rFonts w:ascii="Tahoma" w:eastAsia="Tahoma" w:hAnsi="Tahoma" w:cs="Tahoma"/>
          <w:spacing w:val="-6"/>
        </w:rPr>
        <w:t>v</w:t>
      </w:r>
      <w:r w:rsidRPr="00582AC9">
        <w:rPr>
          <w:rFonts w:ascii="Tahoma" w:eastAsia="Tahoma" w:hAnsi="Tahoma" w:cs="Tahoma"/>
          <w:spacing w:val="-4"/>
        </w:rPr>
        <w:t>o</w:t>
      </w:r>
      <w:r w:rsidRPr="00582AC9">
        <w:rPr>
          <w:rFonts w:ascii="Tahoma" w:eastAsia="Tahoma" w:hAnsi="Tahoma" w:cs="Tahoma"/>
        </w:rPr>
        <w:t>j</w:t>
      </w:r>
      <w:r w:rsidRPr="00582AC9">
        <w:rPr>
          <w:rFonts w:ascii="Tahoma" w:eastAsia="Tahoma" w:hAnsi="Tahoma" w:cs="Tahoma"/>
          <w:spacing w:val="-8"/>
        </w:rPr>
        <w:t xml:space="preserve"> </w:t>
      </w:r>
      <w:r w:rsidRPr="00582AC9">
        <w:rPr>
          <w:rFonts w:ascii="Tahoma" w:eastAsia="Tahoma" w:hAnsi="Tahoma" w:cs="Tahoma"/>
          <w:spacing w:val="-4"/>
        </w:rPr>
        <w:t>točki</w:t>
      </w:r>
      <w:r w:rsidRPr="00582AC9">
        <w:rPr>
          <w:rFonts w:ascii="Tahoma" w:eastAsia="Tahoma" w:hAnsi="Tahoma" w:cs="Tahoma"/>
        </w:rPr>
        <w:t>.</w:t>
      </w:r>
    </w:p>
    <w:p w14:paraId="138FA9D4" w14:textId="77777777" w:rsidR="005165E3" w:rsidRPr="00582AC9" w:rsidRDefault="005165E3" w:rsidP="00B73462">
      <w:pPr>
        <w:spacing w:before="20"/>
        <w:ind w:right="-1"/>
        <w:rPr>
          <w:rFonts w:ascii="Tahoma" w:hAnsi="Tahoma" w:cs="Tahoma"/>
        </w:rPr>
      </w:pPr>
    </w:p>
    <w:p w14:paraId="0972D314" w14:textId="77777777" w:rsidR="005165E3" w:rsidRPr="00582AC9" w:rsidRDefault="00E73078" w:rsidP="00B73462">
      <w:pPr>
        <w:ind w:right="-1"/>
        <w:rPr>
          <w:rFonts w:ascii="Tahoma" w:eastAsia="Tahoma" w:hAnsi="Tahoma" w:cs="Tahoma"/>
        </w:rPr>
      </w:pPr>
      <w:r w:rsidRPr="00582AC9">
        <w:rPr>
          <w:rFonts w:ascii="Tahoma" w:eastAsia="Tahoma" w:hAnsi="Tahoma" w:cs="Tahoma"/>
        </w:rPr>
        <w:t>1</w:t>
      </w:r>
      <w:r w:rsidRPr="00582AC9">
        <w:rPr>
          <w:rFonts w:ascii="Tahoma" w:eastAsia="Tahoma" w:hAnsi="Tahoma" w:cs="Tahoma"/>
          <w:spacing w:val="-2"/>
        </w:rPr>
        <w:t>4</w:t>
      </w:r>
      <w:r w:rsidRPr="00582AC9">
        <w:rPr>
          <w:rFonts w:ascii="Tahoma" w:eastAsia="Tahoma" w:hAnsi="Tahoma" w:cs="Tahoma"/>
        </w:rPr>
        <w:t xml:space="preserve">. </w:t>
      </w:r>
      <w:r w:rsidR="006F44FC" w:rsidRPr="00582AC9">
        <w:rPr>
          <w:rFonts w:ascii="Tahoma" w:eastAsia="Tahoma" w:hAnsi="Tahoma" w:cs="Tahoma"/>
        </w:rPr>
        <w:t>PRIMJENA INTERNIH AKATA</w:t>
      </w:r>
      <w:r w:rsidR="007C604F" w:rsidRPr="00582AC9">
        <w:rPr>
          <w:rFonts w:ascii="Tahoma" w:eastAsia="Tahoma" w:hAnsi="Tahoma" w:cs="Tahoma"/>
        </w:rPr>
        <w:t xml:space="preserve"> I PROPISA</w:t>
      </w:r>
    </w:p>
    <w:p w14:paraId="15186E6D" w14:textId="77777777" w:rsidR="007C604F" w:rsidRPr="00582AC9" w:rsidRDefault="00D07979" w:rsidP="00B73462">
      <w:pPr>
        <w:ind w:right="-1"/>
        <w:jc w:val="both"/>
        <w:rPr>
          <w:rFonts w:ascii="Tahoma" w:eastAsia="Tahoma" w:hAnsi="Tahoma" w:cs="Tahoma"/>
          <w:spacing w:val="-2"/>
        </w:rPr>
      </w:pPr>
      <w:r w:rsidRPr="00582AC9">
        <w:rPr>
          <w:rFonts w:ascii="Tahoma" w:hAnsi="Tahoma" w:cs="Tahoma"/>
        </w:rPr>
        <w:t xml:space="preserve">Za sve što nije regulirano ovim Općim uvjetima, primjenjuju se </w:t>
      </w:r>
      <w:r w:rsidR="006F44FC" w:rsidRPr="00582AC9">
        <w:rPr>
          <w:rFonts w:ascii="Tahoma" w:hAnsi="Tahoma" w:cs="Tahoma"/>
        </w:rPr>
        <w:t xml:space="preserve">interni akti Banke </w:t>
      </w:r>
      <w:r w:rsidR="00A70FA8" w:rsidRPr="00582AC9">
        <w:rPr>
          <w:rFonts w:ascii="Tahoma" w:hAnsi="Tahoma" w:cs="Tahoma"/>
        </w:rPr>
        <w:t xml:space="preserve">koji reguliraju depozitne, kreditne, kartične, </w:t>
      </w:r>
      <w:r w:rsidR="00F560B0" w:rsidRPr="00582AC9">
        <w:rPr>
          <w:rFonts w:ascii="Tahoma" w:hAnsi="Tahoma" w:cs="Tahoma"/>
        </w:rPr>
        <w:t>platno-prometne</w:t>
      </w:r>
      <w:r w:rsidR="00A70FA8" w:rsidRPr="00582AC9">
        <w:rPr>
          <w:rFonts w:ascii="Tahoma" w:hAnsi="Tahoma" w:cs="Tahoma"/>
        </w:rPr>
        <w:t xml:space="preserve"> i ostale oblike bankovnog </w:t>
      </w:r>
      <w:r w:rsidR="00A70FA8" w:rsidRPr="00582AC9">
        <w:rPr>
          <w:rFonts w:ascii="Tahoma" w:hAnsi="Tahoma" w:cs="Tahoma"/>
          <w:spacing w:val="-1"/>
        </w:rPr>
        <w:t>poslovanja</w:t>
      </w:r>
      <w:r w:rsidR="007C604F" w:rsidRPr="00582AC9">
        <w:rPr>
          <w:rFonts w:ascii="Tahoma" w:hAnsi="Tahoma" w:cs="Tahoma"/>
          <w:spacing w:val="-1"/>
        </w:rPr>
        <w:t>, te zakonski propisi koji se primjenjuju na pojedino područje poslovanja.</w:t>
      </w:r>
      <w:r w:rsidR="004273FD" w:rsidRPr="00582AC9">
        <w:rPr>
          <w:rFonts w:ascii="Tahoma" w:hAnsi="Tahoma" w:cs="Tahoma"/>
          <w:spacing w:val="-1"/>
        </w:rPr>
        <w:t xml:space="preserve"> Interni akti, koji se spominju u ovoj točci, dostupni su klijentima </w:t>
      </w:r>
      <w:r w:rsidR="009D5898" w:rsidRPr="00582AC9">
        <w:rPr>
          <w:rFonts w:ascii="Tahoma" w:hAnsi="Tahoma" w:cs="Tahoma"/>
          <w:spacing w:val="-1"/>
        </w:rPr>
        <w:t>u</w:t>
      </w:r>
      <w:r w:rsidR="004273FD" w:rsidRPr="00582AC9">
        <w:rPr>
          <w:rFonts w:ascii="Tahoma" w:hAnsi="Tahoma" w:cs="Tahoma"/>
          <w:spacing w:val="-1"/>
        </w:rPr>
        <w:t xml:space="preserve"> svim </w:t>
      </w:r>
      <w:r w:rsidR="009D5898" w:rsidRPr="00582AC9">
        <w:rPr>
          <w:rFonts w:ascii="Tahoma" w:hAnsi="Tahoma" w:cs="Tahoma"/>
          <w:spacing w:val="-1"/>
        </w:rPr>
        <w:t>poslovnicama Banke.</w:t>
      </w:r>
      <w:r w:rsidR="006F44FC" w:rsidRPr="00582AC9">
        <w:rPr>
          <w:rFonts w:ascii="Tahoma" w:eastAsia="Tahoma" w:hAnsi="Tahoma" w:cs="Tahoma"/>
          <w:spacing w:val="-2"/>
        </w:rPr>
        <w:t xml:space="preserve">  </w:t>
      </w:r>
    </w:p>
    <w:p w14:paraId="6550FC00" w14:textId="77777777" w:rsidR="00885F69" w:rsidRPr="00582AC9" w:rsidRDefault="00885F69" w:rsidP="00B73462">
      <w:pPr>
        <w:spacing w:before="20"/>
        <w:rPr>
          <w:rFonts w:ascii="Tahoma" w:hAnsi="Tahoma" w:cs="Tahoma"/>
        </w:rPr>
      </w:pPr>
    </w:p>
    <w:p w14:paraId="6EE072E0" w14:textId="77777777" w:rsidR="00663632" w:rsidRPr="00582AC9" w:rsidRDefault="00663632" w:rsidP="00B73462">
      <w:pPr>
        <w:spacing w:before="20"/>
        <w:rPr>
          <w:rFonts w:ascii="Tahoma" w:hAnsi="Tahoma" w:cs="Tahoma"/>
        </w:rPr>
      </w:pPr>
      <w:r w:rsidRPr="00582AC9">
        <w:rPr>
          <w:rFonts w:ascii="Tahoma" w:hAnsi="Tahoma" w:cs="Tahoma"/>
        </w:rPr>
        <w:t>15. REKLAMACIJE</w:t>
      </w:r>
      <w:r w:rsidR="009D5C3D" w:rsidRPr="00582AC9">
        <w:rPr>
          <w:rFonts w:ascii="Tahoma" w:hAnsi="Tahoma" w:cs="Tahoma"/>
        </w:rPr>
        <w:t xml:space="preserve"> I PODNOŠENJE PRIGOVORA</w:t>
      </w:r>
    </w:p>
    <w:p w14:paraId="317936A9" w14:textId="77777777" w:rsidR="003F0BEC" w:rsidRPr="00582AC9" w:rsidRDefault="003F0BEC" w:rsidP="00B73462">
      <w:pPr>
        <w:tabs>
          <w:tab w:val="left" w:pos="284"/>
        </w:tabs>
        <w:spacing w:before="20"/>
        <w:jc w:val="both"/>
        <w:rPr>
          <w:rFonts w:ascii="Tahoma" w:hAnsi="Tahoma" w:cs="Tahoma"/>
        </w:rPr>
      </w:pPr>
      <w:r w:rsidRPr="00582AC9">
        <w:rPr>
          <w:rFonts w:ascii="Tahoma" w:hAnsi="Tahoma" w:cs="Tahoma"/>
        </w:rPr>
        <w:t>Korisnik ima pravo podnijeti prigovor odnosno reklamirati funkcionalnost direktnih bankovnih usluga tj. može podnijeti Banci obrazloženi pisani prigovor ukoliko smatra da se Banka ne pridržava odredaba Ugovora, ovih Općih uvjeta te ostalih akata na koje se pozivaju ovi Opći uvjeti ili čine sastavni dio ovih Općih uvjeta.</w:t>
      </w:r>
    </w:p>
    <w:p w14:paraId="1232B415" w14:textId="77777777" w:rsidR="003F0BEC" w:rsidRPr="00582AC9" w:rsidRDefault="003F0BEC" w:rsidP="00B73462">
      <w:pPr>
        <w:tabs>
          <w:tab w:val="left" w:pos="284"/>
        </w:tabs>
        <w:spacing w:before="20"/>
        <w:jc w:val="both"/>
        <w:rPr>
          <w:rFonts w:ascii="Tahoma" w:hAnsi="Tahoma" w:cs="Tahoma"/>
        </w:rPr>
      </w:pPr>
      <w:r w:rsidRPr="00582AC9">
        <w:rPr>
          <w:rFonts w:ascii="Tahoma" w:hAnsi="Tahoma" w:cs="Tahoma"/>
        </w:rPr>
        <w:t>Ukoliko Korisnik smatra da mu ugovorena direktna bankovna usluga nije pružena na ugovoreni način i/ili u ugovorenom roku, prigovor se podnosi unutar roka koji je za pojedinu uslugu propisan aktima Banke, a u slučaju da aktima Banke takav rok nije propisan, u roku od 30 dana od dana kada mu je direktna bankovna usluga pružena ili mu je trebala biti pružena.</w:t>
      </w:r>
    </w:p>
    <w:p w14:paraId="3E33566E" w14:textId="77777777" w:rsidR="003F0BEC" w:rsidRPr="00582AC9" w:rsidRDefault="003F0BEC" w:rsidP="00B73462">
      <w:pPr>
        <w:tabs>
          <w:tab w:val="left" w:pos="284"/>
        </w:tabs>
        <w:spacing w:before="20"/>
        <w:rPr>
          <w:rFonts w:ascii="Tahoma" w:hAnsi="Tahoma" w:cs="Tahoma"/>
        </w:rPr>
      </w:pPr>
    </w:p>
    <w:p w14:paraId="52879AC4" w14:textId="42E6AB1A" w:rsidR="009D5C3D" w:rsidRPr="00582AC9" w:rsidRDefault="009D5C3D" w:rsidP="00B73462">
      <w:pPr>
        <w:tabs>
          <w:tab w:val="left" w:pos="284"/>
        </w:tabs>
        <w:spacing w:before="20"/>
        <w:jc w:val="both"/>
        <w:rPr>
          <w:rFonts w:ascii="Tahoma" w:hAnsi="Tahoma" w:cs="Tahoma"/>
        </w:rPr>
      </w:pPr>
      <w:r w:rsidRPr="00582AC9">
        <w:rPr>
          <w:rFonts w:ascii="Tahoma" w:hAnsi="Tahoma" w:cs="Tahoma"/>
        </w:rPr>
        <w:t xml:space="preserve">Prigovor mora sadržavati detaljan opis događaja, kao i dokaz iz kojeg je razvidno kako je </w:t>
      </w:r>
      <w:r w:rsidR="003F0BEC" w:rsidRPr="00582AC9">
        <w:rPr>
          <w:rFonts w:ascii="Tahoma" w:hAnsi="Tahoma" w:cs="Tahoma"/>
        </w:rPr>
        <w:t>Korisniko</w:t>
      </w:r>
      <w:r w:rsidR="00DE20A6" w:rsidRPr="00582AC9">
        <w:rPr>
          <w:rFonts w:ascii="Tahoma" w:hAnsi="Tahoma" w:cs="Tahoma"/>
        </w:rPr>
        <w:t>v</w:t>
      </w:r>
      <w:r w:rsidRPr="00582AC9">
        <w:rPr>
          <w:rFonts w:ascii="Tahoma" w:hAnsi="Tahoma" w:cs="Tahoma"/>
        </w:rPr>
        <w:t xml:space="preserve"> prigovor osnovan. Ukoliko je dostavljeni opis događaja i/ili dokaz nepotpun, Banka može zatražiti da </w:t>
      </w:r>
      <w:r w:rsidR="003F0BEC" w:rsidRPr="00582AC9">
        <w:rPr>
          <w:rFonts w:ascii="Tahoma" w:hAnsi="Tahoma" w:cs="Tahoma"/>
        </w:rPr>
        <w:t xml:space="preserve">Korisnik </w:t>
      </w:r>
      <w:r w:rsidRPr="00582AC9">
        <w:rPr>
          <w:rFonts w:ascii="Tahoma" w:hAnsi="Tahoma" w:cs="Tahoma"/>
        </w:rPr>
        <w:t>prigovor upotpuni.</w:t>
      </w:r>
    </w:p>
    <w:p w14:paraId="3749451E" w14:textId="77777777" w:rsidR="003F0BEC" w:rsidRPr="00582AC9" w:rsidRDefault="003F0BEC" w:rsidP="00B73462">
      <w:pPr>
        <w:tabs>
          <w:tab w:val="left" w:pos="284"/>
        </w:tabs>
        <w:spacing w:before="20"/>
        <w:jc w:val="both"/>
        <w:rPr>
          <w:rFonts w:ascii="Tahoma" w:hAnsi="Tahoma" w:cs="Tahoma"/>
        </w:rPr>
      </w:pPr>
    </w:p>
    <w:p w14:paraId="10ED69AA" w14:textId="77777777" w:rsidR="009D5C3D" w:rsidRPr="00582AC9" w:rsidRDefault="003F0BEC" w:rsidP="00B73462">
      <w:pPr>
        <w:tabs>
          <w:tab w:val="left" w:pos="284"/>
        </w:tabs>
        <w:spacing w:before="20"/>
        <w:rPr>
          <w:rFonts w:ascii="Tahoma" w:hAnsi="Tahoma" w:cs="Tahoma"/>
        </w:rPr>
      </w:pPr>
      <w:r w:rsidRPr="00582AC9">
        <w:rPr>
          <w:rFonts w:ascii="Tahoma" w:hAnsi="Tahoma" w:cs="Tahoma"/>
        </w:rPr>
        <w:t xml:space="preserve">Korisnik </w:t>
      </w:r>
      <w:r w:rsidR="009D5C3D" w:rsidRPr="00582AC9">
        <w:rPr>
          <w:rFonts w:ascii="Tahoma" w:hAnsi="Tahoma" w:cs="Tahoma"/>
        </w:rPr>
        <w:t>podnosi Banci prigovor na jedan od sljedećih načina:</w:t>
      </w:r>
    </w:p>
    <w:p w14:paraId="7EFB6975" w14:textId="4D4D2A1D" w:rsidR="009D5C3D" w:rsidRPr="00582AC9" w:rsidRDefault="00D00F7C" w:rsidP="00B73462">
      <w:pPr>
        <w:tabs>
          <w:tab w:val="left" w:pos="284"/>
        </w:tabs>
        <w:spacing w:before="20"/>
        <w:rPr>
          <w:rFonts w:ascii="Tahoma" w:hAnsi="Tahoma" w:cs="Tahoma"/>
        </w:rPr>
      </w:pPr>
      <w:r w:rsidRPr="00582AC9">
        <w:rPr>
          <w:rFonts w:ascii="Tahoma" w:hAnsi="Tahoma" w:cs="Tahoma"/>
        </w:rPr>
        <w:t>-</w:t>
      </w:r>
      <w:r w:rsidR="009D5C3D" w:rsidRPr="00582AC9">
        <w:rPr>
          <w:rFonts w:ascii="Tahoma" w:hAnsi="Tahoma" w:cs="Tahoma"/>
        </w:rPr>
        <w:tab/>
        <w:t>elektroničkom poštom na e-mail adresu: info@poba.hr</w:t>
      </w:r>
    </w:p>
    <w:p w14:paraId="0E09B162" w14:textId="00581648" w:rsidR="009D5C3D" w:rsidRPr="00582AC9" w:rsidRDefault="00D00F7C" w:rsidP="00B73462">
      <w:pPr>
        <w:tabs>
          <w:tab w:val="left" w:pos="284"/>
        </w:tabs>
        <w:spacing w:before="20"/>
        <w:rPr>
          <w:rFonts w:ascii="Tahoma" w:hAnsi="Tahoma" w:cs="Tahoma"/>
        </w:rPr>
      </w:pPr>
      <w:r w:rsidRPr="00582AC9">
        <w:rPr>
          <w:rFonts w:ascii="Tahoma" w:hAnsi="Tahoma" w:cs="Tahoma"/>
        </w:rPr>
        <w:t>-</w:t>
      </w:r>
      <w:r w:rsidR="009D5C3D" w:rsidRPr="00582AC9">
        <w:rPr>
          <w:rFonts w:ascii="Tahoma" w:hAnsi="Tahoma" w:cs="Tahoma"/>
        </w:rPr>
        <w:tab/>
        <w:t>pismeno poštom na adresu: Podravska banka d.d., Opatička 3, 48000 Koprivnica</w:t>
      </w:r>
    </w:p>
    <w:p w14:paraId="24E6A417" w14:textId="23E28736" w:rsidR="009D5C3D" w:rsidRPr="00582AC9" w:rsidRDefault="00D00F7C" w:rsidP="00B73462">
      <w:pPr>
        <w:tabs>
          <w:tab w:val="left" w:pos="284"/>
        </w:tabs>
        <w:spacing w:before="20"/>
        <w:rPr>
          <w:rFonts w:ascii="Tahoma" w:hAnsi="Tahoma" w:cs="Tahoma"/>
        </w:rPr>
      </w:pPr>
      <w:r w:rsidRPr="00582AC9">
        <w:rPr>
          <w:rFonts w:ascii="Tahoma" w:hAnsi="Tahoma" w:cs="Tahoma"/>
        </w:rPr>
        <w:t>-</w:t>
      </w:r>
      <w:r w:rsidR="009D5C3D" w:rsidRPr="00582AC9">
        <w:rPr>
          <w:rFonts w:ascii="Tahoma" w:hAnsi="Tahoma" w:cs="Tahoma"/>
        </w:rPr>
        <w:tab/>
        <w:t>telefonski na broj Info centra 072 20 20 20</w:t>
      </w:r>
    </w:p>
    <w:p w14:paraId="3F31D5A1" w14:textId="2F325B42" w:rsidR="009D5C3D" w:rsidRPr="00582AC9" w:rsidRDefault="00D00F7C" w:rsidP="00B73462">
      <w:pPr>
        <w:tabs>
          <w:tab w:val="left" w:pos="284"/>
        </w:tabs>
        <w:spacing w:before="20"/>
        <w:rPr>
          <w:rFonts w:ascii="Tahoma" w:hAnsi="Tahoma" w:cs="Tahoma"/>
        </w:rPr>
      </w:pPr>
      <w:r w:rsidRPr="00582AC9">
        <w:rPr>
          <w:rFonts w:ascii="Tahoma" w:hAnsi="Tahoma" w:cs="Tahoma"/>
        </w:rPr>
        <w:t>-</w:t>
      </w:r>
      <w:r w:rsidR="009D5C3D" w:rsidRPr="00582AC9">
        <w:rPr>
          <w:rFonts w:ascii="Tahoma" w:hAnsi="Tahoma" w:cs="Tahoma"/>
        </w:rPr>
        <w:tab/>
        <w:t>osobnom predajom pisanog prigovora u bilo kojoj poslovnici Banke ili</w:t>
      </w:r>
    </w:p>
    <w:p w14:paraId="75DD6211" w14:textId="20A2AD94" w:rsidR="009D5C3D" w:rsidRPr="00582AC9" w:rsidRDefault="00D00F7C" w:rsidP="00B73462">
      <w:pPr>
        <w:tabs>
          <w:tab w:val="left" w:pos="284"/>
        </w:tabs>
        <w:spacing w:before="20"/>
        <w:rPr>
          <w:rFonts w:ascii="Tahoma" w:hAnsi="Tahoma" w:cs="Tahoma"/>
        </w:rPr>
      </w:pPr>
      <w:r w:rsidRPr="00582AC9">
        <w:rPr>
          <w:rFonts w:ascii="Tahoma" w:hAnsi="Tahoma" w:cs="Tahoma"/>
        </w:rPr>
        <w:t>-</w:t>
      </w:r>
      <w:r w:rsidR="00DE20A6" w:rsidRPr="00582AC9">
        <w:rPr>
          <w:rFonts w:ascii="Tahoma" w:hAnsi="Tahoma" w:cs="Tahoma"/>
        </w:rPr>
        <w:tab/>
        <w:t>putem i</w:t>
      </w:r>
      <w:r w:rsidR="009D5C3D" w:rsidRPr="00582AC9">
        <w:rPr>
          <w:rFonts w:ascii="Tahoma" w:hAnsi="Tahoma" w:cs="Tahoma"/>
        </w:rPr>
        <w:t>nternet</w:t>
      </w:r>
      <w:r w:rsidR="00DE20A6" w:rsidRPr="00582AC9">
        <w:rPr>
          <w:rFonts w:ascii="Tahoma" w:hAnsi="Tahoma" w:cs="Tahoma"/>
        </w:rPr>
        <w:t>ske</w:t>
      </w:r>
      <w:r w:rsidR="009D5C3D" w:rsidRPr="00582AC9">
        <w:rPr>
          <w:rFonts w:ascii="Tahoma" w:hAnsi="Tahoma" w:cs="Tahoma"/>
        </w:rPr>
        <w:t xml:space="preserve"> stranice Banke www.poba.hr</w:t>
      </w:r>
    </w:p>
    <w:p w14:paraId="49082B8C" w14:textId="77777777" w:rsidR="009D5C3D" w:rsidRPr="00582AC9" w:rsidRDefault="009D5C3D" w:rsidP="00B73462">
      <w:pPr>
        <w:tabs>
          <w:tab w:val="left" w:pos="284"/>
        </w:tabs>
        <w:spacing w:before="20"/>
        <w:rPr>
          <w:rFonts w:ascii="Tahoma" w:hAnsi="Tahoma" w:cs="Tahoma"/>
        </w:rPr>
      </w:pPr>
    </w:p>
    <w:p w14:paraId="597B7FFC" w14:textId="4C311E86" w:rsidR="009D5C3D" w:rsidRPr="00582AC9" w:rsidRDefault="005350DB" w:rsidP="00B73462">
      <w:pPr>
        <w:tabs>
          <w:tab w:val="left" w:pos="284"/>
        </w:tabs>
        <w:spacing w:before="20"/>
        <w:jc w:val="both"/>
        <w:rPr>
          <w:rFonts w:ascii="Tahoma" w:hAnsi="Tahoma" w:cs="Tahoma"/>
        </w:rPr>
      </w:pPr>
      <w:r w:rsidRPr="00582AC9">
        <w:rPr>
          <w:rFonts w:ascii="Tahoma" w:hAnsi="Tahoma" w:cs="Tahoma"/>
        </w:rPr>
        <w:t xml:space="preserve">Banka je dužna u roku od </w:t>
      </w:r>
      <w:r w:rsidR="009D1B2D" w:rsidRPr="00582AC9">
        <w:rPr>
          <w:rFonts w:ascii="Tahoma" w:hAnsi="Tahoma" w:cs="Tahoma"/>
        </w:rPr>
        <w:t>7 (</w:t>
      </w:r>
      <w:r w:rsidRPr="00582AC9">
        <w:rPr>
          <w:rFonts w:ascii="Tahoma" w:hAnsi="Tahoma" w:cs="Tahoma"/>
        </w:rPr>
        <w:t>sedam</w:t>
      </w:r>
      <w:r w:rsidR="009D1B2D" w:rsidRPr="00582AC9">
        <w:rPr>
          <w:rFonts w:ascii="Tahoma" w:hAnsi="Tahoma" w:cs="Tahoma"/>
        </w:rPr>
        <w:t>)</w:t>
      </w:r>
      <w:r w:rsidRPr="00582AC9">
        <w:rPr>
          <w:rFonts w:ascii="Tahoma" w:hAnsi="Tahoma" w:cs="Tahoma"/>
        </w:rPr>
        <w:t xml:space="preserve"> radnih dana, odnosno najkasnije u roku </w:t>
      </w:r>
      <w:r w:rsidR="009D1B2D" w:rsidRPr="00582AC9">
        <w:rPr>
          <w:rFonts w:ascii="Tahoma" w:hAnsi="Tahoma" w:cs="Tahoma"/>
        </w:rPr>
        <w:t>10 (</w:t>
      </w:r>
      <w:r w:rsidRPr="00582AC9">
        <w:rPr>
          <w:rFonts w:ascii="Tahoma" w:hAnsi="Tahoma" w:cs="Tahoma"/>
        </w:rPr>
        <w:t>deset</w:t>
      </w:r>
      <w:r w:rsidR="009D1B2D" w:rsidRPr="00582AC9">
        <w:rPr>
          <w:rFonts w:ascii="Tahoma" w:hAnsi="Tahoma" w:cs="Tahoma"/>
        </w:rPr>
        <w:t>)</w:t>
      </w:r>
      <w:r w:rsidRPr="00582AC9">
        <w:rPr>
          <w:rFonts w:ascii="Tahoma" w:hAnsi="Tahoma" w:cs="Tahoma"/>
        </w:rPr>
        <w:t xml:space="preserve"> dana, od zaprimanja prigovora, Korisniku dostaviti odgovor na prigovor</w:t>
      </w:r>
      <w:r w:rsidR="009D5C3D" w:rsidRPr="00582AC9">
        <w:rPr>
          <w:rFonts w:ascii="Tahoma" w:hAnsi="Tahoma" w:cs="Tahoma"/>
        </w:rPr>
        <w:t xml:space="preserve"> osim u slučaju ako je posebnim Općim uvjetima ili propisom za pojedinu vrstu financijske usluge propisan drugačiji rok. Ovlaštena osoba koje provodi postupak rješavanja prigovora i njihove ovlasti propisane su aktima Banke.</w:t>
      </w:r>
    </w:p>
    <w:p w14:paraId="136CD4BF" w14:textId="512A6399" w:rsidR="009D1B2D" w:rsidRPr="00582AC9" w:rsidRDefault="009D1B2D" w:rsidP="00B73462">
      <w:pPr>
        <w:tabs>
          <w:tab w:val="left" w:pos="284"/>
        </w:tabs>
        <w:spacing w:before="20"/>
        <w:jc w:val="both"/>
        <w:rPr>
          <w:rFonts w:ascii="Tahoma" w:hAnsi="Tahoma" w:cs="Tahoma"/>
        </w:rPr>
      </w:pPr>
    </w:p>
    <w:p w14:paraId="32D6617D" w14:textId="77777777" w:rsidR="005165E3" w:rsidRPr="00582AC9" w:rsidRDefault="00F41106" w:rsidP="00B73462">
      <w:pPr>
        <w:rPr>
          <w:rFonts w:ascii="Tahoma" w:eastAsia="Tahoma" w:hAnsi="Tahoma" w:cs="Tahoma"/>
        </w:rPr>
      </w:pPr>
      <w:r w:rsidRPr="00582AC9">
        <w:rPr>
          <w:rFonts w:ascii="Tahoma" w:eastAsia="Tahoma" w:hAnsi="Tahoma" w:cs="Tahoma"/>
        </w:rPr>
        <w:t>16</w:t>
      </w:r>
      <w:r w:rsidR="00E73078" w:rsidRPr="00582AC9">
        <w:rPr>
          <w:rFonts w:ascii="Tahoma" w:eastAsia="Tahoma" w:hAnsi="Tahoma" w:cs="Tahoma"/>
        </w:rPr>
        <w:t>. Z</w:t>
      </w:r>
      <w:r w:rsidR="00E73078" w:rsidRPr="00582AC9">
        <w:rPr>
          <w:rFonts w:ascii="Tahoma" w:eastAsia="Tahoma" w:hAnsi="Tahoma" w:cs="Tahoma"/>
          <w:spacing w:val="-6"/>
        </w:rPr>
        <w:t>A</w:t>
      </w:r>
      <w:r w:rsidR="00E73078" w:rsidRPr="00582AC9">
        <w:rPr>
          <w:rFonts w:ascii="Tahoma" w:eastAsia="Tahoma" w:hAnsi="Tahoma" w:cs="Tahoma"/>
        </w:rPr>
        <w:t>VRŠNE ODREDBE</w:t>
      </w:r>
    </w:p>
    <w:p w14:paraId="6566B76C" w14:textId="77777777" w:rsidR="00A70FA8" w:rsidRPr="00582AC9" w:rsidRDefault="00A70FA8" w:rsidP="00B73462">
      <w:pPr>
        <w:widowControl w:val="0"/>
        <w:autoSpaceDE w:val="0"/>
        <w:autoSpaceDN w:val="0"/>
        <w:adjustRightInd w:val="0"/>
        <w:spacing w:before="8"/>
        <w:ind w:left="20"/>
        <w:jc w:val="both"/>
        <w:rPr>
          <w:rFonts w:ascii="Tahoma" w:hAnsi="Tahoma" w:cs="Tahoma"/>
        </w:rPr>
      </w:pPr>
      <w:r w:rsidRPr="00582AC9">
        <w:rPr>
          <w:rFonts w:ascii="Tahoma" w:hAnsi="Tahoma" w:cs="Tahoma"/>
        </w:rPr>
        <w:t xml:space="preserve">Banka zadržava pravo izmjene obujma i sadržaja usluga direktnih kanala bez prethodne najave. Korisnik pristaje na takve izmjene te ih u cijelosti prihvaća. </w:t>
      </w:r>
      <w:bookmarkStart w:id="0" w:name="Pg4"/>
      <w:bookmarkEnd w:id="0"/>
      <w:r w:rsidRPr="00582AC9">
        <w:rPr>
          <w:rFonts w:ascii="Tahoma" w:hAnsi="Tahoma" w:cs="Tahoma"/>
        </w:rPr>
        <w:t xml:space="preserve">Korisnik nema pravo zahtijevati naknadu štete u slučaju izmjene sadržaja navedenih usluga. </w:t>
      </w:r>
    </w:p>
    <w:p w14:paraId="7C32328D" w14:textId="7EEF1298" w:rsidR="00880098" w:rsidRPr="00582AC9" w:rsidRDefault="00A70FA8" w:rsidP="00B73462">
      <w:pPr>
        <w:pStyle w:val="Default"/>
        <w:jc w:val="both"/>
        <w:rPr>
          <w:rFonts w:ascii="Tahoma" w:hAnsi="Tahoma" w:cs="Tahoma"/>
          <w:color w:val="auto"/>
          <w:sz w:val="20"/>
          <w:szCs w:val="20"/>
          <w:lang w:val="hr-HR"/>
        </w:rPr>
      </w:pPr>
      <w:r w:rsidRPr="00582AC9">
        <w:rPr>
          <w:rFonts w:ascii="Tahoma" w:hAnsi="Tahoma" w:cs="Tahoma"/>
          <w:color w:val="auto"/>
          <w:sz w:val="20"/>
          <w:szCs w:val="20"/>
          <w:lang w:val="hr-HR"/>
        </w:rPr>
        <w:t>O prijedlogu izmjene ovih Općih uvjeta Banka je dužna obavijestiti korisnika</w:t>
      </w:r>
      <w:r w:rsidR="009D1B2D" w:rsidRPr="00582AC9">
        <w:rPr>
          <w:rFonts w:ascii="Tahoma" w:hAnsi="Tahoma" w:cs="Tahoma"/>
          <w:color w:val="auto"/>
          <w:sz w:val="20"/>
          <w:szCs w:val="20"/>
          <w:lang w:val="hr-HR"/>
        </w:rPr>
        <w:t xml:space="preserve"> 2</w:t>
      </w:r>
      <w:r w:rsidRPr="00582AC9">
        <w:rPr>
          <w:rFonts w:ascii="Tahoma" w:hAnsi="Tahoma" w:cs="Tahoma"/>
          <w:color w:val="auto"/>
          <w:sz w:val="20"/>
          <w:szCs w:val="20"/>
          <w:lang w:val="hr-HR"/>
        </w:rPr>
        <w:t xml:space="preserve"> </w:t>
      </w:r>
      <w:r w:rsidR="009D1B2D" w:rsidRPr="00582AC9">
        <w:rPr>
          <w:rFonts w:ascii="Tahoma" w:hAnsi="Tahoma" w:cs="Tahoma"/>
          <w:color w:val="auto"/>
          <w:sz w:val="20"/>
          <w:szCs w:val="20"/>
          <w:lang w:val="hr-HR"/>
        </w:rPr>
        <w:t>(</w:t>
      </w:r>
      <w:r w:rsidRPr="00582AC9">
        <w:rPr>
          <w:rFonts w:ascii="Tahoma" w:hAnsi="Tahoma" w:cs="Tahoma"/>
          <w:color w:val="auto"/>
          <w:sz w:val="20"/>
          <w:szCs w:val="20"/>
          <w:lang w:val="hr-HR"/>
        </w:rPr>
        <w:t>dva</w:t>
      </w:r>
      <w:r w:rsidR="009D1B2D" w:rsidRPr="00582AC9">
        <w:rPr>
          <w:rFonts w:ascii="Tahoma" w:hAnsi="Tahoma" w:cs="Tahoma"/>
          <w:color w:val="auto"/>
          <w:sz w:val="20"/>
          <w:szCs w:val="20"/>
          <w:lang w:val="hr-HR"/>
        </w:rPr>
        <w:t>)</w:t>
      </w:r>
      <w:r w:rsidRPr="00582AC9">
        <w:rPr>
          <w:rFonts w:ascii="Tahoma" w:hAnsi="Tahoma" w:cs="Tahoma"/>
          <w:color w:val="auto"/>
          <w:sz w:val="20"/>
          <w:szCs w:val="20"/>
          <w:lang w:val="hr-HR"/>
        </w:rPr>
        <w:t xml:space="preserve"> mjeseca prije namjeravanog početka primjene izmjena, </w:t>
      </w:r>
      <w:r w:rsidR="00EC3C08" w:rsidRPr="00582AC9">
        <w:rPr>
          <w:rFonts w:ascii="Tahoma" w:hAnsi="Tahoma" w:cs="Tahoma"/>
          <w:color w:val="auto"/>
          <w:sz w:val="20"/>
          <w:szCs w:val="20"/>
          <w:lang w:val="hr-HR"/>
        </w:rPr>
        <w:t>postavljanjem</w:t>
      </w:r>
      <w:r w:rsidRPr="00582AC9">
        <w:rPr>
          <w:rFonts w:ascii="Tahoma" w:hAnsi="Tahoma" w:cs="Tahoma"/>
          <w:color w:val="auto"/>
          <w:sz w:val="20"/>
          <w:szCs w:val="20"/>
          <w:lang w:val="hr-HR"/>
        </w:rPr>
        <w:t xml:space="preserve"> prijedloga izmjena Općih uvjeta na internetsku stranicu Banke i u poslovnice Banke, kako bi korisnik imao vremena za donošenje odluke o prihvaćanju izmjene Općih uvjeta.</w:t>
      </w:r>
    </w:p>
    <w:p w14:paraId="1EE00A73" w14:textId="77777777" w:rsidR="00880098" w:rsidRPr="00582AC9" w:rsidRDefault="00880098" w:rsidP="00B73462">
      <w:pPr>
        <w:pStyle w:val="Default"/>
        <w:jc w:val="both"/>
        <w:rPr>
          <w:rFonts w:ascii="Tahoma" w:hAnsi="Tahoma" w:cs="Tahoma"/>
          <w:color w:val="auto"/>
          <w:sz w:val="20"/>
          <w:szCs w:val="20"/>
          <w:lang w:val="hr-HR"/>
        </w:rPr>
      </w:pPr>
    </w:p>
    <w:p w14:paraId="3097A139" w14:textId="201A380D" w:rsidR="004273FD" w:rsidRPr="00582AC9" w:rsidRDefault="00880098" w:rsidP="00B73462">
      <w:pPr>
        <w:pStyle w:val="Default"/>
        <w:jc w:val="both"/>
        <w:rPr>
          <w:rFonts w:ascii="Tahoma" w:hAnsi="Tahoma" w:cs="Tahoma"/>
          <w:color w:val="auto"/>
          <w:sz w:val="20"/>
          <w:szCs w:val="20"/>
          <w:lang w:val="hr-HR"/>
        </w:rPr>
      </w:pPr>
      <w:r w:rsidRPr="00582AC9">
        <w:rPr>
          <w:rFonts w:ascii="Tahoma" w:hAnsi="Tahoma" w:cs="Tahoma"/>
          <w:color w:val="auto"/>
          <w:sz w:val="20"/>
          <w:szCs w:val="20"/>
          <w:lang w:val="hr-HR"/>
        </w:rPr>
        <w:t xml:space="preserve">Izmjene kamatnih stopa ili tečaja koje su povoljnije za Korisnika, kao i one koje proizlaze iz referentne kamatne stope ili referentnog tečaja, Banka može provesti odmah, bez prethodne obavijesti Korisniku. Podaci o referentnoj kamatnoj stopi i referentnom tečaju u svakom trenutku su Korisniku dostupni </w:t>
      </w:r>
      <w:r w:rsidR="00D87BEC" w:rsidRPr="00582AC9">
        <w:rPr>
          <w:rFonts w:ascii="Tahoma" w:hAnsi="Tahoma" w:cs="Tahoma"/>
          <w:color w:val="auto"/>
          <w:sz w:val="20"/>
          <w:szCs w:val="20"/>
          <w:lang w:val="hr-HR"/>
        </w:rPr>
        <w:t>u poslovnicama</w:t>
      </w:r>
      <w:r w:rsidRPr="00582AC9">
        <w:rPr>
          <w:rFonts w:ascii="Tahoma" w:hAnsi="Tahoma" w:cs="Tahoma"/>
          <w:color w:val="auto"/>
          <w:sz w:val="20"/>
          <w:szCs w:val="20"/>
          <w:lang w:val="hr-HR"/>
        </w:rPr>
        <w:t xml:space="preserve"> Banke i objavljene na web stranici Banke te će biti raspoložive u pisanom obliku na zahtjev Korisnika.</w:t>
      </w:r>
    </w:p>
    <w:p w14:paraId="4410CC44" w14:textId="77777777" w:rsidR="004273FD" w:rsidRPr="00582AC9" w:rsidRDefault="004273FD" w:rsidP="00B73462">
      <w:pPr>
        <w:pStyle w:val="Default"/>
        <w:jc w:val="both"/>
        <w:rPr>
          <w:rFonts w:ascii="Tahoma" w:hAnsi="Tahoma" w:cs="Tahoma"/>
          <w:color w:val="auto"/>
          <w:w w:val="103"/>
          <w:sz w:val="20"/>
          <w:lang w:val="hr-HR"/>
        </w:rPr>
      </w:pPr>
    </w:p>
    <w:p w14:paraId="53792E42" w14:textId="77777777" w:rsidR="00A70FA8" w:rsidRPr="00582AC9" w:rsidRDefault="00A70FA8" w:rsidP="00B73462">
      <w:pPr>
        <w:pStyle w:val="Default"/>
        <w:jc w:val="both"/>
        <w:rPr>
          <w:rFonts w:ascii="Tahoma" w:hAnsi="Tahoma" w:cs="Tahoma"/>
          <w:color w:val="auto"/>
          <w:sz w:val="20"/>
          <w:lang w:val="hr-HR"/>
        </w:rPr>
      </w:pPr>
      <w:r w:rsidRPr="00582AC9">
        <w:rPr>
          <w:rFonts w:ascii="Tahoma" w:hAnsi="Tahoma" w:cs="Tahoma"/>
          <w:color w:val="auto"/>
          <w:w w:val="103"/>
          <w:sz w:val="20"/>
          <w:lang w:val="hr-HR"/>
        </w:rPr>
        <w:t xml:space="preserve">Za korisnika koji nastavi s korištenjem usluga direktnih kanala nakon objave izmjena i dopuna, te ako </w:t>
      </w:r>
      <w:r w:rsidRPr="00582AC9">
        <w:rPr>
          <w:rFonts w:ascii="Tahoma" w:hAnsi="Tahoma" w:cs="Tahoma"/>
          <w:color w:val="auto"/>
          <w:spacing w:val="1"/>
          <w:sz w:val="20"/>
          <w:lang w:val="hr-HR"/>
        </w:rPr>
        <w:t>pisanim putem ne otkaže korištenje istih, smatrat će se da je prihvatio te izmjene i dopune</w:t>
      </w:r>
      <w:r w:rsidRPr="00582AC9">
        <w:rPr>
          <w:rFonts w:ascii="Tahoma" w:hAnsi="Tahoma" w:cs="Tahoma"/>
          <w:color w:val="auto"/>
          <w:sz w:val="20"/>
          <w:lang w:val="hr-HR"/>
        </w:rPr>
        <w:t xml:space="preserve">. </w:t>
      </w:r>
    </w:p>
    <w:p w14:paraId="6AF086D8" w14:textId="77777777" w:rsidR="00A70FA8" w:rsidRPr="00582AC9" w:rsidRDefault="00A70FA8" w:rsidP="00B73462">
      <w:pPr>
        <w:jc w:val="both"/>
        <w:rPr>
          <w:rFonts w:ascii="Tahoma" w:eastAsia="Tahoma" w:hAnsi="Tahoma" w:cs="Tahoma"/>
        </w:rPr>
      </w:pPr>
      <w:r w:rsidRPr="00582AC9">
        <w:rPr>
          <w:rFonts w:ascii="Tahoma" w:hAnsi="Tahoma" w:cs="Tahoma"/>
          <w:w w:val="108"/>
        </w:rPr>
        <w:t xml:space="preserve">Svi sporovi koji proizlaze iz ovog </w:t>
      </w:r>
      <w:r w:rsidR="00472F32" w:rsidRPr="00582AC9">
        <w:rPr>
          <w:rFonts w:ascii="Tahoma" w:hAnsi="Tahoma" w:cs="Tahoma"/>
          <w:w w:val="108"/>
        </w:rPr>
        <w:t xml:space="preserve">odnosa nastalog potpisivanjem pristupnice, odnosno ugovora </w:t>
      </w:r>
      <w:r w:rsidR="00472F32" w:rsidRPr="00582AC9">
        <w:rPr>
          <w:rFonts w:ascii="Tahoma" w:eastAsia="Tahoma" w:hAnsi="Tahoma" w:cs="Tahoma"/>
        </w:rPr>
        <w:t>ako postoje za pojedine kanale ili će se sklapati</w:t>
      </w:r>
      <w:r w:rsidRPr="00582AC9">
        <w:rPr>
          <w:rFonts w:ascii="Tahoma" w:hAnsi="Tahoma" w:cs="Tahoma"/>
          <w:w w:val="108"/>
        </w:rPr>
        <w:t xml:space="preserve">, uključujući i sporove koji se odnose na pitanja </w:t>
      </w:r>
      <w:r w:rsidRPr="00582AC9">
        <w:rPr>
          <w:rFonts w:ascii="Tahoma" w:hAnsi="Tahoma" w:cs="Tahoma"/>
          <w:spacing w:val="3"/>
        </w:rPr>
        <w:t xml:space="preserve">njegovog valjanog nastanka, povrede ili prestanka, kao i na pravne učinke koji iz toga proistječu, </w:t>
      </w:r>
      <w:r w:rsidRPr="00582AC9">
        <w:rPr>
          <w:rFonts w:ascii="Tahoma" w:hAnsi="Tahoma" w:cs="Tahoma"/>
        </w:rPr>
        <w:t>rješavat će se pred nadležnim sudom sjedišta Banke</w:t>
      </w:r>
      <w:r w:rsidR="002F4924" w:rsidRPr="00582AC9">
        <w:rPr>
          <w:rFonts w:ascii="Tahoma" w:eastAsia="Tahoma" w:hAnsi="Tahoma" w:cs="Tahoma"/>
        </w:rPr>
        <w:t>.</w:t>
      </w:r>
    </w:p>
    <w:p w14:paraId="287209C0" w14:textId="77777777" w:rsidR="002F4924" w:rsidRPr="00582AC9" w:rsidRDefault="002F4924" w:rsidP="002F4924">
      <w:pPr>
        <w:widowControl w:val="0"/>
        <w:autoSpaceDE w:val="0"/>
        <w:autoSpaceDN w:val="0"/>
        <w:adjustRightInd w:val="0"/>
        <w:spacing w:before="10"/>
        <w:ind w:left="20"/>
        <w:jc w:val="both"/>
        <w:rPr>
          <w:rFonts w:ascii="Tahoma" w:hAnsi="Tahoma" w:cs="Tahoma"/>
          <w:spacing w:val="-1"/>
        </w:rPr>
      </w:pPr>
      <w:r w:rsidRPr="00582AC9">
        <w:rPr>
          <w:rFonts w:ascii="Tahoma" w:hAnsi="Tahoma" w:cs="Tahoma"/>
          <w:spacing w:val="-1"/>
        </w:rPr>
        <w:t>Sve izmjene i dopune Općih uvjeta bit će dostupne na isti način. Banka će Korisniku, na njegov izričiti zahtjev, osigurati primjerak Općih uvjeta na papiru ili drugom trajnom nosaču podataka.</w:t>
      </w:r>
    </w:p>
    <w:p w14:paraId="39ECD933" w14:textId="77777777" w:rsidR="002F4924" w:rsidRPr="00582AC9" w:rsidRDefault="002F4924" w:rsidP="00B73462">
      <w:pPr>
        <w:jc w:val="both"/>
        <w:rPr>
          <w:rFonts w:ascii="Tahoma" w:eastAsia="Tahoma" w:hAnsi="Tahoma" w:cs="Tahoma"/>
        </w:rPr>
      </w:pPr>
    </w:p>
    <w:p w14:paraId="4E555A2F" w14:textId="77777777" w:rsidR="00A70FA8" w:rsidRPr="00582AC9" w:rsidRDefault="00F41106" w:rsidP="00B73462">
      <w:pPr>
        <w:rPr>
          <w:rFonts w:ascii="Tahoma" w:eastAsia="Tahoma" w:hAnsi="Tahoma" w:cs="Tahoma"/>
        </w:rPr>
      </w:pPr>
      <w:r w:rsidRPr="00582AC9">
        <w:rPr>
          <w:rFonts w:ascii="Tahoma" w:eastAsia="Tahoma" w:hAnsi="Tahoma" w:cs="Tahoma"/>
        </w:rPr>
        <w:t>17</w:t>
      </w:r>
      <w:r w:rsidR="00A70FA8" w:rsidRPr="00582AC9">
        <w:rPr>
          <w:rFonts w:ascii="Tahoma" w:eastAsia="Tahoma" w:hAnsi="Tahoma" w:cs="Tahoma"/>
        </w:rPr>
        <w:t>. POTPIS</w:t>
      </w:r>
    </w:p>
    <w:p w14:paraId="14D4DCE4" w14:textId="77777777" w:rsidR="009D1B2D" w:rsidRPr="00582AC9" w:rsidRDefault="00A70FA8" w:rsidP="009D1B2D">
      <w:pPr>
        <w:widowControl w:val="0"/>
        <w:autoSpaceDE w:val="0"/>
        <w:autoSpaceDN w:val="0"/>
        <w:adjustRightInd w:val="0"/>
        <w:spacing w:before="10"/>
        <w:ind w:left="20"/>
        <w:jc w:val="both"/>
        <w:rPr>
          <w:rFonts w:ascii="Tahoma" w:hAnsi="Tahoma" w:cs="Tahoma"/>
        </w:rPr>
      </w:pPr>
      <w:r w:rsidRPr="00582AC9">
        <w:rPr>
          <w:rFonts w:ascii="Tahoma" w:hAnsi="Tahoma" w:cs="Tahoma"/>
        </w:rPr>
        <w:t>Potpisivanjem pristupnice za ugovaranje usluga direktnih kanala</w:t>
      </w:r>
      <w:r w:rsidR="001A2884" w:rsidRPr="00582AC9">
        <w:rPr>
          <w:rFonts w:ascii="Tahoma" w:hAnsi="Tahoma" w:cs="Tahoma"/>
        </w:rPr>
        <w:t xml:space="preserve"> </w:t>
      </w:r>
      <w:r w:rsidRPr="00582AC9">
        <w:rPr>
          <w:rFonts w:ascii="Tahoma" w:hAnsi="Tahoma" w:cs="Tahoma"/>
        </w:rPr>
        <w:t>Korisnik je</w:t>
      </w:r>
      <w:r w:rsidR="001A2884" w:rsidRPr="00582AC9">
        <w:rPr>
          <w:rFonts w:ascii="Tahoma" w:hAnsi="Tahoma" w:cs="Tahoma"/>
        </w:rPr>
        <w:t xml:space="preserve"> </w:t>
      </w:r>
      <w:r w:rsidRPr="00582AC9">
        <w:rPr>
          <w:rFonts w:ascii="Tahoma" w:hAnsi="Tahoma" w:cs="Tahoma"/>
        </w:rPr>
        <w:t xml:space="preserve">prihvatio ove Opće uvjete i za njega </w:t>
      </w:r>
      <w:r w:rsidRPr="00582AC9">
        <w:rPr>
          <w:rFonts w:ascii="Tahoma" w:hAnsi="Tahoma" w:cs="Tahoma"/>
        </w:rPr>
        <w:lastRenderedPageBreak/>
        <w:t xml:space="preserve">su obvezujući. </w:t>
      </w:r>
      <w:r w:rsidR="009D1B2D" w:rsidRPr="00582AC9">
        <w:rPr>
          <w:rFonts w:ascii="Tahoma" w:hAnsi="Tahoma" w:cs="Tahoma"/>
        </w:rPr>
        <w:t>Za ugovorne odnose i komunikaciju između Banke i Korisnika koristi se hrvatski jezik.</w:t>
      </w:r>
    </w:p>
    <w:p w14:paraId="3B71A30D" w14:textId="452AC8BB" w:rsidR="00A70FA8" w:rsidRPr="00582AC9" w:rsidRDefault="009D1B2D" w:rsidP="009D1B2D">
      <w:pPr>
        <w:widowControl w:val="0"/>
        <w:autoSpaceDE w:val="0"/>
        <w:autoSpaceDN w:val="0"/>
        <w:adjustRightInd w:val="0"/>
        <w:spacing w:before="10"/>
        <w:ind w:left="20"/>
        <w:jc w:val="both"/>
        <w:rPr>
          <w:rFonts w:ascii="Tahoma" w:hAnsi="Tahoma" w:cs="Tahoma"/>
        </w:rPr>
      </w:pPr>
      <w:r w:rsidRPr="00582AC9">
        <w:rPr>
          <w:rFonts w:ascii="Tahoma" w:hAnsi="Tahoma" w:cs="Tahoma"/>
        </w:rPr>
        <w:t>Na sve poslove i usluge regulirane ovim Općim uvjetima primjenjuje se isključivo pravo Republike Hrvatske.</w:t>
      </w:r>
    </w:p>
    <w:p w14:paraId="24B1D864" w14:textId="77777777" w:rsidR="009D1B2D" w:rsidRPr="00582AC9" w:rsidRDefault="009D1B2D" w:rsidP="00B73462">
      <w:pPr>
        <w:widowControl w:val="0"/>
        <w:autoSpaceDE w:val="0"/>
        <w:autoSpaceDN w:val="0"/>
        <w:adjustRightInd w:val="0"/>
        <w:spacing w:before="10"/>
        <w:ind w:left="20"/>
        <w:jc w:val="both"/>
        <w:rPr>
          <w:rFonts w:ascii="Tahoma" w:hAnsi="Tahoma" w:cs="Tahoma"/>
          <w:b/>
          <w:spacing w:val="-1"/>
        </w:rPr>
      </w:pPr>
    </w:p>
    <w:p w14:paraId="11890BBB" w14:textId="3DDF7A94" w:rsidR="002F4924" w:rsidRPr="00582AC9" w:rsidRDefault="0071248B" w:rsidP="00B73462">
      <w:pPr>
        <w:jc w:val="both"/>
        <w:rPr>
          <w:rFonts w:ascii="Tahoma" w:hAnsi="Tahoma" w:cs="Tahoma"/>
        </w:rPr>
      </w:pPr>
      <w:r w:rsidRPr="00582AC9">
        <w:rPr>
          <w:rFonts w:ascii="Tahoma" w:hAnsi="Tahoma" w:cs="Tahoma"/>
        </w:rPr>
        <w:t xml:space="preserve">Ovi Opći uvjeti stupaju na snagu </w:t>
      </w:r>
      <w:r w:rsidR="00880098" w:rsidRPr="00582AC9">
        <w:rPr>
          <w:rFonts w:ascii="Tahoma" w:hAnsi="Tahoma" w:cs="Tahoma"/>
        </w:rPr>
        <w:t xml:space="preserve">i primjenjuju se </w:t>
      </w:r>
      <w:r w:rsidRPr="00582AC9">
        <w:rPr>
          <w:rFonts w:ascii="Tahoma" w:hAnsi="Tahoma" w:cs="Tahoma"/>
        </w:rPr>
        <w:t>od</w:t>
      </w:r>
      <w:r w:rsidR="00E53BB7" w:rsidRPr="00582AC9">
        <w:rPr>
          <w:rFonts w:ascii="Tahoma" w:hAnsi="Tahoma" w:cs="Tahoma"/>
        </w:rPr>
        <w:t xml:space="preserve"> </w:t>
      </w:r>
      <w:r w:rsidR="00644B1A" w:rsidRPr="00582AC9">
        <w:rPr>
          <w:rFonts w:ascii="Tahoma" w:hAnsi="Tahoma" w:cs="Tahoma"/>
        </w:rPr>
        <w:t>8</w:t>
      </w:r>
      <w:r w:rsidR="007748AA" w:rsidRPr="00582AC9">
        <w:rPr>
          <w:rFonts w:ascii="Tahoma" w:hAnsi="Tahoma" w:cs="Tahoma"/>
        </w:rPr>
        <w:t>.</w:t>
      </w:r>
      <w:r w:rsidR="000B41F8" w:rsidRPr="00582AC9">
        <w:rPr>
          <w:rFonts w:ascii="Tahoma" w:hAnsi="Tahoma" w:cs="Tahoma"/>
        </w:rPr>
        <w:t xml:space="preserve"> </w:t>
      </w:r>
      <w:r w:rsidR="00FC1326" w:rsidRPr="00582AC9">
        <w:rPr>
          <w:rFonts w:ascii="Tahoma" w:hAnsi="Tahoma" w:cs="Tahoma"/>
        </w:rPr>
        <w:t>travnja</w:t>
      </w:r>
      <w:r w:rsidR="00880098" w:rsidRPr="00582AC9">
        <w:rPr>
          <w:rFonts w:ascii="Tahoma" w:hAnsi="Tahoma" w:cs="Tahoma"/>
        </w:rPr>
        <w:t xml:space="preserve"> </w:t>
      </w:r>
      <w:r w:rsidR="007748AA" w:rsidRPr="00582AC9">
        <w:rPr>
          <w:rFonts w:ascii="Tahoma" w:hAnsi="Tahoma" w:cs="Tahoma"/>
        </w:rPr>
        <w:t>20</w:t>
      </w:r>
      <w:r w:rsidR="000B41F8" w:rsidRPr="00582AC9">
        <w:rPr>
          <w:rFonts w:ascii="Tahoma" w:hAnsi="Tahoma" w:cs="Tahoma"/>
        </w:rPr>
        <w:t>2</w:t>
      </w:r>
      <w:r w:rsidR="00FC1326" w:rsidRPr="00582AC9">
        <w:rPr>
          <w:rFonts w:ascii="Tahoma" w:hAnsi="Tahoma" w:cs="Tahoma"/>
        </w:rPr>
        <w:t>2.</w:t>
      </w:r>
      <w:r w:rsidR="007748AA" w:rsidRPr="00582AC9">
        <w:rPr>
          <w:rFonts w:ascii="Tahoma" w:hAnsi="Tahoma" w:cs="Tahoma"/>
        </w:rPr>
        <w:t xml:space="preserve"> </w:t>
      </w:r>
      <w:r w:rsidR="00A70FA8" w:rsidRPr="00582AC9">
        <w:rPr>
          <w:rFonts w:ascii="Tahoma" w:hAnsi="Tahoma" w:cs="Tahoma"/>
        </w:rPr>
        <w:t xml:space="preserve">godine. </w:t>
      </w:r>
      <w:r w:rsidR="002F4924" w:rsidRPr="00582AC9">
        <w:rPr>
          <w:rFonts w:ascii="Tahoma" w:hAnsi="Tahoma" w:cs="Tahoma"/>
        </w:rPr>
        <w:t xml:space="preserve">Opći uvjeti dostupni su u poslovnicama Banke i na internetskim stranicama Banke </w:t>
      </w:r>
      <w:hyperlink r:id="rId11" w:history="1">
        <w:r w:rsidR="002F4924" w:rsidRPr="00582AC9">
          <w:rPr>
            <w:rStyle w:val="Hyperlink"/>
            <w:rFonts w:ascii="Tahoma" w:hAnsi="Tahoma" w:cs="Tahoma"/>
            <w:color w:val="auto"/>
          </w:rPr>
          <w:t>www.poba.hr</w:t>
        </w:r>
      </w:hyperlink>
      <w:r w:rsidR="002F4924" w:rsidRPr="00582AC9">
        <w:rPr>
          <w:rFonts w:ascii="Tahoma" w:hAnsi="Tahoma" w:cs="Tahoma"/>
        </w:rPr>
        <w:t xml:space="preserve">. </w:t>
      </w:r>
    </w:p>
    <w:p w14:paraId="2E74BF05" w14:textId="01D4A540" w:rsidR="00664DF0" w:rsidRPr="00582AC9" w:rsidRDefault="00C619A7" w:rsidP="00B73462">
      <w:pPr>
        <w:jc w:val="both"/>
        <w:rPr>
          <w:rFonts w:ascii="Tahoma" w:hAnsi="Tahoma" w:cs="Tahoma"/>
          <w:strike/>
        </w:rPr>
      </w:pPr>
      <w:r w:rsidRPr="00582AC9">
        <w:rPr>
          <w:rFonts w:ascii="Tahoma" w:hAnsi="Tahoma" w:cs="Tahoma"/>
        </w:rPr>
        <w:t xml:space="preserve">Danom primjene ovih Općih uvjeta </w:t>
      </w:r>
      <w:r w:rsidR="00664DF0" w:rsidRPr="00582AC9">
        <w:rPr>
          <w:rFonts w:ascii="Tahoma" w:hAnsi="Tahoma" w:cs="Tahoma"/>
        </w:rPr>
        <w:t xml:space="preserve">prestaju se primjenjivati </w:t>
      </w:r>
      <w:r w:rsidRPr="00582AC9">
        <w:rPr>
          <w:rFonts w:ascii="Tahoma" w:hAnsi="Tahoma" w:cs="Tahoma"/>
        </w:rPr>
        <w:t>Opći uvjeti poslovanja Podravske banke za upotrebu direktnih kanala broj: UB</w:t>
      </w:r>
      <w:r w:rsidR="00C36291" w:rsidRPr="00582AC9">
        <w:rPr>
          <w:rFonts w:ascii="Tahoma" w:hAnsi="Tahoma" w:cs="Tahoma"/>
        </w:rPr>
        <w:t>-486</w:t>
      </w:r>
      <w:r w:rsidR="00203FA7" w:rsidRPr="00582AC9">
        <w:rPr>
          <w:rFonts w:ascii="Tahoma" w:hAnsi="Tahoma" w:cs="Tahoma"/>
        </w:rPr>
        <w:t>/20</w:t>
      </w:r>
      <w:r w:rsidR="00C36291" w:rsidRPr="00582AC9">
        <w:rPr>
          <w:rFonts w:ascii="Tahoma" w:hAnsi="Tahoma" w:cs="Tahoma"/>
        </w:rPr>
        <w:t>20</w:t>
      </w:r>
      <w:r w:rsidR="00203FA7" w:rsidRPr="00582AC9">
        <w:rPr>
          <w:rFonts w:ascii="Tahoma" w:hAnsi="Tahoma" w:cs="Tahoma"/>
        </w:rPr>
        <w:t xml:space="preserve"> od </w:t>
      </w:r>
      <w:r w:rsidR="00C36291" w:rsidRPr="00582AC9">
        <w:rPr>
          <w:rFonts w:ascii="Tahoma" w:hAnsi="Tahoma" w:cs="Tahoma"/>
        </w:rPr>
        <w:t>29</w:t>
      </w:r>
      <w:r w:rsidR="00203FA7" w:rsidRPr="00582AC9">
        <w:rPr>
          <w:rFonts w:ascii="Tahoma" w:hAnsi="Tahoma" w:cs="Tahoma"/>
        </w:rPr>
        <w:t xml:space="preserve">. </w:t>
      </w:r>
      <w:r w:rsidR="00C36291" w:rsidRPr="00582AC9">
        <w:rPr>
          <w:rFonts w:ascii="Tahoma" w:hAnsi="Tahoma" w:cs="Tahoma"/>
        </w:rPr>
        <w:t xml:space="preserve">listopada </w:t>
      </w:r>
      <w:r w:rsidR="00203FA7" w:rsidRPr="00582AC9">
        <w:rPr>
          <w:rFonts w:ascii="Tahoma" w:hAnsi="Tahoma" w:cs="Tahoma"/>
        </w:rPr>
        <w:t>20</w:t>
      </w:r>
      <w:r w:rsidR="00C36291" w:rsidRPr="00582AC9">
        <w:rPr>
          <w:rFonts w:ascii="Tahoma" w:hAnsi="Tahoma" w:cs="Tahoma"/>
        </w:rPr>
        <w:t>20</w:t>
      </w:r>
      <w:r w:rsidR="00203FA7" w:rsidRPr="00582AC9">
        <w:rPr>
          <w:rFonts w:ascii="Tahoma" w:hAnsi="Tahoma" w:cs="Tahoma"/>
        </w:rPr>
        <w:t xml:space="preserve">. </w:t>
      </w:r>
    </w:p>
    <w:p w14:paraId="4FD0F383" w14:textId="77777777" w:rsidR="00A278D0" w:rsidRPr="00582AC9" w:rsidRDefault="00A278D0" w:rsidP="00B73462">
      <w:pPr>
        <w:jc w:val="both"/>
        <w:rPr>
          <w:rFonts w:ascii="Tahoma" w:hAnsi="Tahoma" w:cs="Tahoma"/>
        </w:rPr>
      </w:pPr>
    </w:p>
    <w:p w14:paraId="46A6A72A" w14:textId="77777777" w:rsidR="00B833D2" w:rsidRPr="00582AC9" w:rsidRDefault="00B833D2" w:rsidP="00B833D2">
      <w:pPr>
        <w:autoSpaceDE w:val="0"/>
        <w:autoSpaceDN w:val="0"/>
        <w:adjustRightInd w:val="0"/>
        <w:ind w:left="5040" w:firstLine="720"/>
        <w:jc w:val="both"/>
        <w:rPr>
          <w:rFonts w:ascii="Tahoma" w:hAnsi="Tahoma" w:cs="Tahoma"/>
        </w:rPr>
      </w:pPr>
      <w:r w:rsidRPr="00582AC9">
        <w:rPr>
          <w:rFonts w:ascii="Tahoma" w:hAnsi="Tahoma" w:cs="Tahoma"/>
        </w:rPr>
        <w:t>Predsjednik Uprave Banke</w:t>
      </w:r>
    </w:p>
    <w:p w14:paraId="0267C563" w14:textId="12EB7047" w:rsidR="00B833D2" w:rsidRPr="00582AC9" w:rsidRDefault="00F537DE" w:rsidP="00B833D2">
      <w:pPr>
        <w:ind w:left="5664" w:firstLine="708"/>
        <w:rPr>
          <w:rFonts w:ascii="Tahoma" w:hAnsi="Tahoma" w:cs="Tahoma"/>
          <w:lang w:eastAsia="hr-HR"/>
        </w:rPr>
      </w:pPr>
      <w:r w:rsidRPr="00582AC9">
        <w:rPr>
          <w:rFonts w:ascii="Tahoma" w:hAnsi="Tahoma" w:cs="Tahoma"/>
        </w:rPr>
        <w:t>Goran Varat</w:t>
      </w:r>
    </w:p>
    <w:p w14:paraId="1E1ADA7C" w14:textId="77777777" w:rsidR="00A278D0" w:rsidRPr="00582AC9" w:rsidRDefault="00A278D0" w:rsidP="00B73462">
      <w:pPr>
        <w:jc w:val="both"/>
        <w:rPr>
          <w:rFonts w:ascii="Tahoma" w:hAnsi="Tahoma" w:cs="Tahoma"/>
        </w:rPr>
      </w:pPr>
    </w:p>
    <w:sectPr w:rsidR="00A278D0" w:rsidRPr="00582AC9" w:rsidSect="007C1DFF">
      <w:headerReference w:type="default" r:id="rId12"/>
      <w:footerReference w:type="default" r:id="rId13"/>
      <w:type w:val="continuous"/>
      <w:pgSz w:w="11920" w:h="16840"/>
      <w:pgMar w:top="1120" w:right="1147"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D4E1" w14:textId="77777777" w:rsidR="00EC5372" w:rsidRDefault="00EC5372">
      <w:r>
        <w:separator/>
      </w:r>
    </w:p>
  </w:endnote>
  <w:endnote w:type="continuationSeparator" w:id="0">
    <w:p w14:paraId="132FF1D4" w14:textId="77777777" w:rsidR="00EC5372" w:rsidRDefault="00EC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E6DA" w14:textId="77777777" w:rsidR="00C36291" w:rsidRDefault="00C36291">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3A20" w14:textId="77777777" w:rsidR="00EC5372" w:rsidRDefault="00EC5372">
      <w:r>
        <w:separator/>
      </w:r>
    </w:p>
  </w:footnote>
  <w:footnote w:type="continuationSeparator" w:id="0">
    <w:p w14:paraId="4A3E0C40" w14:textId="77777777" w:rsidR="00EC5372" w:rsidRDefault="00EC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80D7" w14:textId="77777777" w:rsidR="00C36291" w:rsidRDefault="00C36291">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9AD"/>
    <w:multiLevelType w:val="hybridMultilevel"/>
    <w:tmpl w:val="E8F6DB2E"/>
    <w:lvl w:ilvl="0" w:tplc="0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45EB3"/>
    <w:multiLevelType w:val="multilevel"/>
    <w:tmpl w:val="75EE99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37B5983"/>
    <w:multiLevelType w:val="hybridMultilevel"/>
    <w:tmpl w:val="80D60E24"/>
    <w:lvl w:ilvl="0" w:tplc="5B70561A">
      <w:numFmt w:val="bullet"/>
      <w:lvlText w:val="-"/>
      <w:lvlJc w:val="left"/>
      <w:pPr>
        <w:ind w:left="1065" w:hanging="705"/>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C12F0"/>
    <w:multiLevelType w:val="hybridMultilevel"/>
    <w:tmpl w:val="53F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D0B7B"/>
    <w:multiLevelType w:val="hybridMultilevel"/>
    <w:tmpl w:val="354E6C14"/>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E3"/>
    <w:rsid w:val="0006458C"/>
    <w:rsid w:val="000B41F8"/>
    <w:rsid w:val="000C2AD6"/>
    <w:rsid w:val="000C42A2"/>
    <w:rsid w:val="000C53E7"/>
    <w:rsid w:val="000E15EF"/>
    <w:rsid w:val="000F3169"/>
    <w:rsid w:val="00106C33"/>
    <w:rsid w:val="00114FB9"/>
    <w:rsid w:val="0015693B"/>
    <w:rsid w:val="001724C6"/>
    <w:rsid w:val="001725CB"/>
    <w:rsid w:val="00176877"/>
    <w:rsid w:val="001A2884"/>
    <w:rsid w:val="001B415D"/>
    <w:rsid w:val="001B41A0"/>
    <w:rsid w:val="001D5C95"/>
    <w:rsid w:val="001E5D7D"/>
    <w:rsid w:val="00203FA7"/>
    <w:rsid w:val="00236B5B"/>
    <w:rsid w:val="0025592D"/>
    <w:rsid w:val="002753E7"/>
    <w:rsid w:val="00297F94"/>
    <w:rsid w:val="002E1AB3"/>
    <w:rsid w:val="002E24EA"/>
    <w:rsid w:val="002F4924"/>
    <w:rsid w:val="00361E54"/>
    <w:rsid w:val="00383F0C"/>
    <w:rsid w:val="00391850"/>
    <w:rsid w:val="00395D65"/>
    <w:rsid w:val="003A4BAE"/>
    <w:rsid w:val="003C3368"/>
    <w:rsid w:val="003D5A61"/>
    <w:rsid w:val="003F0BEC"/>
    <w:rsid w:val="003F4917"/>
    <w:rsid w:val="004043DD"/>
    <w:rsid w:val="004273FD"/>
    <w:rsid w:val="00440F78"/>
    <w:rsid w:val="00441121"/>
    <w:rsid w:val="00443E88"/>
    <w:rsid w:val="004607CF"/>
    <w:rsid w:val="00472F32"/>
    <w:rsid w:val="00480C23"/>
    <w:rsid w:val="004C31E1"/>
    <w:rsid w:val="004D09C9"/>
    <w:rsid w:val="004D3359"/>
    <w:rsid w:val="004E1E21"/>
    <w:rsid w:val="004E64CE"/>
    <w:rsid w:val="004F648A"/>
    <w:rsid w:val="005165E3"/>
    <w:rsid w:val="00520B6C"/>
    <w:rsid w:val="005350DB"/>
    <w:rsid w:val="00550F3D"/>
    <w:rsid w:val="00580ABB"/>
    <w:rsid w:val="00582AC9"/>
    <w:rsid w:val="00584BA5"/>
    <w:rsid w:val="00596522"/>
    <w:rsid w:val="005A3D55"/>
    <w:rsid w:val="005A6BE6"/>
    <w:rsid w:val="005B079A"/>
    <w:rsid w:val="005B505D"/>
    <w:rsid w:val="005B6F32"/>
    <w:rsid w:val="005C7F38"/>
    <w:rsid w:val="005D5AF4"/>
    <w:rsid w:val="0062226A"/>
    <w:rsid w:val="00637C7A"/>
    <w:rsid w:val="00644B1A"/>
    <w:rsid w:val="00650A02"/>
    <w:rsid w:val="00650B2C"/>
    <w:rsid w:val="0065276C"/>
    <w:rsid w:val="00660A25"/>
    <w:rsid w:val="00663632"/>
    <w:rsid w:val="00664DF0"/>
    <w:rsid w:val="00675701"/>
    <w:rsid w:val="00680A15"/>
    <w:rsid w:val="006B4064"/>
    <w:rsid w:val="006B4291"/>
    <w:rsid w:val="006E0EBD"/>
    <w:rsid w:val="006F30F5"/>
    <w:rsid w:val="006F44FC"/>
    <w:rsid w:val="0070726F"/>
    <w:rsid w:val="0071248B"/>
    <w:rsid w:val="00763936"/>
    <w:rsid w:val="007676FD"/>
    <w:rsid w:val="007748AA"/>
    <w:rsid w:val="007C1DFF"/>
    <w:rsid w:val="007C604F"/>
    <w:rsid w:val="007D4AFE"/>
    <w:rsid w:val="007D70B0"/>
    <w:rsid w:val="007F208E"/>
    <w:rsid w:val="00825AE2"/>
    <w:rsid w:val="00837339"/>
    <w:rsid w:val="008459FF"/>
    <w:rsid w:val="0085229B"/>
    <w:rsid w:val="00853B52"/>
    <w:rsid w:val="00860DAE"/>
    <w:rsid w:val="0086116A"/>
    <w:rsid w:val="00867BC7"/>
    <w:rsid w:val="00880098"/>
    <w:rsid w:val="00885F69"/>
    <w:rsid w:val="008A3FE9"/>
    <w:rsid w:val="008D08B2"/>
    <w:rsid w:val="008E4FB0"/>
    <w:rsid w:val="0090059C"/>
    <w:rsid w:val="009249F6"/>
    <w:rsid w:val="00937ED9"/>
    <w:rsid w:val="00955B3E"/>
    <w:rsid w:val="00963435"/>
    <w:rsid w:val="00980CDD"/>
    <w:rsid w:val="00980E37"/>
    <w:rsid w:val="009A0AD5"/>
    <w:rsid w:val="009D1B2D"/>
    <w:rsid w:val="009D5898"/>
    <w:rsid w:val="009D5C3D"/>
    <w:rsid w:val="009E4C3F"/>
    <w:rsid w:val="009F21F3"/>
    <w:rsid w:val="00A13F75"/>
    <w:rsid w:val="00A278D0"/>
    <w:rsid w:val="00A41235"/>
    <w:rsid w:val="00A4426C"/>
    <w:rsid w:val="00A475B9"/>
    <w:rsid w:val="00A572C7"/>
    <w:rsid w:val="00A5785F"/>
    <w:rsid w:val="00A63445"/>
    <w:rsid w:val="00A6668F"/>
    <w:rsid w:val="00A70FA8"/>
    <w:rsid w:val="00A843A5"/>
    <w:rsid w:val="00AA2F1F"/>
    <w:rsid w:val="00AA5D34"/>
    <w:rsid w:val="00AB6AD4"/>
    <w:rsid w:val="00AC31D0"/>
    <w:rsid w:val="00AE3B48"/>
    <w:rsid w:val="00AF3521"/>
    <w:rsid w:val="00B0036B"/>
    <w:rsid w:val="00B12323"/>
    <w:rsid w:val="00B73462"/>
    <w:rsid w:val="00B833D2"/>
    <w:rsid w:val="00BA444D"/>
    <w:rsid w:val="00BB4337"/>
    <w:rsid w:val="00BD6489"/>
    <w:rsid w:val="00BE7FE8"/>
    <w:rsid w:val="00C06F7E"/>
    <w:rsid w:val="00C30580"/>
    <w:rsid w:val="00C36291"/>
    <w:rsid w:val="00C46F9B"/>
    <w:rsid w:val="00C619A7"/>
    <w:rsid w:val="00CB5B87"/>
    <w:rsid w:val="00CD0C55"/>
    <w:rsid w:val="00CE3C57"/>
    <w:rsid w:val="00D00F7C"/>
    <w:rsid w:val="00D07979"/>
    <w:rsid w:val="00D450AC"/>
    <w:rsid w:val="00D57FDC"/>
    <w:rsid w:val="00D729A1"/>
    <w:rsid w:val="00D87BEC"/>
    <w:rsid w:val="00DA6F41"/>
    <w:rsid w:val="00DC682B"/>
    <w:rsid w:val="00DE20A6"/>
    <w:rsid w:val="00E514C9"/>
    <w:rsid w:val="00E53BB7"/>
    <w:rsid w:val="00E54B68"/>
    <w:rsid w:val="00E73078"/>
    <w:rsid w:val="00E85AB5"/>
    <w:rsid w:val="00EB2FF4"/>
    <w:rsid w:val="00EC1EB4"/>
    <w:rsid w:val="00EC3313"/>
    <w:rsid w:val="00EC3C08"/>
    <w:rsid w:val="00EC5372"/>
    <w:rsid w:val="00EF0731"/>
    <w:rsid w:val="00F2355D"/>
    <w:rsid w:val="00F41106"/>
    <w:rsid w:val="00F50EAD"/>
    <w:rsid w:val="00F537DE"/>
    <w:rsid w:val="00F547C8"/>
    <w:rsid w:val="00F560B0"/>
    <w:rsid w:val="00F56530"/>
    <w:rsid w:val="00F5702F"/>
    <w:rsid w:val="00F602A6"/>
    <w:rsid w:val="00F660F5"/>
    <w:rsid w:val="00F67944"/>
    <w:rsid w:val="00F73B2F"/>
    <w:rsid w:val="00F75212"/>
    <w:rsid w:val="00F86FA0"/>
    <w:rsid w:val="00FB480C"/>
    <w:rsid w:val="00FC1326"/>
    <w:rsid w:val="00FD1B97"/>
    <w:rsid w:val="00FD2E3F"/>
    <w:rsid w:val="00FE7A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0A00"/>
  <w15:docId w15:val="{E77EA943-6FED-4E75-8B25-C53B59DD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hr-HR"/>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650B2C"/>
    <w:rPr>
      <w:sz w:val="16"/>
      <w:szCs w:val="16"/>
    </w:rPr>
  </w:style>
  <w:style w:type="paragraph" w:styleId="CommentText">
    <w:name w:val="annotation text"/>
    <w:basedOn w:val="Normal"/>
    <w:link w:val="CommentTextChar"/>
    <w:uiPriority w:val="99"/>
    <w:semiHidden/>
    <w:unhideWhenUsed/>
    <w:rsid w:val="00650B2C"/>
  </w:style>
  <w:style w:type="character" w:customStyle="1" w:styleId="CommentTextChar">
    <w:name w:val="Comment Text Char"/>
    <w:basedOn w:val="DefaultParagraphFont"/>
    <w:link w:val="CommentText"/>
    <w:uiPriority w:val="99"/>
    <w:semiHidden/>
    <w:rsid w:val="00650B2C"/>
    <w:rPr>
      <w:lang w:val="hr-HR"/>
    </w:rPr>
  </w:style>
  <w:style w:type="paragraph" w:styleId="CommentSubject">
    <w:name w:val="annotation subject"/>
    <w:basedOn w:val="CommentText"/>
    <w:next w:val="CommentText"/>
    <w:link w:val="CommentSubjectChar"/>
    <w:uiPriority w:val="99"/>
    <w:semiHidden/>
    <w:unhideWhenUsed/>
    <w:rsid w:val="00650B2C"/>
    <w:rPr>
      <w:b/>
      <w:bCs/>
    </w:rPr>
  </w:style>
  <w:style w:type="character" w:customStyle="1" w:styleId="CommentSubjectChar">
    <w:name w:val="Comment Subject Char"/>
    <w:basedOn w:val="CommentTextChar"/>
    <w:link w:val="CommentSubject"/>
    <w:uiPriority w:val="99"/>
    <w:semiHidden/>
    <w:rsid w:val="00650B2C"/>
    <w:rPr>
      <w:b/>
      <w:bCs/>
      <w:lang w:val="hr-HR"/>
    </w:rPr>
  </w:style>
  <w:style w:type="paragraph" w:styleId="BalloonText">
    <w:name w:val="Balloon Text"/>
    <w:basedOn w:val="Normal"/>
    <w:link w:val="BalloonTextChar"/>
    <w:uiPriority w:val="99"/>
    <w:semiHidden/>
    <w:unhideWhenUsed/>
    <w:rsid w:val="00650B2C"/>
    <w:rPr>
      <w:rFonts w:ascii="Tahoma" w:hAnsi="Tahoma" w:cs="Tahoma"/>
      <w:sz w:val="16"/>
      <w:szCs w:val="16"/>
    </w:rPr>
  </w:style>
  <w:style w:type="character" w:customStyle="1" w:styleId="BalloonTextChar">
    <w:name w:val="Balloon Text Char"/>
    <w:basedOn w:val="DefaultParagraphFont"/>
    <w:link w:val="BalloonText"/>
    <w:uiPriority w:val="99"/>
    <w:semiHidden/>
    <w:rsid w:val="00650B2C"/>
    <w:rPr>
      <w:rFonts w:ascii="Tahoma" w:hAnsi="Tahoma" w:cs="Tahoma"/>
      <w:sz w:val="16"/>
      <w:szCs w:val="16"/>
      <w:lang w:val="hr-HR"/>
    </w:rPr>
  </w:style>
  <w:style w:type="character" w:styleId="Hyperlink">
    <w:name w:val="Hyperlink"/>
    <w:basedOn w:val="DefaultParagraphFont"/>
    <w:uiPriority w:val="99"/>
    <w:unhideWhenUsed/>
    <w:rsid w:val="001725CB"/>
    <w:rPr>
      <w:color w:val="0000FF" w:themeColor="hyperlink"/>
      <w:u w:val="single"/>
    </w:rPr>
  </w:style>
  <w:style w:type="paragraph" w:customStyle="1" w:styleId="Default">
    <w:name w:val="Default"/>
    <w:rsid w:val="00A70FA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A6BE6"/>
    <w:pPr>
      <w:tabs>
        <w:tab w:val="center" w:pos="4536"/>
        <w:tab w:val="right" w:pos="9072"/>
      </w:tabs>
    </w:pPr>
  </w:style>
  <w:style w:type="character" w:customStyle="1" w:styleId="HeaderChar">
    <w:name w:val="Header Char"/>
    <w:basedOn w:val="DefaultParagraphFont"/>
    <w:link w:val="Header"/>
    <w:uiPriority w:val="99"/>
    <w:rsid w:val="005A6BE6"/>
    <w:rPr>
      <w:lang w:val="hr-HR"/>
    </w:rPr>
  </w:style>
  <w:style w:type="paragraph" w:styleId="Footer">
    <w:name w:val="footer"/>
    <w:basedOn w:val="Normal"/>
    <w:link w:val="FooterChar"/>
    <w:uiPriority w:val="99"/>
    <w:unhideWhenUsed/>
    <w:rsid w:val="005A6BE6"/>
    <w:pPr>
      <w:tabs>
        <w:tab w:val="center" w:pos="4536"/>
        <w:tab w:val="right" w:pos="9072"/>
      </w:tabs>
    </w:pPr>
  </w:style>
  <w:style w:type="character" w:customStyle="1" w:styleId="FooterChar">
    <w:name w:val="Footer Char"/>
    <w:basedOn w:val="DefaultParagraphFont"/>
    <w:link w:val="Footer"/>
    <w:uiPriority w:val="99"/>
    <w:rsid w:val="005A6BE6"/>
    <w:rPr>
      <w:lang w:val="hr-HR"/>
    </w:rPr>
  </w:style>
  <w:style w:type="paragraph" w:styleId="NoSpacing">
    <w:name w:val="No Spacing"/>
    <w:uiPriority w:val="1"/>
    <w:qFormat/>
    <w:rsid w:val="00DA6F41"/>
    <w:rPr>
      <w:lang w:val="hr-HR"/>
    </w:rPr>
  </w:style>
  <w:style w:type="paragraph" w:styleId="ListParagraph">
    <w:name w:val="List Paragraph"/>
    <w:basedOn w:val="Normal"/>
    <w:uiPriority w:val="34"/>
    <w:qFormat/>
    <w:rsid w:val="003F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b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ba.hr" TargetMode="External"/><Relationship Id="rId4" Type="http://schemas.openxmlformats.org/officeDocument/2006/relationships/settings" Target="settings.xml"/><Relationship Id="rId9" Type="http://schemas.openxmlformats.org/officeDocument/2006/relationships/hyperlink" Target="http://www.zaba.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6689-3075-46A4-94ED-E5359CEC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Bojan Čižmek</dc:creator>
  <cp:lastModifiedBy>Luka Ulovec</cp:lastModifiedBy>
  <cp:revision>8</cp:revision>
  <cp:lastPrinted>2022-04-08T13:19:00Z</cp:lastPrinted>
  <dcterms:created xsi:type="dcterms:W3CDTF">2022-02-11T09:25:00Z</dcterms:created>
  <dcterms:modified xsi:type="dcterms:W3CDTF">2022-04-08T13:19:00Z</dcterms:modified>
</cp:coreProperties>
</file>